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FB6" w:rsidRPr="003A54B2" w:rsidRDefault="00AA6FB6" w:rsidP="005477E1">
      <w:pPr>
        <w:pStyle w:val="Stopka"/>
        <w:tabs>
          <w:tab w:val="clear" w:pos="4536"/>
          <w:tab w:val="clear" w:pos="9072"/>
          <w:tab w:val="left" w:pos="240"/>
          <w:tab w:val="left" w:pos="2715"/>
          <w:tab w:val="left" w:pos="4608"/>
        </w:tabs>
        <w:spacing w:line="360" w:lineRule="auto"/>
        <w:rPr>
          <w:rFonts w:ascii="Calibri" w:hAnsi="Calibri" w:cs="Calibri"/>
          <w:b/>
          <w:bCs/>
          <w:sz w:val="22"/>
          <w:szCs w:val="22"/>
        </w:rPr>
      </w:pPr>
      <w:bookmarkStart w:id="0" w:name="_GoBack"/>
      <w:bookmarkEnd w:id="0"/>
      <w:r w:rsidRPr="003A54B2">
        <w:rPr>
          <w:rFonts w:ascii="Calibri" w:hAnsi="Calibri" w:cs="Calibri"/>
          <w:b/>
          <w:bCs/>
          <w:sz w:val="22"/>
          <w:szCs w:val="22"/>
        </w:rPr>
        <w:tab/>
      </w:r>
      <w:r w:rsidRPr="003A54B2">
        <w:rPr>
          <w:rFonts w:ascii="Calibri" w:hAnsi="Calibri" w:cs="Calibri"/>
          <w:b/>
          <w:bCs/>
          <w:sz w:val="22"/>
          <w:szCs w:val="22"/>
        </w:rPr>
        <w:tab/>
      </w:r>
      <w:r w:rsidRPr="003A54B2">
        <w:rPr>
          <w:rFonts w:ascii="Calibri" w:hAnsi="Calibri" w:cs="Calibri"/>
          <w:b/>
          <w:bCs/>
          <w:sz w:val="22"/>
          <w:szCs w:val="22"/>
        </w:rPr>
        <w:tab/>
      </w:r>
    </w:p>
    <w:p w:rsidR="00AA6FB6" w:rsidRPr="003A54B2" w:rsidRDefault="00AA6FB6" w:rsidP="00F920C3">
      <w:pPr>
        <w:autoSpaceDE w:val="0"/>
        <w:autoSpaceDN w:val="0"/>
        <w:rPr>
          <w:rFonts w:ascii="Calibri" w:hAnsi="Calibri" w:cs="Calibri"/>
          <w:sz w:val="22"/>
          <w:szCs w:val="22"/>
          <w:u w:val="single"/>
        </w:rPr>
      </w:pPr>
      <w:r w:rsidRPr="003A54B2">
        <w:rPr>
          <w:rFonts w:ascii="Calibri" w:hAnsi="Calibri" w:cs="Calibri"/>
          <w:sz w:val="22"/>
          <w:szCs w:val="22"/>
          <w:u w:val="single"/>
        </w:rPr>
        <w:t>Zamawiający:</w:t>
      </w:r>
    </w:p>
    <w:p w:rsidR="00AA6FB6" w:rsidRPr="003A54B2" w:rsidRDefault="00AA6FB6" w:rsidP="00F920C3">
      <w:pPr>
        <w:shd w:val="clear" w:color="auto" w:fill="FFFFFF"/>
        <w:spacing w:after="120"/>
        <w:rPr>
          <w:rFonts w:ascii="Calibri" w:hAnsi="Calibri" w:cs="Calibri"/>
          <w:b/>
          <w:bCs/>
          <w:sz w:val="22"/>
          <w:szCs w:val="22"/>
        </w:rPr>
      </w:pPr>
      <w:r w:rsidRPr="003A54B2">
        <w:rPr>
          <w:rFonts w:ascii="Calibri" w:hAnsi="Calibri" w:cs="Calibri"/>
          <w:b/>
          <w:bCs/>
          <w:sz w:val="22"/>
          <w:szCs w:val="22"/>
        </w:rPr>
        <w:t xml:space="preserve">Narodowe Centrum Badań Jądrowych </w:t>
      </w:r>
    </w:p>
    <w:p w:rsidR="00AA6FB6" w:rsidRPr="003A54B2" w:rsidRDefault="00AA6FB6" w:rsidP="00F920C3">
      <w:pPr>
        <w:shd w:val="clear" w:color="auto" w:fill="FFFFFF"/>
        <w:spacing w:after="120"/>
        <w:rPr>
          <w:rFonts w:ascii="Calibri" w:hAnsi="Calibri" w:cs="Calibri"/>
          <w:bCs/>
          <w:sz w:val="22"/>
          <w:szCs w:val="22"/>
        </w:rPr>
      </w:pPr>
      <w:r w:rsidRPr="003A54B2">
        <w:rPr>
          <w:rFonts w:ascii="Calibri" w:hAnsi="Calibri" w:cs="Calibri"/>
          <w:bCs/>
          <w:sz w:val="22"/>
          <w:szCs w:val="22"/>
        </w:rPr>
        <w:t xml:space="preserve">05-400 Otwock (Świerk) </w:t>
      </w:r>
    </w:p>
    <w:p w:rsidR="00AA6FB6" w:rsidRPr="003A54B2" w:rsidRDefault="00AA6FB6" w:rsidP="00F920C3">
      <w:pPr>
        <w:shd w:val="clear" w:color="auto" w:fill="FFFFFF"/>
        <w:spacing w:after="120"/>
        <w:rPr>
          <w:rFonts w:ascii="Calibri" w:hAnsi="Calibri" w:cs="Calibri"/>
          <w:bCs/>
          <w:sz w:val="22"/>
          <w:szCs w:val="22"/>
        </w:rPr>
      </w:pPr>
      <w:r w:rsidRPr="003A54B2">
        <w:rPr>
          <w:rFonts w:ascii="Calibri" w:hAnsi="Calibri" w:cs="Calibri"/>
          <w:bCs/>
          <w:sz w:val="22"/>
          <w:szCs w:val="22"/>
        </w:rPr>
        <w:t>ul. Andrzeja Sołtana 7</w:t>
      </w:r>
    </w:p>
    <w:p w:rsidR="00AA6FB6" w:rsidRPr="003A54B2" w:rsidRDefault="00AA6FB6" w:rsidP="00FD36D7">
      <w:pPr>
        <w:shd w:val="clear" w:color="auto" w:fill="FFFFFF"/>
        <w:tabs>
          <w:tab w:val="left" w:pos="7513"/>
        </w:tabs>
        <w:spacing w:after="120"/>
        <w:rPr>
          <w:rFonts w:ascii="Calibri" w:hAnsi="Calibri" w:cs="Calibri"/>
          <w:bCs/>
          <w:sz w:val="22"/>
          <w:szCs w:val="22"/>
        </w:rPr>
      </w:pPr>
    </w:p>
    <w:p w:rsidR="00AA6FB6" w:rsidRPr="003A54B2" w:rsidRDefault="00AA6FB6" w:rsidP="00F920C3">
      <w:pPr>
        <w:shd w:val="clear" w:color="auto" w:fill="FFFFFF"/>
        <w:spacing w:after="120"/>
        <w:rPr>
          <w:rFonts w:ascii="Calibri" w:hAnsi="Calibri" w:cs="Calibri"/>
          <w:spacing w:val="-2"/>
          <w:sz w:val="22"/>
          <w:szCs w:val="22"/>
        </w:rPr>
      </w:pPr>
      <w:r w:rsidRPr="003A54B2">
        <w:rPr>
          <w:rFonts w:ascii="Calibri" w:hAnsi="Calibri" w:cs="Calibri"/>
          <w:spacing w:val="-2"/>
          <w:sz w:val="22"/>
          <w:szCs w:val="22"/>
        </w:rPr>
        <w:t>Oznaczenie sprawy: ZP/15/2016</w:t>
      </w:r>
    </w:p>
    <w:p w:rsidR="00AA6FB6" w:rsidRPr="003A54B2" w:rsidRDefault="00AA6FB6" w:rsidP="00F920C3">
      <w:pPr>
        <w:autoSpaceDE w:val="0"/>
        <w:autoSpaceDN w:val="0"/>
        <w:rPr>
          <w:rFonts w:ascii="Calibri" w:hAnsi="Calibri" w:cs="Calibri"/>
          <w:sz w:val="22"/>
          <w:szCs w:val="22"/>
        </w:rPr>
      </w:pPr>
    </w:p>
    <w:p w:rsidR="00AA6FB6" w:rsidRPr="003A54B2" w:rsidRDefault="00AA6FB6" w:rsidP="00F920C3">
      <w:pPr>
        <w:autoSpaceDE w:val="0"/>
        <w:autoSpaceDN w:val="0"/>
        <w:rPr>
          <w:rFonts w:ascii="Calibri" w:hAnsi="Calibri" w:cs="Calibri"/>
          <w:sz w:val="22"/>
          <w:szCs w:val="22"/>
        </w:rPr>
      </w:pPr>
    </w:p>
    <w:p w:rsidR="00AA6FB6" w:rsidRPr="003A54B2" w:rsidRDefault="00AA6FB6" w:rsidP="00F920C3">
      <w:pPr>
        <w:autoSpaceDE w:val="0"/>
        <w:autoSpaceDN w:val="0"/>
        <w:rPr>
          <w:rFonts w:ascii="Calibri" w:hAnsi="Calibri" w:cs="Calibri"/>
          <w:sz w:val="22"/>
          <w:szCs w:val="22"/>
        </w:rPr>
      </w:pPr>
    </w:p>
    <w:p w:rsidR="00AA6FB6" w:rsidRPr="003A54B2" w:rsidRDefault="00AA6FB6" w:rsidP="00F920C3">
      <w:pPr>
        <w:autoSpaceDE w:val="0"/>
        <w:autoSpaceDN w:val="0"/>
        <w:rPr>
          <w:rFonts w:ascii="Calibri" w:hAnsi="Calibri" w:cs="Calibri"/>
          <w:sz w:val="22"/>
          <w:szCs w:val="22"/>
        </w:rPr>
      </w:pPr>
    </w:p>
    <w:p w:rsidR="00AA6FB6" w:rsidRPr="003A54B2" w:rsidRDefault="00AA6FB6" w:rsidP="007A469B">
      <w:pPr>
        <w:autoSpaceDE w:val="0"/>
        <w:autoSpaceDN w:val="0"/>
        <w:jc w:val="center"/>
        <w:rPr>
          <w:rFonts w:ascii="Calibri" w:hAnsi="Calibri" w:cs="Calibri"/>
          <w:sz w:val="22"/>
          <w:szCs w:val="22"/>
        </w:rPr>
      </w:pPr>
    </w:p>
    <w:p w:rsidR="00AA6FB6" w:rsidRPr="003A54B2" w:rsidRDefault="00AA6FB6" w:rsidP="007A469B">
      <w:pPr>
        <w:widowControl/>
        <w:shd w:val="clear" w:color="auto" w:fill="FFFFFF"/>
        <w:spacing w:after="120"/>
        <w:ind w:right="557"/>
        <w:jc w:val="center"/>
        <w:rPr>
          <w:rFonts w:ascii="Calibri" w:hAnsi="Calibri" w:cs="Calibri"/>
          <w:b/>
          <w:bCs/>
          <w:spacing w:val="-2"/>
          <w:sz w:val="22"/>
          <w:szCs w:val="22"/>
        </w:rPr>
      </w:pPr>
      <w:r w:rsidRPr="003A54B2">
        <w:rPr>
          <w:rFonts w:ascii="Calibri" w:hAnsi="Calibri" w:cs="Calibri"/>
          <w:b/>
          <w:bCs/>
          <w:sz w:val="22"/>
          <w:szCs w:val="22"/>
        </w:rPr>
        <w:t xml:space="preserve">SPECYFIKACJA  </w:t>
      </w:r>
      <w:r w:rsidRPr="003A54B2">
        <w:rPr>
          <w:rFonts w:ascii="Calibri" w:hAnsi="Calibri" w:cs="Calibri"/>
          <w:b/>
          <w:bCs/>
          <w:spacing w:val="-2"/>
          <w:sz w:val="22"/>
          <w:szCs w:val="22"/>
        </w:rPr>
        <w:t>ISTOTNYCH   WARUNKÓW  ZAMÓWIENIA</w:t>
      </w:r>
    </w:p>
    <w:p w:rsidR="00AA6FB6" w:rsidRPr="003A54B2" w:rsidRDefault="00AA6FB6" w:rsidP="008636BA">
      <w:pPr>
        <w:spacing w:line="240" w:lineRule="auto"/>
        <w:ind w:left="284"/>
        <w:jc w:val="center"/>
        <w:rPr>
          <w:rFonts w:ascii="Calibri" w:hAnsi="Calibri" w:cs="Calibri"/>
          <w:b/>
          <w:sz w:val="22"/>
          <w:szCs w:val="22"/>
        </w:rPr>
      </w:pPr>
      <w:r w:rsidRPr="003A54B2">
        <w:rPr>
          <w:rFonts w:ascii="Calibri" w:hAnsi="Calibri" w:cs="Calibri"/>
          <w:b/>
          <w:bCs/>
          <w:spacing w:val="-2"/>
          <w:sz w:val="22"/>
          <w:szCs w:val="22"/>
        </w:rPr>
        <w:t xml:space="preserve">na  </w:t>
      </w:r>
      <w:r>
        <w:rPr>
          <w:rFonts w:ascii="Calibri" w:hAnsi="Calibri" w:cs="Calibri"/>
          <w:b/>
          <w:bCs/>
          <w:spacing w:val="-2"/>
          <w:sz w:val="22"/>
          <w:szCs w:val="22"/>
        </w:rPr>
        <w:t>„R</w:t>
      </w:r>
      <w:r w:rsidRPr="003A54B2">
        <w:rPr>
          <w:rFonts w:ascii="Calibri" w:hAnsi="Calibri" w:cs="Calibri"/>
          <w:b/>
          <w:sz w:val="22"/>
          <w:szCs w:val="22"/>
        </w:rPr>
        <w:t>emont kabli elektroenergetycznych do podstacji OPT-</w:t>
      </w:r>
      <w:smartTag w:uri="urn:schemas-microsoft-com:office:smarttags" w:element="metricconverter">
        <w:smartTagPr>
          <w:attr w:name="ProductID" w:val="7”"/>
        </w:smartTagPr>
        <w:r w:rsidRPr="003A54B2">
          <w:rPr>
            <w:rFonts w:ascii="Calibri" w:hAnsi="Calibri" w:cs="Calibri"/>
            <w:b/>
            <w:sz w:val="22"/>
            <w:szCs w:val="22"/>
          </w:rPr>
          <w:t>7</w:t>
        </w:r>
        <w:r>
          <w:rPr>
            <w:rFonts w:ascii="Calibri" w:hAnsi="Calibri" w:cs="Calibri"/>
            <w:b/>
            <w:sz w:val="22"/>
            <w:szCs w:val="22"/>
          </w:rPr>
          <w:t>”</w:t>
        </w:r>
      </w:smartTag>
    </w:p>
    <w:p w:rsidR="00AA6FB6" w:rsidRPr="003A54B2" w:rsidRDefault="00AA6FB6" w:rsidP="007647BD">
      <w:pPr>
        <w:pStyle w:val="Nagwek"/>
        <w:jc w:val="center"/>
        <w:rPr>
          <w:rFonts w:ascii="Calibri" w:hAnsi="Calibri" w:cs="Calibri"/>
          <w:b/>
          <w:bCs/>
          <w:spacing w:val="-2"/>
          <w:sz w:val="22"/>
          <w:szCs w:val="22"/>
        </w:rPr>
      </w:pPr>
    </w:p>
    <w:p w:rsidR="001B18D6" w:rsidRDefault="001B18D6" w:rsidP="001B18D6">
      <w:pPr>
        <w:widowControl/>
        <w:shd w:val="clear" w:color="auto" w:fill="FFFFFF"/>
        <w:spacing w:after="120"/>
        <w:ind w:left="1882" w:right="557"/>
        <w:rPr>
          <w:rFonts w:ascii="Calibri" w:hAnsi="Calibri"/>
          <w:b/>
          <w:bCs/>
          <w:spacing w:val="-2"/>
          <w:sz w:val="20"/>
          <w:szCs w:val="20"/>
        </w:rPr>
      </w:pPr>
      <w:r>
        <w:rPr>
          <w:rFonts w:ascii="Calibri" w:hAnsi="Calibri"/>
          <w:b/>
          <w:bCs/>
          <w:spacing w:val="-2"/>
          <w:sz w:val="20"/>
          <w:szCs w:val="20"/>
        </w:rPr>
        <w:t xml:space="preserve">                 /po zmianach z dnia 4.08.2016 r./</w:t>
      </w:r>
    </w:p>
    <w:p w:rsidR="00AA6FB6" w:rsidRPr="003A54B2" w:rsidRDefault="00AA6FB6" w:rsidP="00F920C3">
      <w:pPr>
        <w:widowControl/>
        <w:shd w:val="clear" w:color="auto" w:fill="FFFFFF"/>
        <w:spacing w:after="120"/>
        <w:ind w:left="1882" w:right="557"/>
        <w:rPr>
          <w:rFonts w:ascii="Calibri" w:hAnsi="Calibri" w:cs="Calibri"/>
          <w:b/>
          <w:bCs/>
          <w:spacing w:val="-2"/>
          <w:sz w:val="22"/>
          <w:szCs w:val="22"/>
          <w:u w:val="single"/>
        </w:rPr>
      </w:pPr>
    </w:p>
    <w:p w:rsidR="00AA6FB6" w:rsidRPr="003A54B2" w:rsidRDefault="00AA6FB6" w:rsidP="00F920C3">
      <w:pPr>
        <w:spacing w:line="360" w:lineRule="auto"/>
        <w:jc w:val="center"/>
        <w:outlineLvl w:val="0"/>
        <w:rPr>
          <w:rFonts w:ascii="Calibri" w:hAnsi="Calibri" w:cs="Calibri"/>
          <w:bCs/>
          <w:kern w:val="28"/>
          <w:sz w:val="22"/>
          <w:szCs w:val="22"/>
          <w:u w:val="single"/>
        </w:rPr>
      </w:pPr>
      <w:r w:rsidRPr="003A54B2">
        <w:rPr>
          <w:rFonts w:ascii="Calibri" w:hAnsi="Calibri" w:cs="Calibri"/>
          <w:bCs/>
          <w:kern w:val="28"/>
          <w:sz w:val="22"/>
          <w:szCs w:val="22"/>
          <w:u w:val="single"/>
        </w:rPr>
        <w:t xml:space="preserve">Postępowanie o udzielenie zamówienia publicznego o wartości poniżej 5 225 000 euro prowadzone w trybie przetargu nieograniczonego </w:t>
      </w:r>
    </w:p>
    <w:p w:rsidR="00AA6FB6" w:rsidRPr="003A54B2" w:rsidRDefault="00AA6FB6" w:rsidP="00F920C3">
      <w:pPr>
        <w:widowControl/>
        <w:shd w:val="clear" w:color="auto" w:fill="FFFFFF"/>
        <w:spacing w:after="120"/>
        <w:ind w:left="14"/>
        <w:jc w:val="center"/>
        <w:rPr>
          <w:rFonts w:ascii="Calibri" w:hAnsi="Calibri" w:cs="Calibri"/>
          <w:bCs/>
          <w:sz w:val="22"/>
          <w:szCs w:val="22"/>
        </w:rPr>
      </w:pPr>
    </w:p>
    <w:p w:rsidR="00AA6FB6" w:rsidRPr="003A54B2" w:rsidRDefault="00AA6FB6" w:rsidP="00F920C3">
      <w:pPr>
        <w:widowControl/>
        <w:shd w:val="clear" w:color="auto" w:fill="FFFFFF"/>
        <w:spacing w:after="120"/>
        <w:ind w:left="14"/>
        <w:jc w:val="center"/>
        <w:rPr>
          <w:rFonts w:ascii="Calibri" w:hAnsi="Calibri" w:cs="Calibri"/>
          <w:bCs/>
          <w:sz w:val="22"/>
          <w:szCs w:val="22"/>
        </w:rPr>
      </w:pPr>
    </w:p>
    <w:p w:rsidR="00AA6FB6" w:rsidRPr="003A54B2" w:rsidRDefault="00AA6FB6" w:rsidP="00F920C3">
      <w:pPr>
        <w:widowControl/>
        <w:shd w:val="clear" w:color="auto" w:fill="FFFFFF"/>
        <w:spacing w:after="120"/>
        <w:ind w:left="14"/>
        <w:jc w:val="center"/>
        <w:rPr>
          <w:rFonts w:ascii="Calibri" w:hAnsi="Calibri" w:cs="Calibri"/>
          <w:bCs/>
          <w:sz w:val="22"/>
          <w:szCs w:val="22"/>
        </w:rPr>
      </w:pPr>
    </w:p>
    <w:p w:rsidR="00AA6FB6" w:rsidRPr="003A54B2" w:rsidRDefault="00AA6FB6" w:rsidP="00F920C3">
      <w:pPr>
        <w:widowControl/>
        <w:shd w:val="clear" w:color="auto" w:fill="FFFFFF"/>
        <w:spacing w:after="120"/>
        <w:ind w:left="14"/>
        <w:jc w:val="center"/>
        <w:rPr>
          <w:rFonts w:ascii="Calibri" w:hAnsi="Calibri" w:cs="Calibri"/>
          <w:bCs/>
          <w:sz w:val="22"/>
          <w:szCs w:val="22"/>
        </w:rPr>
      </w:pPr>
    </w:p>
    <w:p w:rsidR="00AA6FB6" w:rsidRPr="003A54B2" w:rsidRDefault="00AA6FB6" w:rsidP="00F920C3">
      <w:pPr>
        <w:widowControl/>
        <w:shd w:val="clear" w:color="auto" w:fill="FFFFFF"/>
        <w:spacing w:after="120"/>
        <w:ind w:left="14"/>
        <w:jc w:val="center"/>
        <w:rPr>
          <w:rFonts w:ascii="Calibri" w:hAnsi="Calibri" w:cs="Calibri"/>
          <w:bCs/>
          <w:sz w:val="22"/>
          <w:szCs w:val="22"/>
        </w:rPr>
      </w:pPr>
    </w:p>
    <w:p w:rsidR="00AA6FB6" w:rsidRPr="003A54B2" w:rsidRDefault="00AA6FB6" w:rsidP="00F920C3">
      <w:pPr>
        <w:widowControl/>
        <w:shd w:val="clear" w:color="auto" w:fill="FFFFFF"/>
        <w:spacing w:after="120"/>
        <w:jc w:val="right"/>
        <w:rPr>
          <w:rFonts w:ascii="Calibri" w:hAnsi="Calibri" w:cs="Calibri"/>
          <w:sz w:val="22"/>
          <w:szCs w:val="22"/>
        </w:rPr>
      </w:pPr>
      <w:r w:rsidRPr="003A54B2">
        <w:rPr>
          <w:rFonts w:ascii="Calibri" w:hAnsi="Calibri" w:cs="Calibri"/>
          <w:spacing w:val="-2"/>
          <w:sz w:val="22"/>
          <w:szCs w:val="22"/>
        </w:rPr>
        <w:t>Spe</w:t>
      </w:r>
      <w:r w:rsidR="001B18D6">
        <w:rPr>
          <w:rFonts w:ascii="Calibri" w:hAnsi="Calibri" w:cs="Calibri"/>
          <w:spacing w:val="-2"/>
          <w:sz w:val="22"/>
          <w:szCs w:val="22"/>
        </w:rPr>
        <w:t>cyfikację zatwierdzono:   4.08</w:t>
      </w:r>
      <w:r w:rsidRPr="003A54B2">
        <w:rPr>
          <w:rFonts w:ascii="Calibri" w:hAnsi="Calibri" w:cs="Calibri"/>
          <w:spacing w:val="-2"/>
          <w:sz w:val="22"/>
          <w:szCs w:val="22"/>
        </w:rPr>
        <w:t>.2016 r.</w:t>
      </w:r>
    </w:p>
    <w:p w:rsidR="00AA6FB6" w:rsidRPr="003A54B2" w:rsidRDefault="00AA6FB6" w:rsidP="00181713">
      <w:pPr>
        <w:autoSpaceDE w:val="0"/>
        <w:autoSpaceDN w:val="0"/>
        <w:rPr>
          <w:rFonts w:ascii="Calibri" w:hAnsi="Calibri" w:cs="Calibri"/>
          <w:b/>
          <w:bCs/>
          <w:kern w:val="32"/>
          <w:sz w:val="22"/>
          <w:szCs w:val="22"/>
        </w:rPr>
      </w:pPr>
      <w:r w:rsidRPr="003A54B2">
        <w:rPr>
          <w:rFonts w:ascii="Calibri" w:hAnsi="Calibri" w:cs="Calibri"/>
          <w:sz w:val="22"/>
          <w:szCs w:val="22"/>
        </w:rPr>
        <w:br w:type="page"/>
      </w:r>
      <w:r w:rsidRPr="003A54B2">
        <w:rPr>
          <w:rFonts w:ascii="Calibri" w:hAnsi="Calibri" w:cs="Calibri"/>
          <w:b/>
          <w:bCs/>
          <w:kern w:val="32"/>
          <w:sz w:val="22"/>
          <w:szCs w:val="22"/>
        </w:rPr>
        <w:lastRenderedPageBreak/>
        <w:t>UWAGI OGÓLNE</w:t>
      </w:r>
    </w:p>
    <w:p w:rsidR="00AA6FB6" w:rsidRPr="003A54B2" w:rsidRDefault="00AA6FB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 xml:space="preserve">Postępowanie niniejsze prowadzone jest na zasadach przewidzianych przez ustawę z 29.01.2004 r. – Prawo zamówień publicznych </w:t>
      </w:r>
      <w:r w:rsidRPr="003A54B2">
        <w:rPr>
          <w:rFonts w:ascii="Calibri" w:hAnsi="Calibri" w:cs="Calibri"/>
          <w:spacing w:val="2"/>
          <w:sz w:val="22"/>
          <w:szCs w:val="22"/>
        </w:rPr>
        <w:t xml:space="preserve">(tj. </w:t>
      </w:r>
      <w:r w:rsidRPr="003A54B2">
        <w:rPr>
          <w:rFonts w:ascii="Calibri" w:hAnsi="Calibri" w:cs="Calibri"/>
          <w:sz w:val="22"/>
          <w:szCs w:val="22"/>
        </w:rPr>
        <w:t>Dz. U. z 2015 r., poz. 2164)</w:t>
      </w:r>
      <w:r w:rsidRPr="003A54B2">
        <w:rPr>
          <w:rFonts w:ascii="Calibri" w:hAnsi="Calibri" w:cs="Calibri"/>
          <w:spacing w:val="2"/>
          <w:sz w:val="22"/>
          <w:szCs w:val="22"/>
        </w:rPr>
        <w:t xml:space="preserve"> </w:t>
      </w:r>
      <w:r w:rsidRPr="003A54B2">
        <w:rPr>
          <w:rFonts w:ascii="Calibri" w:hAnsi="Calibri" w:cs="Calibri"/>
          <w:sz w:val="22"/>
          <w:szCs w:val="22"/>
        </w:rPr>
        <w:t>zwaną dalej ustawą oraz w przepisach wykonawczych do niej.</w:t>
      </w:r>
    </w:p>
    <w:p w:rsidR="00AA6FB6" w:rsidRPr="003A54B2" w:rsidRDefault="00AA6FB6" w:rsidP="00F920C3">
      <w:pPr>
        <w:numPr>
          <w:ilvl w:val="0"/>
          <w:numId w:val="1"/>
        </w:numPr>
        <w:overflowPunct w:val="0"/>
        <w:autoSpaceDE w:val="0"/>
        <w:autoSpaceDN w:val="0"/>
        <w:spacing w:after="120" w:line="240" w:lineRule="auto"/>
        <w:ind w:left="357" w:hanging="357"/>
        <w:rPr>
          <w:rFonts w:ascii="Calibri" w:hAnsi="Calibri" w:cs="Calibri"/>
          <w:sz w:val="22"/>
          <w:szCs w:val="22"/>
        </w:rPr>
      </w:pPr>
      <w:r w:rsidRPr="003A54B2">
        <w:rPr>
          <w:rFonts w:ascii="Calibri" w:hAnsi="Calibri" w:cs="Calibri"/>
          <w:sz w:val="22"/>
          <w:szCs w:val="22"/>
        </w:rPr>
        <w:t>Nie ogranicza się możliwości ubiegania się o zamówienie publiczne tylko dla wykonawców, u których ponad 50 % pracowników stanowią osoby niepełnosprawne.</w:t>
      </w:r>
    </w:p>
    <w:p w:rsidR="00AA6FB6" w:rsidRPr="003A54B2" w:rsidRDefault="00AA6FB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Zamawiający nie przewiduje przeprowadzania aukcji elektronicznej.</w:t>
      </w:r>
    </w:p>
    <w:p w:rsidR="00AA6FB6" w:rsidRPr="003A54B2" w:rsidRDefault="00AA6FB6" w:rsidP="00F920C3">
      <w:pPr>
        <w:numPr>
          <w:ilvl w:val="0"/>
          <w:numId w:val="1"/>
        </w:numPr>
        <w:overflowPunct w:val="0"/>
        <w:autoSpaceDE w:val="0"/>
        <w:autoSpaceDN w:val="0"/>
        <w:spacing w:after="120" w:line="240" w:lineRule="auto"/>
        <w:ind w:left="357" w:hanging="357"/>
        <w:rPr>
          <w:rFonts w:ascii="Calibri" w:hAnsi="Calibri" w:cs="Calibri"/>
          <w:sz w:val="22"/>
          <w:szCs w:val="22"/>
        </w:rPr>
      </w:pPr>
      <w:r w:rsidRPr="003A54B2">
        <w:rPr>
          <w:rFonts w:ascii="Calibri" w:hAnsi="Calibri" w:cs="Calibri"/>
          <w:sz w:val="22"/>
          <w:szCs w:val="22"/>
        </w:rPr>
        <w:t xml:space="preserve">Zamawiający nie zamierza zwoływać zebrania Wykonawców, o którym mowa w art. 38 ust. 3 ustawy. </w:t>
      </w:r>
    </w:p>
    <w:p w:rsidR="00AA6FB6" w:rsidRPr="003A54B2" w:rsidRDefault="00AA6FB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Zamawiający nie dopuszcza składania ofert częściowych.</w:t>
      </w:r>
    </w:p>
    <w:p w:rsidR="00AA6FB6" w:rsidRPr="003A54B2" w:rsidRDefault="00AA6FB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Zamawiający nie dopuszcza składania ofert wariantowych.</w:t>
      </w:r>
    </w:p>
    <w:p w:rsidR="00AA6FB6" w:rsidRPr="003A54B2" w:rsidRDefault="00AA6FB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 xml:space="preserve">Zamawiający przewiduje udzielenie  zamówień  uzupełniających na podstawie art. 67 ust.1 pkt 6 ustawy PZP. </w:t>
      </w:r>
    </w:p>
    <w:p w:rsidR="00AA6FB6" w:rsidRPr="003A54B2" w:rsidRDefault="00AA6FB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Treść złożonych ofert musi być zgodna z treścią specyfikacji istotnych warunków zamówienia (SIWZ) pod rygorem ich odrzucenia.</w:t>
      </w:r>
    </w:p>
    <w:p w:rsidR="00AA6FB6" w:rsidRPr="003A54B2" w:rsidRDefault="00AA6FB6" w:rsidP="00F920C3">
      <w:pPr>
        <w:numPr>
          <w:ilvl w:val="0"/>
          <w:numId w:val="1"/>
        </w:numPr>
        <w:spacing w:after="120" w:line="240" w:lineRule="auto"/>
        <w:ind w:left="357" w:hanging="357"/>
        <w:rPr>
          <w:rFonts w:ascii="Calibri" w:hAnsi="Calibri" w:cs="Calibri"/>
          <w:sz w:val="22"/>
          <w:szCs w:val="22"/>
        </w:rPr>
      </w:pPr>
      <w:r w:rsidRPr="003A54B2">
        <w:rPr>
          <w:rFonts w:ascii="Calibri" w:hAnsi="Calibri" w:cs="Calibri"/>
          <w:sz w:val="22"/>
          <w:szCs w:val="22"/>
        </w:rPr>
        <w:t>Wykonawca ponosi wszelkie koszty związane z przygotowaniem i złożeniem oferty.</w:t>
      </w:r>
    </w:p>
    <w:p w:rsidR="00AA6FB6" w:rsidRPr="003A54B2" w:rsidRDefault="00AA6FB6" w:rsidP="009F137F">
      <w:pPr>
        <w:pStyle w:val="Nagwek1"/>
        <w:rPr>
          <w:rFonts w:ascii="Calibri" w:hAnsi="Calibri" w:cs="Calibri"/>
        </w:rPr>
      </w:pPr>
      <w:r w:rsidRPr="003A54B2">
        <w:rPr>
          <w:rFonts w:ascii="Calibri" w:hAnsi="Calibri" w:cs="Calibri"/>
        </w:rPr>
        <w:t>NAZWA (FIRMA) ORAZ ADRES ZAMAWIAJACEGO</w:t>
      </w:r>
    </w:p>
    <w:p w:rsidR="00AA6FB6" w:rsidRPr="003A54B2" w:rsidRDefault="00AA6FB6" w:rsidP="00F920C3">
      <w:pPr>
        <w:autoSpaceDE w:val="0"/>
        <w:autoSpaceDN w:val="0"/>
        <w:spacing w:line="240" w:lineRule="auto"/>
        <w:rPr>
          <w:rFonts w:ascii="Calibri" w:hAnsi="Calibri" w:cs="Calibri"/>
          <w:sz w:val="22"/>
          <w:szCs w:val="22"/>
        </w:rPr>
      </w:pPr>
      <w:r w:rsidRPr="003A54B2">
        <w:rPr>
          <w:rFonts w:ascii="Calibri" w:hAnsi="Calibri" w:cs="Calibri"/>
          <w:sz w:val="22"/>
          <w:szCs w:val="22"/>
          <w:highlight w:val="white"/>
        </w:rPr>
        <w:t xml:space="preserve">Narodowe Centrum Badań Jądrowych  </w:t>
      </w:r>
    </w:p>
    <w:p w:rsidR="00AA6FB6" w:rsidRPr="003A54B2" w:rsidRDefault="00AA6FB6" w:rsidP="00F920C3">
      <w:pPr>
        <w:autoSpaceDE w:val="0"/>
        <w:autoSpaceDN w:val="0"/>
        <w:spacing w:line="240" w:lineRule="auto"/>
        <w:rPr>
          <w:rFonts w:ascii="Calibri" w:hAnsi="Calibri" w:cs="Calibri"/>
          <w:sz w:val="22"/>
          <w:szCs w:val="22"/>
          <w:lang w:val="de-DE"/>
        </w:rPr>
      </w:pPr>
      <w:r w:rsidRPr="003A54B2">
        <w:rPr>
          <w:rFonts w:ascii="Calibri" w:hAnsi="Calibri" w:cs="Calibri"/>
          <w:sz w:val="22"/>
          <w:szCs w:val="22"/>
          <w:highlight w:val="white"/>
          <w:lang w:val="de-DE"/>
        </w:rPr>
        <w:t xml:space="preserve">05-400 </w:t>
      </w:r>
      <w:r w:rsidRPr="003A54B2">
        <w:rPr>
          <w:rFonts w:ascii="Calibri" w:hAnsi="Calibri" w:cs="Calibri"/>
          <w:sz w:val="22"/>
          <w:szCs w:val="22"/>
          <w:lang w:val="de-DE"/>
        </w:rPr>
        <w:t xml:space="preserve"> </w:t>
      </w:r>
      <w:r w:rsidRPr="003A54B2">
        <w:rPr>
          <w:rFonts w:ascii="Calibri" w:hAnsi="Calibri" w:cs="Calibri"/>
          <w:sz w:val="22"/>
          <w:szCs w:val="22"/>
          <w:highlight w:val="white"/>
          <w:lang w:val="de-DE"/>
        </w:rPr>
        <w:t>Otwock (Świerk</w:t>
      </w:r>
      <w:r w:rsidRPr="003A54B2">
        <w:rPr>
          <w:rFonts w:ascii="Calibri" w:hAnsi="Calibri" w:cs="Calibri"/>
          <w:sz w:val="22"/>
          <w:szCs w:val="22"/>
          <w:lang w:val="de-DE"/>
        </w:rPr>
        <w:t xml:space="preserve">) ul. </w:t>
      </w:r>
      <w:r w:rsidRPr="003A54B2">
        <w:rPr>
          <w:rFonts w:ascii="Calibri" w:hAnsi="Calibri" w:cs="Calibri"/>
          <w:sz w:val="22"/>
          <w:szCs w:val="22"/>
          <w:highlight w:val="white"/>
          <w:lang w:val="de-DE"/>
        </w:rPr>
        <w:t>Andrzeja Sołtana</w:t>
      </w:r>
      <w:r w:rsidRPr="003A54B2">
        <w:rPr>
          <w:rFonts w:ascii="Calibri" w:hAnsi="Calibri" w:cs="Calibri"/>
          <w:sz w:val="22"/>
          <w:szCs w:val="22"/>
          <w:lang w:val="de-DE"/>
        </w:rPr>
        <w:t xml:space="preserve"> 7</w:t>
      </w:r>
    </w:p>
    <w:p w:rsidR="00AA6FB6" w:rsidRPr="003A54B2" w:rsidRDefault="00AA6FB6" w:rsidP="00F920C3">
      <w:pPr>
        <w:autoSpaceDE w:val="0"/>
        <w:autoSpaceDN w:val="0"/>
        <w:spacing w:line="240" w:lineRule="auto"/>
        <w:rPr>
          <w:rFonts w:ascii="Calibri" w:hAnsi="Calibri" w:cs="Calibri"/>
          <w:sz w:val="22"/>
          <w:szCs w:val="22"/>
          <w:lang w:val="de-DE"/>
        </w:rPr>
      </w:pPr>
      <w:r w:rsidRPr="003A54B2">
        <w:rPr>
          <w:rFonts w:ascii="Calibri" w:hAnsi="Calibri" w:cs="Calibri"/>
          <w:sz w:val="22"/>
          <w:szCs w:val="22"/>
          <w:highlight w:val="white"/>
          <w:lang w:val="de-DE"/>
        </w:rPr>
        <w:t>www.ncbj.gov.pl</w:t>
      </w:r>
      <w:r w:rsidRPr="003A54B2">
        <w:rPr>
          <w:rFonts w:ascii="Calibri" w:hAnsi="Calibri" w:cs="Calibri"/>
          <w:sz w:val="22"/>
          <w:szCs w:val="22"/>
          <w:lang w:val="de-DE"/>
        </w:rPr>
        <w:t xml:space="preserve"> ,  e-mail: ncbj</w:t>
      </w:r>
      <w:r w:rsidRPr="003A54B2">
        <w:rPr>
          <w:rFonts w:ascii="Calibri" w:hAnsi="Calibri" w:cs="Calibri"/>
          <w:sz w:val="22"/>
          <w:szCs w:val="22"/>
          <w:highlight w:val="white"/>
          <w:lang w:val="de-DE"/>
        </w:rPr>
        <w:t>@ ncbj.gov.pl</w:t>
      </w:r>
      <w:r w:rsidRPr="003A54B2">
        <w:rPr>
          <w:rFonts w:ascii="Calibri" w:hAnsi="Calibri" w:cs="Calibri"/>
          <w:sz w:val="22"/>
          <w:szCs w:val="22"/>
          <w:lang w:val="de-DE"/>
        </w:rPr>
        <w:t xml:space="preserve"> , </w:t>
      </w:r>
    </w:p>
    <w:p w:rsidR="00AA6FB6" w:rsidRPr="003A54B2" w:rsidRDefault="00AA6FB6" w:rsidP="00F920C3">
      <w:pPr>
        <w:spacing w:line="240" w:lineRule="auto"/>
        <w:rPr>
          <w:rFonts w:ascii="Calibri" w:hAnsi="Calibri" w:cs="Calibri"/>
          <w:sz w:val="22"/>
          <w:szCs w:val="22"/>
          <w:lang w:val="en-US"/>
        </w:rPr>
      </w:pPr>
      <w:r w:rsidRPr="003A54B2">
        <w:rPr>
          <w:rFonts w:ascii="Calibri" w:hAnsi="Calibri" w:cs="Calibri"/>
          <w:sz w:val="22"/>
          <w:szCs w:val="22"/>
        </w:rPr>
        <w:t xml:space="preserve">tel.:  </w:t>
      </w:r>
      <w:r w:rsidRPr="003A54B2">
        <w:rPr>
          <w:rFonts w:ascii="Calibri" w:hAnsi="Calibri" w:cs="Calibri"/>
          <w:sz w:val="22"/>
          <w:szCs w:val="22"/>
          <w:lang w:val="en-US"/>
        </w:rPr>
        <w:t>22- 273 1614,  fax 22- 273 1653</w:t>
      </w:r>
    </w:p>
    <w:p w:rsidR="00AA6FB6" w:rsidRPr="003A54B2" w:rsidRDefault="00AA6FB6" w:rsidP="0047132C">
      <w:pPr>
        <w:pStyle w:val="Nagwek1"/>
        <w:spacing w:after="120"/>
        <w:rPr>
          <w:rFonts w:ascii="Calibri" w:hAnsi="Calibri" w:cs="Calibri"/>
        </w:rPr>
      </w:pPr>
      <w:r w:rsidRPr="003A54B2">
        <w:rPr>
          <w:rFonts w:ascii="Calibri" w:hAnsi="Calibri" w:cs="Calibri"/>
        </w:rPr>
        <w:t>TRYB UDZIELENIA ZAMÓWIENIA</w:t>
      </w:r>
    </w:p>
    <w:p w:rsidR="00AA6FB6" w:rsidRPr="003A54B2" w:rsidRDefault="00AA6FB6" w:rsidP="0047132C">
      <w:pPr>
        <w:spacing w:before="240" w:after="120" w:line="240" w:lineRule="auto"/>
        <w:rPr>
          <w:rFonts w:ascii="Calibri" w:hAnsi="Calibri" w:cs="Calibri"/>
          <w:sz w:val="22"/>
          <w:szCs w:val="22"/>
        </w:rPr>
      </w:pPr>
      <w:r w:rsidRPr="003A54B2">
        <w:rPr>
          <w:rFonts w:ascii="Calibri" w:hAnsi="Calibri" w:cs="Calibri"/>
          <w:sz w:val="22"/>
          <w:szCs w:val="22"/>
        </w:rPr>
        <w:t xml:space="preserve">Postępowanie o udzielenie niniejszego zamówienia prowadzone jest w trybie przetargu nieograniczonego o wartości </w:t>
      </w:r>
      <w:r w:rsidRPr="003A54B2">
        <w:rPr>
          <w:rFonts w:ascii="Calibri" w:hAnsi="Calibri" w:cs="Calibri"/>
          <w:sz w:val="22"/>
          <w:szCs w:val="22"/>
          <w:highlight w:val="white"/>
        </w:rPr>
        <w:t>poniżej 5 225 000</w:t>
      </w:r>
      <w:r w:rsidRPr="003A54B2">
        <w:rPr>
          <w:rFonts w:ascii="Calibri" w:hAnsi="Calibri" w:cs="Calibri"/>
          <w:sz w:val="22"/>
          <w:szCs w:val="22"/>
        </w:rPr>
        <w:t xml:space="preserve"> euro. </w:t>
      </w:r>
    </w:p>
    <w:p w:rsidR="00AA6FB6" w:rsidRPr="003A54B2" w:rsidRDefault="00AA6FB6" w:rsidP="0047132C">
      <w:pPr>
        <w:pStyle w:val="Nagwek1"/>
        <w:spacing w:after="120"/>
        <w:rPr>
          <w:rFonts w:ascii="Calibri" w:hAnsi="Calibri" w:cs="Calibri"/>
        </w:rPr>
      </w:pPr>
      <w:r w:rsidRPr="003A54B2">
        <w:rPr>
          <w:rFonts w:ascii="Calibri" w:hAnsi="Calibri" w:cs="Calibri"/>
        </w:rPr>
        <w:t>OPIS PRZEDMIOTU ZAMÓWIENIA</w:t>
      </w:r>
    </w:p>
    <w:p w:rsidR="00AA6FB6" w:rsidRDefault="00AA6FB6" w:rsidP="00B84C84">
      <w:pPr>
        <w:pStyle w:val="Nagwek1"/>
        <w:numPr>
          <w:ilvl w:val="0"/>
          <w:numId w:val="35"/>
        </w:numPr>
        <w:ind w:left="284" w:hanging="284"/>
        <w:jc w:val="both"/>
        <w:rPr>
          <w:rFonts w:ascii="Calibri" w:hAnsi="Calibri" w:cs="Calibri"/>
          <w:b w:val="0"/>
        </w:rPr>
      </w:pPr>
      <w:r w:rsidRPr="003A54B2">
        <w:rPr>
          <w:rFonts w:ascii="Calibri" w:hAnsi="Calibri" w:cs="Calibri"/>
          <w:b w:val="0"/>
        </w:rPr>
        <w:t>Przedmiotem zamówienia</w:t>
      </w:r>
      <w:r>
        <w:rPr>
          <w:rFonts w:ascii="Calibri" w:hAnsi="Calibri" w:cs="Calibri"/>
          <w:b w:val="0"/>
        </w:rPr>
        <w:t xml:space="preserve"> jest</w:t>
      </w:r>
      <w:r w:rsidRPr="003A54B2">
        <w:rPr>
          <w:rFonts w:ascii="Calibri" w:hAnsi="Calibri" w:cs="Calibri"/>
          <w:b w:val="0"/>
        </w:rPr>
        <w:t xml:space="preserve"> </w:t>
      </w:r>
      <w:r w:rsidRPr="003A54B2">
        <w:rPr>
          <w:rFonts w:ascii="Calibri" w:hAnsi="Calibri" w:cs="Calibri"/>
        </w:rPr>
        <w:t>remont kabli elektroenergetycznych do podstacji OPT-7 na terenie NCBJ</w:t>
      </w:r>
      <w:r w:rsidRPr="003A54B2">
        <w:rPr>
          <w:rFonts w:ascii="Calibri" w:hAnsi="Calibri" w:cs="Calibri"/>
          <w:b w:val="0"/>
        </w:rPr>
        <w:t>.</w:t>
      </w:r>
    </w:p>
    <w:p w:rsidR="00AA6FB6" w:rsidRPr="003A54B2" w:rsidRDefault="00AA6FB6" w:rsidP="00B84C84">
      <w:pPr>
        <w:pStyle w:val="Nagwek1"/>
        <w:numPr>
          <w:ilvl w:val="0"/>
          <w:numId w:val="35"/>
        </w:numPr>
        <w:ind w:left="284" w:hanging="284"/>
        <w:jc w:val="both"/>
        <w:rPr>
          <w:rFonts w:ascii="Calibri" w:hAnsi="Calibri" w:cs="Calibri"/>
          <w:b w:val="0"/>
        </w:rPr>
      </w:pPr>
      <w:r w:rsidRPr="00F47F6F">
        <w:rPr>
          <w:rFonts w:ascii="Calibri" w:hAnsi="Calibri" w:cs="Calibri"/>
          <w:b w:val="0"/>
          <w:color w:val="000000"/>
          <w:lang w:eastAsia="ar-SA"/>
        </w:rPr>
        <w:t>Szczegółowy opis zamówienia zawiera: program funkcjonalno-użytkowy stanowiący załącznik  Nr 1  do niniejszej umowy.</w:t>
      </w:r>
    </w:p>
    <w:p w:rsidR="00AA6FB6" w:rsidRPr="003A54B2" w:rsidRDefault="00AA6FB6" w:rsidP="00CA4004">
      <w:pPr>
        <w:widowControl/>
        <w:tabs>
          <w:tab w:val="left" w:pos="284"/>
        </w:tabs>
        <w:autoSpaceDE w:val="0"/>
        <w:autoSpaceDN w:val="0"/>
        <w:spacing w:after="120" w:line="240" w:lineRule="auto"/>
        <w:ind w:left="284" w:hanging="284"/>
        <w:rPr>
          <w:rFonts w:ascii="Calibri" w:hAnsi="Calibri" w:cs="Calibri"/>
          <w:color w:val="000000"/>
          <w:sz w:val="22"/>
          <w:szCs w:val="22"/>
        </w:rPr>
      </w:pPr>
      <w:r>
        <w:rPr>
          <w:rFonts w:ascii="Calibri" w:hAnsi="Calibri" w:cs="Calibri"/>
          <w:color w:val="000000"/>
          <w:sz w:val="22"/>
          <w:szCs w:val="22"/>
          <w:lang w:eastAsia="ar-SA"/>
        </w:rPr>
        <w:t>4</w:t>
      </w:r>
      <w:r w:rsidRPr="003A54B2">
        <w:rPr>
          <w:rFonts w:ascii="Calibri" w:hAnsi="Calibri" w:cs="Calibri"/>
          <w:color w:val="000000"/>
          <w:sz w:val="22"/>
          <w:szCs w:val="22"/>
          <w:lang w:eastAsia="ar-SA"/>
        </w:rPr>
        <w:t xml:space="preserve">. </w:t>
      </w:r>
      <w:r w:rsidRPr="003A54B2">
        <w:rPr>
          <w:rFonts w:ascii="Calibri" w:hAnsi="Calibri" w:cs="Calibri"/>
          <w:color w:val="000000"/>
          <w:sz w:val="22"/>
          <w:szCs w:val="22"/>
        </w:rPr>
        <w:t>Wykonawca w ramach przedmiotu zamówienia, zobowiązany jest do wykonania dokumentacji powykonawczej.</w:t>
      </w:r>
    </w:p>
    <w:p w:rsidR="00AA6FB6" w:rsidRPr="003A54B2" w:rsidRDefault="00AA6FB6" w:rsidP="00CA4004">
      <w:pPr>
        <w:widowControl/>
        <w:tabs>
          <w:tab w:val="left" w:pos="284"/>
        </w:tabs>
        <w:autoSpaceDE w:val="0"/>
        <w:autoSpaceDN w:val="0"/>
        <w:spacing w:after="120" w:line="240" w:lineRule="auto"/>
        <w:ind w:left="357" w:hanging="357"/>
        <w:rPr>
          <w:rFonts w:ascii="Calibri" w:hAnsi="Calibri" w:cs="Calibri"/>
          <w:color w:val="000000"/>
          <w:sz w:val="22"/>
          <w:szCs w:val="22"/>
        </w:rPr>
      </w:pPr>
      <w:r>
        <w:rPr>
          <w:rFonts w:ascii="Calibri" w:hAnsi="Calibri" w:cs="Calibri"/>
          <w:sz w:val="22"/>
          <w:szCs w:val="22"/>
        </w:rPr>
        <w:t>5</w:t>
      </w:r>
      <w:r w:rsidRPr="003A54B2">
        <w:rPr>
          <w:rFonts w:ascii="Calibri" w:hAnsi="Calibri" w:cs="Calibri"/>
          <w:sz w:val="22"/>
          <w:szCs w:val="22"/>
        </w:rPr>
        <w:t xml:space="preserve">.  </w:t>
      </w:r>
      <w:r w:rsidRPr="003A54B2">
        <w:rPr>
          <w:rFonts w:ascii="Calibri" w:hAnsi="Calibri" w:cs="Calibri"/>
          <w:color w:val="000000"/>
          <w:spacing w:val="-1"/>
          <w:sz w:val="22"/>
          <w:szCs w:val="22"/>
        </w:rPr>
        <w:t xml:space="preserve">Zamawiający wymaga udzielenia gwarancji jakości na wykonany przedmiot zamówienia  </w:t>
      </w:r>
      <w:r w:rsidRPr="003A54B2">
        <w:rPr>
          <w:rFonts w:ascii="Calibri" w:hAnsi="Calibri" w:cs="Calibri"/>
          <w:color w:val="000000"/>
          <w:sz w:val="22"/>
          <w:szCs w:val="22"/>
        </w:rPr>
        <w:t xml:space="preserve">na okres </w:t>
      </w:r>
      <w:r w:rsidRPr="00920581">
        <w:rPr>
          <w:rFonts w:ascii="Calibri" w:hAnsi="Calibri" w:cs="Calibri"/>
          <w:color w:val="000000"/>
          <w:sz w:val="22"/>
          <w:szCs w:val="22"/>
        </w:rPr>
        <w:t>nie krótszy niż 3 lat, licząc od terminu odbioru końcowego.</w:t>
      </w:r>
    </w:p>
    <w:p w:rsidR="00AA6FB6" w:rsidRPr="003A54B2" w:rsidRDefault="00AA6FB6" w:rsidP="00CA4004">
      <w:pPr>
        <w:tabs>
          <w:tab w:val="num" w:pos="426"/>
          <w:tab w:val="left" w:pos="1560"/>
        </w:tabs>
        <w:spacing w:before="120" w:after="120" w:line="240" w:lineRule="auto"/>
        <w:ind w:left="284" w:hanging="284"/>
        <w:rPr>
          <w:rFonts w:ascii="Calibri" w:hAnsi="Calibri" w:cs="Calibri"/>
          <w:sz w:val="22"/>
          <w:szCs w:val="22"/>
        </w:rPr>
      </w:pPr>
      <w:r>
        <w:rPr>
          <w:rFonts w:ascii="Calibri" w:hAnsi="Calibri" w:cs="Calibri"/>
          <w:sz w:val="22"/>
          <w:szCs w:val="22"/>
          <w:lang w:eastAsia="en-US"/>
        </w:rPr>
        <w:t>6</w:t>
      </w:r>
      <w:r w:rsidRPr="003A54B2">
        <w:rPr>
          <w:rFonts w:ascii="Calibri" w:hAnsi="Calibri" w:cs="Calibri"/>
          <w:sz w:val="22"/>
          <w:szCs w:val="22"/>
          <w:lang w:eastAsia="en-US"/>
        </w:rPr>
        <w:t xml:space="preserve">.  </w:t>
      </w:r>
      <w:r w:rsidRPr="003A54B2">
        <w:rPr>
          <w:rFonts w:ascii="Calibri" w:hAnsi="Calibri" w:cs="Calibri"/>
          <w:b/>
          <w:sz w:val="22"/>
          <w:szCs w:val="22"/>
          <w:highlight w:val="white"/>
        </w:rPr>
        <w:t xml:space="preserve">  </w:t>
      </w:r>
      <w:r w:rsidRPr="003A54B2">
        <w:rPr>
          <w:rFonts w:ascii="Calibri" w:hAnsi="Calibri" w:cs="Calibri"/>
          <w:sz w:val="22"/>
          <w:szCs w:val="22"/>
          <w:highlight w:val="white"/>
        </w:rPr>
        <w:t>CPV:</w:t>
      </w:r>
      <w:r w:rsidRPr="003A54B2">
        <w:rPr>
          <w:rFonts w:ascii="Calibri" w:hAnsi="Calibri" w:cs="Calibri"/>
          <w:sz w:val="22"/>
          <w:szCs w:val="22"/>
        </w:rPr>
        <w:t xml:space="preserve">  </w:t>
      </w:r>
      <w:r w:rsidRPr="003A54B2">
        <w:rPr>
          <w:rFonts w:ascii="Calibri" w:hAnsi="Calibri" w:cs="Calibri"/>
          <w:sz w:val="22"/>
          <w:szCs w:val="22"/>
          <w:highlight w:val="white"/>
        </w:rPr>
        <w:t>:</w:t>
      </w:r>
      <w:r w:rsidRPr="003A54B2">
        <w:rPr>
          <w:rFonts w:ascii="Calibri" w:hAnsi="Calibri" w:cs="Calibri"/>
          <w:sz w:val="22"/>
          <w:szCs w:val="22"/>
        </w:rPr>
        <w:t xml:space="preserve">  31321200-4, 45314310-7</w:t>
      </w:r>
    </w:p>
    <w:p w:rsidR="00AA6FB6" w:rsidRPr="003A54B2" w:rsidRDefault="00AA6FB6" w:rsidP="00CA4004">
      <w:pPr>
        <w:autoSpaceDE w:val="0"/>
        <w:autoSpaceDN w:val="0"/>
        <w:spacing w:after="120" w:line="240" w:lineRule="auto"/>
        <w:ind w:left="360" w:hanging="360"/>
        <w:rPr>
          <w:rFonts w:ascii="Calibri" w:hAnsi="Calibri" w:cs="Calibri"/>
          <w:sz w:val="22"/>
          <w:szCs w:val="22"/>
        </w:rPr>
      </w:pPr>
      <w:r>
        <w:rPr>
          <w:rFonts w:ascii="Calibri" w:hAnsi="Calibri" w:cs="Calibri"/>
          <w:sz w:val="22"/>
          <w:szCs w:val="22"/>
        </w:rPr>
        <w:t>7</w:t>
      </w:r>
      <w:r w:rsidRPr="003A54B2">
        <w:rPr>
          <w:rFonts w:ascii="Calibri" w:hAnsi="Calibri" w:cs="Calibri"/>
          <w:sz w:val="22"/>
          <w:szCs w:val="22"/>
        </w:rPr>
        <w:t>.</w:t>
      </w:r>
      <w:r w:rsidRPr="003A54B2">
        <w:rPr>
          <w:rFonts w:ascii="Calibri" w:hAnsi="Calibri" w:cs="Calibri"/>
          <w:sz w:val="22"/>
          <w:szCs w:val="22"/>
        </w:rPr>
        <w:tab/>
        <w:t>Zamawiający dopuszcza możliwość składania ofert równoważnych, w przypadkach, w których wskazuje znaki towarowe, patent lub pochodzenie przedmiotu zamówienia z zachowaniem przez wykonawcę  zasad i wymogów opisanych w specyfikacji. Użyte w specyfikacji określenia wskazujące znaki towarowe, patent lub pochodzenie przedmiotu zamówienia należy odczytywać z wyrazami „lub równoważne”. Wykonawca oferując przedmiot równoważny do opisanego w specyfikacji jest zobowiązany zachować równoważność w zakresie parametrów użytkowych, funkcjonalnych i jakościowych, które muszą być na poziomie nie niższym od parametrów wskazanych przez Zamawiającego.</w:t>
      </w:r>
    </w:p>
    <w:p w:rsidR="00AA6FB6" w:rsidRPr="003A54B2" w:rsidRDefault="00AA6FB6" w:rsidP="009F137F">
      <w:pPr>
        <w:pStyle w:val="Nagwek1"/>
        <w:rPr>
          <w:rFonts w:ascii="Calibri" w:hAnsi="Calibri" w:cs="Calibri"/>
        </w:rPr>
      </w:pPr>
      <w:r w:rsidRPr="003A54B2">
        <w:rPr>
          <w:rFonts w:ascii="Calibri" w:hAnsi="Calibri" w:cs="Calibri"/>
        </w:rPr>
        <w:lastRenderedPageBreak/>
        <w:t>TERMIN WYKONANIA ZAMÓWIENIA</w:t>
      </w:r>
    </w:p>
    <w:p w:rsidR="00AA6FB6" w:rsidRPr="003A54B2" w:rsidRDefault="00AA6FB6" w:rsidP="0047132C">
      <w:pPr>
        <w:autoSpaceDE w:val="0"/>
        <w:autoSpaceDN w:val="0"/>
        <w:spacing w:before="240" w:after="120" w:line="240" w:lineRule="auto"/>
        <w:rPr>
          <w:rFonts w:ascii="Calibri" w:hAnsi="Calibri" w:cs="Calibri"/>
          <w:color w:val="FF0000"/>
          <w:sz w:val="22"/>
          <w:szCs w:val="22"/>
        </w:rPr>
      </w:pPr>
      <w:r w:rsidRPr="003A54B2">
        <w:rPr>
          <w:rFonts w:ascii="Calibri" w:hAnsi="Calibri" w:cs="Calibri"/>
          <w:sz w:val="22"/>
          <w:szCs w:val="22"/>
        </w:rPr>
        <w:t xml:space="preserve">Wymagany termin wykonania zamówienia: </w:t>
      </w:r>
      <w:r w:rsidRPr="003A54B2">
        <w:rPr>
          <w:rFonts w:ascii="Calibri" w:hAnsi="Calibri" w:cs="Calibri"/>
          <w:b/>
          <w:sz w:val="22"/>
          <w:szCs w:val="22"/>
        </w:rPr>
        <w:t xml:space="preserve">do </w:t>
      </w:r>
      <w:r>
        <w:rPr>
          <w:rFonts w:ascii="Calibri" w:hAnsi="Calibri" w:cs="Calibri"/>
          <w:b/>
          <w:sz w:val="22"/>
          <w:szCs w:val="22"/>
        </w:rPr>
        <w:t xml:space="preserve"> 30 listopada 2016r.</w:t>
      </w:r>
    </w:p>
    <w:p w:rsidR="00AA6FB6" w:rsidRPr="003A54B2" w:rsidRDefault="00AA6FB6" w:rsidP="009F137F">
      <w:pPr>
        <w:pStyle w:val="Nagwek1"/>
        <w:rPr>
          <w:rFonts w:ascii="Calibri" w:hAnsi="Calibri" w:cs="Calibri"/>
        </w:rPr>
      </w:pPr>
      <w:r w:rsidRPr="003A54B2">
        <w:rPr>
          <w:rFonts w:ascii="Calibri" w:hAnsi="Calibri" w:cs="Calibri"/>
        </w:rPr>
        <w:t>WARUNKI UDZIAŁU W POSTĘPOWANIU ORAZ OPIS SPOSOBU DOKONYWANIA OCENY SPEŁNIANIA TYCH WARUNKÓW</w:t>
      </w:r>
    </w:p>
    <w:p w:rsidR="00AA6FB6" w:rsidRPr="003A54B2" w:rsidRDefault="00AA6FB6" w:rsidP="00F920C3">
      <w:pPr>
        <w:tabs>
          <w:tab w:val="left" w:pos="357"/>
          <w:tab w:val="left" w:pos="9356"/>
        </w:tabs>
        <w:autoSpaceDE w:val="0"/>
        <w:autoSpaceDN w:val="0"/>
        <w:spacing w:line="240" w:lineRule="auto"/>
        <w:ind w:left="357" w:hanging="357"/>
        <w:rPr>
          <w:rFonts w:ascii="Calibri" w:hAnsi="Calibri" w:cs="Calibri"/>
          <w:b/>
          <w:sz w:val="22"/>
          <w:szCs w:val="22"/>
        </w:rPr>
      </w:pPr>
    </w:p>
    <w:p w:rsidR="00AA6FB6" w:rsidRPr="003A54B2" w:rsidRDefault="00AA6FB6" w:rsidP="00F920C3">
      <w:pPr>
        <w:shd w:val="clear" w:color="auto" w:fill="FFFFFF"/>
        <w:spacing w:after="120" w:line="240" w:lineRule="auto"/>
        <w:ind w:left="357" w:hanging="357"/>
        <w:rPr>
          <w:rFonts w:ascii="Calibri" w:hAnsi="Calibri" w:cs="Calibri"/>
          <w:bCs/>
          <w:sz w:val="22"/>
          <w:szCs w:val="22"/>
        </w:rPr>
      </w:pPr>
      <w:r w:rsidRPr="003A54B2">
        <w:rPr>
          <w:rFonts w:ascii="Calibri" w:hAnsi="Calibri" w:cs="Calibri"/>
          <w:sz w:val="22"/>
          <w:szCs w:val="22"/>
        </w:rPr>
        <w:t>1.</w:t>
      </w:r>
      <w:r w:rsidRPr="003A54B2">
        <w:rPr>
          <w:rFonts w:ascii="Calibri" w:hAnsi="Calibri" w:cs="Calibri"/>
          <w:sz w:val="22"/>
          <w:szCs w:val="22"/>
        </w:rPr>
        <w:tab/>
        <w:t xml:space="preserve">O udzielenie zamówienia mogą się ubiegać wykonawcy, którzy spełniają  warunki określone w art.22 ust.1 ustawy PZP i </w:t>
      </w:r>
      <w:r w:rsidRPr="003A54B2">
        <w:rPr>
          <w:rFonts w:ascii="Calibri" w:hAnsi="Calibri" w:cs="Calibri"/>
          <w:bCs/>
          <w:sz w:val="22"/>
          <w:szCs w:val="22"/>
        </w:rPr>
        <w:t>nie podlegają wykluczeniu na podstawie art.24  ust.1 ustawy PZP.</w:t>
      </w:r>
    </w:p>
    <w:p w:rsidR="00AA6FB6" w:rsidRPr="003A54B2" w:rsidRDefault="00AA6FB6" w:rsidP="00F920C3">
      <w:pPr>
        <w:shd w:val="clear" w:color="auto" w:fill="FFFFFF"/>
        <w:spacing w:after="120" w:line="240" w:lineRule="auto"/>
        <w:ind w:left="357" w:hanging="357"/>
        <w:rPr>
          <w:rFonts w:ascii="Calibri" w:hAnsi="Calibri" w:cs="Calibri"/>
          <w:sz w:val="22"/>
          <w:szCs w:val="22"/>
        </w:rPr>
      </w:pPr>
      <w:r w:rsidRPr="003A54B2">
        <w:rPr>
          <w:rFonts w:ascii="Calibri" w:hAnsi="Calibri" w:cs="Calibri"/>
          <w:sz w:val="22"/>
          <w:szCs w:val="22"/>
        </w:rPr>
        <w:t>2.</w:t>
      </w:r>
      <w:r w:rsidRPr="003A54B2">
        <w:rPr>
          <w:rFonts w:ascii="Calibri" w:hAnsi="Calibri" w:cs="Calibri"/>
          <w:sz w:val="22"/>
          <w:szCs w:val="22"/>
        </w:rPr>
        <w:tab/>
        <w:t>Opis sposobu dokonywania oceny spełnienia warunków udziału w postępowaniu</w:t>
      </w:r>
    </w:p>
    <w:p w:rsidR="00AA6FB6" w:rsidRPr="003A54B2" w:rsidRDefault="00AA6FB6" w:rsidP="00F920C3">
      <w:pPr>
        <w:shd w:val="clear" w:color="auto" w:fill="FFFFFF"/>
        <w:suppressAutoHyphens/>
        <w:autoSpaceDE w:val="0"/>
        <w:adjustRightInd/>
        <w:spacing w:line="240" w:lineRule="auto"/>
        <w:ind w:left="720" w:hanging="363"/>
        <w:jc w:val="left"/>
        <w:textAlignment w:val="auto"/>
        <w:rPr>
          <w:rFonts w:ascii="Calibri" w:hAnsi="Calibri" w:cs="Calibri"/>
          <w:sz w:val="22"/>
          <w:szCs w:val="22"/>
          <w:lang w:eastAsia="ar-SA"/>
        </w:rPr>
      </w:pPr>
      <w:r w:rsidRPr="003A54B2">
        <w:rPr>
          <w:rFonts w:ascii="Calibri" w:hAnsi="Calibri" w:cs="Calibri"/>
          <w:sz w:val="22"/>
          <w:szCs w:val="22"/>
          <w:lang w:eastAsia="ar-SA"/>
        </w:rPr>
        <w:t>a</w:t>
      </w:r>
      <w:r w:rsidRPr="003A54B2">
        <w:rPr>
          <w:rFonts w:ascii="Calibri" w:hAnsi="Calibri" w:cs="Calibri"/>
          <w:b/>
          <w:sz w:val="22"/>
          <w:szCs w:val="22"/>
          <w:lang w:eastAsia="ar-SA"/>
        </w:rPr>
        <w:t>)  posiadania uprawnień do wykonywania określonej działalności</w:t>
      </w:r>
      <w:r w:rsidRPr="003A54B2">
        <w:rPr>
          <w:rFonts w:ascii="Calibri" w:hAnsi="Calibri" w:cs="Calibri"/>
          <w:sz w:val="22"/>
          <w:szCs w:val="22"/>
          <w:lang w:eastAsia="ar-SA"/>
        </w:rPr>
        <w:t xml:space="preserve"> lub czynności, jeżeli przepisy                prawa nakładają obowiązek ich posiadania:</w:t>
      </w:r>
    </w:p>
    <w:p w:rsidR="00AA6FB6" w:rsidRPr="003A54B2" w:rsidRDefault="00AA6FB6" w:rsidP="00BC418F">
      <w:pPr>
        <w:shd w:val="clear" w:color="auto" w:fill="FFFFFF"/>
        <w:spacing w:after="120" w:line="240" w:lineRule="auto"/>
        <w:ind w:left="709"/>
        <w:rPr>
          <w:rFonts w:ascii="Calibri" w:hAnsi="Calibri" w:cs="Calibri"/>
          <w:sz w:val="22"/>
          <w:szCs w:val="22"/>
        </w:rPr>
      </w:pPr>
      <w:r w:rsidRPr="003A54B2">
        <w:rPr>
          <w:rFonts w:ascii="Calibri" w:hAnsi="Calibri" w:cs="Calibri"/>
          <w:sz w:val="22"/>
          <w:szCs w:val="22"/>
        </w:rPr>
        <w:t>Zamawiający nie wyznacza szczegółowego warunku w tym zakresie. Ocena warunku   nastąpi na podstawie złożonego oświadczenia o spełnieniu warunków udziału w postępowaniu określonych w art.22 ust.1 ustawy PZP,</w:t>
      </w:r>
    </w:p>
    <w:p w:rsidR="00AA6FB6" w:rsidRDefault="00AA6FB6" w:rsidP="00B84C84">
      <w:pPr>
        <w:numPr>
          <w:ilvl w:val="0"/>
          <w:numId w:val="36"/>
        </w:numPr>
        <w:shd w:val="clear" w:color="auto" w:fill="FFFFFF"/>
        <w:suppressAutoHyphens/>
        <w:autoSpaceDE w:val="0"/>
        <w:adjustRightInd/>
        <w:spacing w:after="120" w:line="240" w:lineRule="auto"/>
        <w:ind w:hanging="642"/>
        <w:jc w:val="left"/>
        <w:textAlignment w:val="auto"/>
        <w:rPr>
          <w:rFonts w:ascii="Calibri" w:hAnsi="Calibri" w:cs="Calibri"/>
          <w:sz w:val="22"/>
          <w:szCs w:val="22"/>
          <w:lang w:eastAsia="ar-SA"/>
        </w:rPr>
      </w:pPr>
      <w:r w:rsidRPr="003A54B2">
        <w:rPr>
          <w:rFonts w:ascii="Calibri" w:hAnsi="Calibri" w:cs="Calibri"/>
          <w:b/>
          <w:sz w:val="22"/>
          <w:szCs w:val="22"/>
          <w:lang w:eastAsia="ar-SA"/>
        </w:rPr>
        <w:t>posiadania wiedzy i doświadczenia</w:t>
      </w:r>
      <w:r w:rsidRPr="003A54B2">
        <w:rPr>
          <w:rFonts w:ascii="Calibri" w:hAnsi="Calibri" w:cs="Calibri"/>
          <w:sz w:val="22"/>
          <w:szCs w:val="22"/>
          <w:lang w:eastAsia="ar-SA"/>
        </w:rPr>
        <w:t>:</w:t>
      </w:r>
    </w:p>
    <w:p w:rsidR="00AA6FB6" w:rsidRPr="006822C5" w:rsidRDefault="00AA6FB6" w:rsidP="00272119">
      <w:pPr>
        <w:shd w:val="clear" w:color="auto" w:fill="FFFFFF"/>
        <w:spacing w:after="120" w:line="240" w:lineRule="auto"/>
        <w:ind w:left="709"/>
        <w:rPr>
          <w:rFonts w:ascii="Calibri" w:hAnsi="Calibri" w:cs="Calibri"/>
          <w:bCs/>
          <w:sz w:val="22"/>
          <w:szCs w:val="22"/>
        </w:rPr>
      </w:pPr>
      <w:r w:rsidRPr="006822C5">
        <w:rPr>
          <w:rFonts w:ascii="Calibri" w:hAnsi="Calibri" w:cs="Calibri"/>
          <w:sz w:val="22"/>
          <w:szCs w:val="22"/>
        </w:rPr>
        <w:t>warunek zostanie spełniony, jeżeli Wykonawca wykaże się  wykonaniem w ciągu ostatnich pięciu lat</w:t>
      </w:r>
      <w:r w:rsidRPr="006822C5">
        <w:rPr>
          <w:rFonts w:ascii="Calibri" w:hAnsi="Calibri" w:cs="Calibri"/>
          <w:bCs/>
          <w:sz w:val="22"/>
          <w:szCs w:val="22"/>
        </w:rPr>
        <w:t xml:space="preserve"> przed upływem terminu składania ofert, a jeżeli okres prowadzenia działalności jest krótszy – w tym okresie :</w:t>
      </w:r>
    </w:p>
    <w:p w:rsidR="00470CBB" w:rsidRPr="00470CBB" w:rsidRDefault="00470CBB" w:rsidP="00470CBB">
      <w:pPr>
        <w:shd w:val="clear" w:color="auto" w:fill="FFFFFF"/>
        <w:spacing w:after="120"/>
        <w:ind w:left="720"/>
        <w:rPr>
          <w:rFonts w:ascii="Calibri" w:hAnsi="Calibri" w:cs="Calibri"/>
          <w:b/>
          <w:bCs/>
          <w:color w:val="FF0000"/>
          <w:sz w:val="22"/>
          <w:szCs w:val="22"/>
        </w:rPr>
      </w:pPr>
      <w:r w:rsidRPr="00470CBB">
        <w:rPr>
          <w:rFonts w:ascii="Calibri" w:hAnsi="Calibri" w:cs="Calibri"/>
          <w:b/>
          <w:bCs/>
          <w:color w:val="FF0000"/>
          <w:sz w:val="22"/>
          <w:szCs w:val="22"/>
        </w:rPr>
        <w:t>- co najmniej dwoma robotami w zakresie wykonania remontu lub budowy</w:t>
      </w:r>
      <w:r w:rsidRPr="00470CBB">
        <w:rPr>
          <w:rFonts w:ascii="Calibri" w:hAnsi="Calibri" w:cs="Calibri"/>
          <w:b/>
          <w:color w:val="FF0000"/>
          <w:sz w:val="22"/>
          <w:szCs w:val="22"/>
        </w:rPr>
        <w:t xml:space="preserve"> lub </w:t>
      </w:r>
      <w:r w:rsidRPr="00470CBB">
        <w:rPr>
          <w:rFonts w:ascii="Calibri" w:hAnsi="Calibri" w:cs="Calibri"/>
          <w:b/>
          <w:bCs/>
          <w:color w:val="FF0000"/>
          <w:sz w:val="22"/>
          <w:szCs w:val="22"/>
        </w:rPr>
        <w:t>modernizacji</w:t>
      </w:r>
      <w:r w:rsidRPr="00470CBB">
        <w:rPr>
          <w:rFonts w:ascii="Calibri" w:hAnsi="Calibri" w:cs="Calibri"/>
          <w:b/>
          <w:color w:val="FF0000"/>
          <w:sz w:val="22"/>
          <w:szCs w:val="22"/>
        </w:rPr>
        <w:t xml:space="preserve"> </w:t>
      </w:r>
      <w:r w:rsidRPr="00470CBB">
        <w:rPr>
          <w:rFonts w:ascii="Calibri" w:hAnsi="Calibri" w:cs="Calibri"/>
          <w:b/>
          <w:bCs/>
          <w:color w:val="FF0000"/>
          <w:sz w:val="22"/>
          <w:szCs w:val="22"/>
        </w:rPr>
        <w:t>kabli elektroenergetycznych o wartości minimum  200 000,00 PLN brutto każda .”</w:t>
      </w:r>
    </w:p>
    <w:p w:rsidR="00470CBB" w:rsidRPr="003A54B2" w:rsidRDefault="00470CBB" w:rsidP="00100A1E">
      <w:pPr>
        <w:shd w:val="clear" w:color="auto" w:fill="FFFFFF"/>
        <w:spacing w:after="120" w:line="240" w:lineRule="auto"/>
        <w:ind w:left="720"/>
        <w:rPr>
          <w:rFonts w:ascii="Calibri" w:hAnsi="Calibri" w:cs="Calibri"/>
          <w:b/>
          <w:bCs/>
          <w:sz w:val="22"/>
          <w:szCs w:val="22"/>
        </w:rPr>
      </w:pPr>
    </w:p>
    <w:p w:rsidR="00AA6FB6" w:rsidRPr="003A54B2" w:rsidRDefault="00AA6FB6" w:rsidP="008C7FDC">
      <w:pPr>
        <w:shd w:val="clear" w:color="auto" w:fill="FFFFFF"/>
        <w:suppressAutoHyphens/>
        <w:autoSpaceDE w:val="0"/>
        <w:adjustRightInd/>
        <w:spacing w:after="120" w:line="240" w:lineRule="auto"/>
        <w:ind w:firstLine="360"/>
        <w:jc w:val="left"/>
        <w:textAlignment w:val="auto"/>
        <w:rPr>
          <w:rFonts w:ascii="Calibri" w:hAnsi="Calibri" w:cs="Calibri"/>
          <w:b/>
          <w:sz w:val="22"/>
          <w:szCs w:val="22"/>
          <w:lang w:eastAsia="ar-SA"/>
        </w:rPr>
      </w:pPr>
      <w:r w:rsidRPr="003A54B2">
        <w:rPr>
          <w:rFonts w:ascii="Calibri" w:hAnsi="Calibri" w:cs="Calibri"/>
          <w:sz w:val="22"/>
          <w:szCs w:val="22"/>
          <w:lang w:eastAsia="ar-SA"/>
        </w:rPr>
        <w:t>c)</w:t>
      </w:r>
      <w:r w:rsidRPr="003A54B2">
        <w:rPr>
          <w:rFonts w:ascii="Calibri" w:hAnsi="Calibri" w:cs="Calibri"/>
          <w:sz w:val="22"/>
          <w:szCs w:val="22"/>
          <w:lang w:eastAsia="ar-SA"/>
        </w:rPr>
        <w:tab/>
      </w:r>
      <w:r w:rsidRPr="003A54B2">
        <w:rPr>
          <w:rFonts w:ascii="Calibri" w:hAnsi="Calibri" w:cs="Calibri"/>
          <w:b/>
          <w:sz w:val="22"/>
          <w:szCs w:val="22"/>
          <w:lang w:eastAsia="ar-SA"/>
        </w:rPr>
        <w:t>posiadania potencjału technicznego:</w:t>
      </w:r>
    </w:p>
    <w:p w:rsidR="00AA6FB6" w:rsidRPr="003A54B2" w:rsidRDefault="00AA6FB6" w:rsidP="00175160">
      <w:pPr>
        <w:shd w:val="clear" w:color="auto" w:fill="FFFFFF"/>
        <w:spacing w:after="120" w:line="240" w:lineRule="auto"/>
        <w:ind w:left="720"/>
        <w:rPr>
          <w:rFonts w:ascii="Calibri" w:hAnsi="Calibri" w:cs="Calibri"/>
          <w:sz w:val="22"/>
          <w:szCs w:val="22"/>
        </w:rPr>
      </w:pPr>
      <w:r w:rsidRPr="003A54B2">
        <w:rPr>
          <w:rFonts w:ascii="Calibri" w:hAnsi="Calibri" w:cs="Calibri"/>
          <w:sz w:val="22"/>
          <w:szCs w:val="22"/>
        </w:rPr>
        <w:t>Zamawiający nie wyznacza szczegółowego warunku w tym zakresie. Ocena warunku   nastąpi na podstawie złożonego oświadczenia o spełnieniu warunków udziału w postępowaniu określonych w art.22 ust.1 ustawy PZP,</w:t>
      </w:r>
    </w:p>
    <w:p w:rsidR="00AA6FB6" w:rsidRPr="003A54B2" w:rsidRDefault="00AA6FB6" w:rsidP="00F920C3">
      <w:pPr>
        <w:shd w:val="clear" w:color="auto" w:fill="FFFFFF"/>
        <w:suppressAutoHyphens/>
        <w:autoSpaceDE w:val="0"/>
        <w:adjustRightInd/>
        <w:spacing w:after="120" w:line="240" w:lineRule="auto"/>
        <w:ind w:left="720" w:hanging="360"/>
        <w:jc w:val="left"/>
        <w:textAlignment w:val="auto"/>
        <w:rPr>
          <w:rFonts w:ascii="Calibri" w:hAnsi="Calibri" w:cs="Calibri"/>
          <w:b/>
          <w:bCs/>
          <w:sz w:val="22"/>
          <w:szCs w:val="22"/>
          <w:lang w:eastAsia="ar-SA"/>
        </w:rPr>
      </w:pPr>
      <w:r w:rsidRPr="003A54B2">
        <w:rPr>
          <w:rFonts w:ascii="Calibri" w:hAnsi="Calibri" w:cs="Calibri"/>
          <w:bCs/>
          <w:sz w:val="22"/>
          <w:szCs w:val="22"/>
          <w:lang w:eastAsia="ar-SA"/>
        </w:rPr>
        <w:t xml:space="preserve">d)  </w:t>
      </w:r>
      <w:r w:rsidRPr="003A54B2">
        <w:rPr>
          <w:rFonts w:ascii="Calibri" w:hAnsi="Calibri" w:cs="Calibri"/>
          <w:b/>
          <w:bCs/>
          <w:sz w:val="22"/>
          <w:szCs w:val="22"/>
          <w:lang w:eastAsia="ar-SA"/>
        </w:rPr>
        <w:t>dysponowania  osobami zdolnymi do wykonania  zamówienia:</w:t>
      </w:r>
    </w:p>
    <w:p w:rsidR="00AA6FB6" w:rsidRPr="003A54B2" w:rsidRDefault="00AA6FB6" w:rsidP="002735E4">
      <w:pPr>
        <w:widowControl/>
        <w:shd w:val="clear" w:color="auto" w:fill="FFFFFF"/>
        <w:autoSpaceDN w:val="0"/>
        <w:spacing w:after="120" w:line="240" w:lineRule="auto"/>
        <w:ind w:left="709"/>
        <w:rPr>
          <w:rFonts w:ascii="Calibri" w:hAnsi="Calibri" w:cs="Calibri"/>
          <w:bCs/>
          <w:sz w:val="22"/>
          <w:szCs w:val="22"/>
        </w:rPr>
      </w:pPr>
      <w:r w:rsidRPr="003A54B2">
        <w:rPr>
          <w:rFonts w:ascii="Calibri" w:hAnsi="Calibri" w:cs="Calibri"/>
          <w:bCs/>
          <w:sz w:val="22"/>
          <w:szCs w:val="22"/>
        </w:rPr>
        <w:t>warunek zostanie spełniony, jeżeli wykonawca wykaże, że będzie dysponował na etapie realizacji umowy lub przedstawi pisemne zobowiązanie innych podmiotów do udostępnienia takich osób  - co najmniej następującymi osobami:</w:t>
      </w:r>
    </w:p>
    <w:p w:rsidR="00470CBB" w:rsidRDefault="00470CBB" w:rsidP="00100A1E">
      <w:pPr>
        <w:pStyle w:val="Blockquote"/>
        <w:widowControl/>
        <w:shd w:val="clear" w:color="auto" w:fill="FFFFFF"/>
        <w:tabs>
          <w:tab w:val="left" w:pos="900"/>
        </w:tabs>
        <w:autoSpaceDN w:val="0"/>
        <w:snapToGrid w:val="0"/>
        <w:spacing w:before="0" w:after="120"/>
        <w:ind w:left="709" w:right="74"/>
        <w:rPr>
          <w:rFonts w:ascii="Calibri" w:hAnsi="Calibri" w:cs="Calibri"/>
          <w:b/>
          <w:bCs/>
          <w:sz w:val="22"/>
          <w:szCs w:val="22"/>
          <w:lang w:val="pl-PL"/>
        </w:rPr>
      </w:pPr>
    </w:p>
    <w:p w:rsidR="00470CBB" w:rsidRPr="00470CBB" w:rsidRDefault="00470CBB" w:rsidP="00470CBB">
      <w:pPr>
        <w:pStyle w:val="Blockquote"/>
        <w:widowControl/>
        <w:shd w:val="clear" w:color="auto" w:fill="FFFFFF"/>
        <w:tabs>
          <w:tab w:val="left" w:pos="900"/>
        </w:tabs>
        <w:autoSpaceDN w:val="0"/>
        <w:snapToGrid w:val="0"/>
        <w:spacing w:before="0" w:after="120"/>
        <w:ind w:left="709" w:right="74"/>
        <w:rPr>
          <w:rFonts w:ascii="Calibri" w:hAnsi="Calibri" w:cs="Calibri"/>
          <w:b/>
          <w:bCs/>
          <w:color w:val="FF0000"/>
          <w:sz w:val="22"/>
          <w:szCs w:val="22"/>
          <w:lang w:val="pl-PL"/>
        </w:rPr>
      </w:pPr>
      <w:r w:rsidRPr="00470CBB">
        <w:rPr>
          <w:rFonts w:ascii="Calibri" w:hAnsi="Calibri" w:cs="Calibri"/>
          <w:b/>
          <w:bCs/>
          <w:color w:val="FF0000"/>
          <w:sz w:val="22"/>
          <w:szCs w:val="22"/>
          <w:lang w:val="pl-PL"/>
        </w:rPr>
        <w:t xml:space="preserve">- Kierownik robót  w specjalności elektrycznej  -  posiadający wykształcenie wyższe  techniczne oraz posiadający  od min 5 lat wymagane uprawnienia </w:t>
      </w:r>
      <w:r w:rsidRPr="00470CBB">
        <w:rPr>
          <w:rFonts w:ascii="Calibri" w:hAnsi="Calibri" w:cs="Calibri"/>
          <w:b/>
          <w:color w:val="FF0000"/>
          <w:sz w:val="22"/>
          <w:szCs w:val="22"/>
          <w:lang w:val="pl-PL"/>
        </w:rPr>
        <w:t xml:space="preserve"> </w:t>
      </w:r>
      <w:r w:rsidRPr="00470CBB">
        <w:rPr>
          <w:rFonts w:ascii="Calibri" w:hAnsi="Calibri" w:cs="Calibri"/>
          <w:b/>
          <w:bCs/>
          <w:color w:val="FF0000"/>
          <w:sz w:val="22"/>
          <w:szCs w:val="22"/>
          <w:lang w:val="pl-PL"/>
        </w:rPr>
        <w:t>do  kierowania robotami budowlanymi</w:t>
      </w:r>
      <w:r w:rsidRPr="00470CBB">
        <w:rPr>
          <w:rFonts w:ascii="Calibri" w:hAnsi="Calibri" w:cs="Calibri"/>
          <w:b/>
          <w:color w:val="FF0000"/>
          <w:sz w:val="22"/>
          <w:szCs w:val="22"/>
          <w:lang w:val="pl-PL"/>
        </w:rPr>
        <w:t xml:space="preserve"> </w:t>
      </w:r>
      <w:r w:rsidRPr="00470CBB">
        <w:rPr>
          <w:rFonts w:ascii="Calibri" w:hAnsi="Calibri" w:cs="Calibri"/>
          <w:b/>
          <w:bCs/>
          <w:color w:val="FF0000"/>
          <w:sz w:val="22"/>
          <w:szCs w:val="22"/>
          <w:lang w:val="pl-PL"/>
        </w:rPr>
        <w:t xml:space="preserve">w specjalności instalacyjnej  bez ograniczeń napięcia w zakresie sieci, instalacji i urządzeń elektrycznych i elektroenergetycznych. </w:t>
      </w:r>
    </w:p>
    <w:p w:rsidR="00470CBB" w:rsidRPr="00F44C1C" w:rsidRDefault="00470CBB" w:rsidP="00100A1E">
      <w:pPr>
        <w:pStyle w:val="Blockquote"/>
        <w:widowControl/>
        <w:shd w:val="clear" w:color="auto" w:fill="FFFFFF"/>
        <w:tabs>
          <w:tab w:val="left" w:pos="900"/>
        </w:tabs>
        <w:autoSpaceDN w:val="0"/>
        <w:snapToGrid w:val="0"/>
        <w:spacing w:before="0" w:after="120"/>
        <w:ind w:left="709" w:right="74"/>
        <w:rPr>
          <w:rFonts w:ascii="Calibri" w:hAnsi="Calibri" w:cs="Calibri"/>
          <w:b/>
          <w:bCs/>
          <w:sz w:val="22"/>
          <w:szCs w:val="22"/>
          <w:lang w:val="pl-PL"/>
        </w:rPr>
      </w:pPr>
    </w:p>
    <w:p w:rsidR="00AA6FB6" w:rsidRPr="003A54B2" w:rsidRDefault="00AA6FB6" w:rsidP="00BF28D4">
      <w:pPr>
        <w:widowControl/>
        <w:shd w:val="clear" w:color="auto" w:fill="FFFFFF"/>
        <w:suppressAutoHyphens/>
        <w:autoSpaceDE w:val="0"/>
        <w:adjustRightInd/>
        <w:spacing w:after="120" w:line="240" w:lineRule="auto"/>
        <w:ind w:left="709" w:hanging="349"/>
        <w:jc w:val="left"/>
        <w:textAlignment w:val="auto"/>
        <w:rPr>
          <w:rFonts w:ascii="Calibri" w:hAnsi="Calibri" w:cs="Calibri"/>
          <w:bCs/>
          <w:sz w:val="22"/>
          <w:szCs w:val="22"/>
          <w:lang w:eastAsia="ar-SA"/>
        </w:rPr>
      </w:pPr>
      <w:r w:rsidRPr="003A54B2">
        <w:rPr>
          <w:rFonts w:ascii="Calibri" w:hAnsi="Calibri" w:cs="Calibri"/>
          <w:bCs/>
          <w:sz w:val="22"/>
          <w:szCs w:val="22"/>
          <w:lang w:eastAsia="ar-SA"/>
        </w:rPr>
        <w:t xml:space="preserve">e)  </w:t>
      </w:r>
      <w:r w:rsidRPr="003A54B2">
        <w:rPr>
          <w:rFonts w:ascii="Calibri" w:hAnsi="Calibri" w:cs="Calibri"/>
          <w:b/>
          <w:bCs/>
          <w:sz w:val="22"/>
          <w:szCs w:val="22"/>
          <w:lang w:eastAsia="ar-SA"/>
        </w:rPr>
        <w:t>sytuacji ekonomicznej lub finansowej</w:t>
      </w:r>
      <w:r w:rsidRPr="003A54B2">
        <w:rPr>
          <w:rFonts w:ascii="Calibri" w:hAnsi="Calibri" w:cs="Calibri"/>
          <w:bCs/>
          <w:sz w:val="22"/>
          <w:szCs w:val="22"/>
          <w:lang w:eastAsia="ar-SA"/>
        </w:rPr>
        <w:t>:</w:t>
      </w:r>
    </w:p>
    <w:p w:rsidR="00AA6FB6" w:rsidRPr="003A54B2" w:rsidRDefault="00AA6FB6" w:rsidP="00887893">
      <w:pPr>
        <w:widowControl/>
        <w:shd w:val="clear" w:color="auto" w:fill="FFFFFF"/>
        <w:tabs>
          <w:tab w:val="num" w:pos="2856"/>
        </w:tabs>
        <w:suppressAutoHyphens/>
        <w:autoSpaceDE w:val="0"/>
        <w:adjustRightInd/>
        <w:spacing w:before="120" w:line="240" w:lineRule="auto"/>
        <w:ind w:left="360" w:right="22" w:hanging="360"/>
        <w:textAlignment w:val="auto"/>
        <w:rPr>
          <w:rFonts w:ascii="Calibri" w:hAnsi="Calibri" w:cs="Calibri"/>
          <w:bCs/>
          <w:color w:val="000000"/>
          <w:sz w:val="22"/>
          <w:szCs w:val="22"/>
          <w:lang w:eastAsia="ar-SA"/>
        </w:rPr>
      </w:pPr>
      <w:r w:rsidRPr="003A54B2">
        <w:rPr>
          <w:rFonts w:ascii="Calibri" w:hAnsi="Calibri" w:cs="Calibri"/>
          <w:bCs/>
          <w:color w:val="000000"/>
          <w:sz w:val="22"/>
          <w:szCs w:val="22"/>
          <w:lang w:eastAsia="ar-SA"/>
        </w:rPr>
        <w:t xml:space="preserve">-    warunek zostanie spełniony, jeżeli wykonawca wykaże, że posiada środki finansowe lub     zdolność kredytową na </w:t>
      </w:r>
      <w:r w:rsidRPr="003A54B2">
        <w:rPr>
          <w:rFonts w:ascii="Calibri" w:hAnsi="Calibri" w:cs="Calibri"/>
          <w:b/>
          <w:bCs/>
          <w:color w:val="000000"/>
          <w:sz w:val="22"/>
          <w:szCs w:val="22"/>
          <w:lang w:eastAsia="ar-SA"/>
        </w:rPr>
        <w:t xml:space="preserve">kwotę nie mniejszą niż </w:t>
      </w:r>
      <w:r w:rsidRPr="00920581">
        <w:rPr>
          <w:rFonts w:ascii="Calibri" w:hAnsi="Calibri" w:cs="Calibri"/>
          <w:b/>
          <w:bCs/>
          <w:color w:val="000000"/>
          <w:sz w:val="22"/>
          <w:szCs w:val="22"/>
          <w:lang w:eastAsia="ar-SA"/>
        </w:rPr>
        <w:t>300 000,00  zł</w:t>
      </w:r>
    </w:p>
    <w:p w:rsidR="00AA6FB6" w:rsidRPr="003A54B2" w:rsidRDefault="00AA6FB6" w:rsidP="00887893">
      <w:pPr>
        <w:widowControl/>
        <w:autoSpaceDN w:val="0"/>
        <w:spacing w:before="120" w:after="120" w:line="240" w:lineRule="auto"/>
        <w:ind w:left="357" w:hanging="357"/>
        <w:rPr>
          <w:rFonts w:ascii="Calibri" w:hAnsi="Calibri" w:cs="Calibri"/>
          <w:sz w:val="22"/>
          <w:szCs w:val="22"/>
        </w:rPr>
      </w:pPr>
      <w:r w:rsidRPr="003A54B2">
        <w:rPr>
          <w:rFonts w:ascii="Calibri" w:hAnsi="Calibri" w:cs="Calibri"/>
          <w:sz w:val="22"/>
          <w:szCs w:val="22"/>
        </w:rPr>
        <w:t xml:space="preserve">3.   Wykonawca może polegać na wiedzy i doświadczeniu, potencjale technicznym, osobach zdolnych do wykonania zamówienia lub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w:t>
      </w:r>
      <w:r w:rsidRPr="003A54B2">
        <w:rPr>
          <w:rFonts w:ascii="Calibri" w:hAnsi="Calibri" w:cs="Calibri"/>
          <w:sz w:val="22"/>
          <w:szCs w:val="22"/>
        </w:rPr>
        <w:lastRenderedPageBreak/>
        <w:t xml:space="preserve">podmiotów do oddania mu do dyspozycji niezbędnych zasobów na potrzeby wykonania zamówienia. </w:t>
      </w:r>
    </w:p>
    <w:p w:rsidR="00AA6FB6" w:rsidRPr="003A54B2" w:rsidRDefault="00AA6FB6" w:rsidP="00887893">
      <w:pPr>
        <w:widowControl/>
        <w:autoSpaceDE w:val="0"/>
        <w:autoSpaceDN w:val="0"/>
        <w:spacing w:after="120" w:line="240" w:lineRule="auto"/>
        <w:ind w:left="357" w:hanging="357"/>
        <w:textAlignment w:val="auto"/>
        <w:rPr>
          <w:rFonts w:ascii="Calibri" w:hAnsi="Calibri" w:cs="Calibri"/>
          <w:bCs/>
          <w:sz w:val="22"/>
          <w:szCs w:val="22"/>
        </w:rPr>
      </w:pPr>
      <w:r w:rsidRPr="003A54B2">
        <w:rPr>
          <w:rFonts w:ascii="Calibri" w:hAnsi="Calibri" w:cs="Calibri"/>
          <w:bCs/>
          <w:sz w:val="22"/>
          <w:szCs w:val="22"/>
        </w:rPr>
        <w:t xml:space="preserve">4.  W przypadku złożenia przez Wykonawcę dokumentu, oświadczenia na potwierdzenie warunków udziału w postępowaniu, z którego wynikać będą kwoty wyrażone  w innych walutach niż PLN, Zamawiający dokona przeliczenia na PLN wg średniego kursu Narodowego Banku Polskiego z dnia opublikowania ogłoszenia o zamówieniu w Biuletynie Zamówień Publicznych. </w:t>
      </w:r>
    </w:p>
    <w:p w:rsidR="00AA6FB6" w:rsidRPr="003A54B2" w:rsidRDefault="00AA6FB6" w:rsidP="00BF28D4">
      <w:pPr>
        <w:widowControl/>
        <w:shd w:val="clear" w:color="auto" w:fill="FFFFFF"/>
        <w:suppressAutoHyphens/>
        <w:autoSpaceDE w:val="0"/>
        <w:adjustRightInd/>
        <w:spacing w:after="120" w:line="240" w:lineRule="auto"/>
        <w:ind w:left="709" w:hanging="349"/>
        <w:jc w:val="left"/>
        <w:textAlignment w:val="auto"/>
        <w:rPr>
          <w:rFonts w:ascii="Calibri" w:hAnsi="Calibri" w:cs="Calibri"/>
          <w:bCs/>
          <w:sz w:val="22"/>
          <w:szCs w:val="22"/>
          <w:lang w:eastAsia="ar-SA"/>
        </w:rPr>
      </w:pPr>
    </w:p>
    <w:p w:rsidR="00AA6FB6" w:rsidRPr="003A54B2" w:rsidRDefault="00AA6FB6" w:rsidP="00BF28D4">
      <w:pPr>
        <w:widowControl/>
        <w:shd w:val="clear" w:color="auto" w:fill="FFFFFF"/>
        <w:suppressAutoHyphens/>
        <w:autoSpaceDE w:val="0"/>
        <w:adjustRightInd/>
        <w:spacing w:after="120" w:line="240" w:lineRule="auto"/>
        <w:ind w:left="709" w:hanging="349"/>
        <w:jc w:val="left"/>
        <w:textAlignment w:val="auto"/>
        <w:rPr>
          <w:rFonts w:ascii="Calibri" w:hAnsi="Calibri" w:cs="Calibri"/>
          <w:bCs/>
          <w:sz w:val="22"/>
          <w:szCs w:val="22"/>
          <w:lang w:eastAsia="ar-SA"/>
        </w:rPr>
      </w:pPr>
    </w:p>
    <w:p w:rsidR="00AA6FB6" w:rsidRPr="003A54B2" w:rsidRDefault="00AA6FB6" w:rsidP="0047132C">
      <w:pPr>
        <w:pStyle w:val="Nagwek1"/>
        <w:spacing w:after="120"/>
        <w:rPr>
          <w:rFonts w:ascii="Calibri" w:hAnsi="Calibri" w:cs="Calibri"/>
        </w:rPr>
      </w:pPr>
      <w:r w:rsidRPr="003A54B2">
        <w:rPr>
          <w:rFonts w:ascii="Calibri" w:hAnsi="Calibri" w:cs="Calibri"/>
        </w:rPr>
        <w:t>INFORMACJA O OŚWIADCZENIACH LUB DOKUMENTACH, JAKIE MAJĄ DOSTARCZYĆ WYKONAWCY W CELU POTWIERDZENIA SPEŁNIANIA WARUNKÓW UDZIAŁU W POSTĘPOWANIU ORAZ NIE PODLEGANIU WYKLUCZENIU NA PODSTAWIE ART. 24 UST. 1 USTAWY</w:t>
      </w:r>
    </w:p>
    <w:p w:rsidR="00AA6FB6" w:rsidRPr="003A54B2" w:rsidRDefault="00AA6FB6" w:rsidP="00C977C3">
      <w:pPr>
        <w:spacing w:before="240" w:after="120" w:line="240" w:lineRule="auto"/>
        <w:ind w:left="357" w:hanging="357"/>
        <w:rPr>
          <w:rFonts w:ascii="Calibri" w:hAnsi="Calibri" w:cs="Calibri"/>
          <w:color w:val="000000"/>
          <w:sz w:val="22"/>
          <w:szCs w:val="22"/>
        </w:rPr>
      </w:pPr>
      <w:r w:rsidRPr="003A54B2">
        <w:rPr>
          <w:rFonts w:ascii="Calibri" w:hAnsi="Calibri" w:cs="Calibri"/>
          <w:bCs/>
          <w:color w:val="000000"/>
          <w:sz w:val="22"/>
          <w:szCs w:val="22"/>
        </w:rPr>
        <w:t>1.</w:t>
      </w:r>
      <w:r w:rsidRPr="003A54B2">
        <w:rPr>
          <w:rFonts w:ascii="Calibri" w:hAnsi="Calibri" w:cs="Calibri"/>
          <w:bCs/>
          <w:color w:val="000000"/>
          <w:sz w:val="22"/>
          <w:szCs w:val="22"/>
        </w:rPr>
        <w:tab/>
        <w:t xml:space="preserve">W zakresie wykazania spełnienia przez wykonawcę warunków, o których mowa </w:t>
      </w:r>
      <w:r w:rsidRPr="003A54B2">
        <w:rPr>
          <w:rFonts w:ascii="Calibri" w:hAnsi="Calibri" w:cs="Calibri"/>
          <w:b/>
          <w:bCs/>
          <w:color w:val="000000"/>
          <w:sz w:val="22"/>
          <w:szCs w:val="22"/>
        </w:rPr>
        <w:t>w art.22 ust.1</w:t>
      </w:r>
      <w:r w:rsidRPr="003A54B2">
        <w:rPr>
          <w:rFonts w:ascii="Calibri" w:hAnsi="Calibri" w:cs="Calibri"/>
          <w:bCs/>
          <w:color w:val="000000"/>
          <w:sz w:val="22"/>
          <w:szCs w:val="22"/>
        </w:rPr>
        <w:t xml:space="preserve"> ustawy,</w:t>
      </w:r>
      <w:r w:rsidRPr="003A54B2">
        <w:rPr>
          <w:rFonts w:ascii="Calibri" w:hAnsi="Calibri" w:cs="Calibri"/>
          <w:color w:val="000000"/>
          <w:sz w:val="22"/>
          <w:szCs w:val="22"/>
        </w:rPr>
        <w:t xml:space="preserve"> oprócz oświadczenia o spełnieniu warunków udziału w postępowaniu (załącznik nr 3 do SIWZ) należy przedłożyć:</w:t>
      </w:r>
      <w:r w:rsidRPr="003A54B2">
        <w:rPr>
          <w:rStyle w:val="tekstdokbold"/>
          <w:rFonts w:ascii="Calibri" w:hAnsi="Calibri" w:cs="Calibri"/>
          <w:b w:val="0"/>
          <w:color w:val="000000"/>
          <w:sz w:val="22"/>
          <w:szCs w:val="22"/>
        </w:rPr>
        <w:tab/>
      </w:r>
    </w:p>
    <w:p w:rsidR="00AA6FB6" w:rsidRPr="003A54B2" w:rsidRDefault="00AA6FB6" w:rsidP="005F1FBE">
      <w:pPr>
        <w:shd w:val="clear" w:color="auto" w:fill="FFFFFF"/>
        <w:spacing w:before="240" w:line="240" w:lineRule="auto"/>
        <w:ind w:left="709" w:hanging="709"/>
        <w:rPr>
          <w:rFonts w:ascii="Calibri" w:hAnsi="Calibri" w:cs="Calibri"/>
          <w:bCs/>
          <w:color w:val="000000"/>
          <w:sz w:val="22"/>
          <w:szCs w:val="22"/>
        </w:rPr>
      </w:pPr>
      <w:r w:rsidRPr="003A54B2">
        <w:rPr>
          <w:rFonts w:ascii="Calibri" w:hAnsi="Calibri" w:cs="Calibri"/>
          <w:sz w:val="22"/>
          <w:szCs w:val="22"/>
        </w:rPr>
        <w:t xml:space="preserve">       a) </w:t>
      </w:r>
      <w:r w:rsidRPr="003A54B2">
        <w:rPr>
          <w:rFonts w:ascii="Calibri" w:hAnsi="Calibri" w:cs="Calibri"/>
          <w:bCs/>
          <w:color w:val="000000"/>
          <w:sz w:val="22"/>
          <w:szCs w:val="22"/>
        </w:rPr>
        <w:t>wykaz  robót budowlanych wykonanych w okresie ostatnich 5 lat przed upływem terminu składania ofert,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 czy zostały wykonane zgodnie z zasadami sztuki budowlanej i prawidłowo ukończone.-załącznik nr 6</w:t>
      </w:r>
    </w:p>
    <w:p w:rsidR="00AA6FB6" w:rsidRPr="003A54B2" w:rsidRDefault="00AA6FB6" w:rsidP="005F1FBE">
      <w:pPr>
        <w:widowControl/>
        <w:tabs>
          <w:tab w:val="num" w:pos="900"/>
        </w:tabs>
        <w:adjustRightInd/>
        <w:spacing w:after="120" w:line="240" w:lineRule="auto"/>
        <w:ind w:left="900" w:hanging="360"/>
        <w:jc w:val="left"/>
        <w:textAlignment w:val="auto"/>
        <w:rPr>
          <w:rFonts w:ascii="Calibri" w:hAnsi="Calibri" w:cs="Calibri"/>
          <w:bCs/>
          <w:color w:val="000000"/>
          <w:sz w:val="22"/>
          <w:szCs w:val="22"/>
        </w:rPr>
      </w:pPr>
      <w:r w:rsidRPr="003A54B2">
        <w:rPr>
          <w:rFonts w:ascii="Calibri" w:hAnsi="Calibri" w:cs="Calibri"/>
          <w:bCs/>
          <w:color w:val="000000"/>
          <w:sz w:val="22"/>
          <w:szCs w:val="22"/>
        </w:rPr>
        <w:t xml:space="preserve">   Dowodami, o których mowa  powyżej są:</w:t>
      </w:r>
    </w:p>
    <w:p w:rsidR="00AA6FB6" w:rsidRPr="003A54B2" w:rsidRDefault="00AA6FB6" w:rsidP="005F1FBE">
      <w:pPr>
        <w:widowControl/>
        <w:tabs>
          <w:tab w:val="num" w:pos="720"/>
        </w:tabs>
        <w:adjustRightInd/>
        <w:spacing w:after="120" w:line="240" w:lineRule="auto"/>
        <w:ind w:left="720"/>
        <w:jc w:val="left"/>
        <w:textAlignment w:val="auto"/>
        <w:rPr>
          <w:rFonts w:ascii="Calibri" w:hAnsi="Calibri" w:cs="Calibri"/>
          <w:bCs/>
          <w:color w:val="000000"/>
          <w:sz w:val="22"/>
          <w:szCs w:val="22"/>
        </w:rPr>
      </w:pPr>
      <w:r w:rsidRPr="003A54B2">
        <w:rPr>
          <w:rFonts w:ascii="Calibri" w:hAnsi="Calibri" w:cs="Calibri"/>
          <w:bCs/>
          <w:color w:val="000000"/>
          <w:sz w:val="22"/>
          <w:szCs w:val="22"/>
        </w:rPr>
        <w:t xml:space="preserve"> 1) poświadczenie, z tym że w odniesieniu do nadal wykonywanych dostaw lub usług okresowych lub ciągłych, poświadczenie powinno być wydane nie wcześniej niż 3 miesiące przed upływem terminu składania ofert,</w:t>
      </w:r>
    </w:p>
    <w:p w:rsidR="00AA6FB6" w:rsidRPr="003A54B2" w:rsidRDefault="00AA6FB6" w:rsidP="005F1FBE">
      <w:pPr>
        <w:widowControl/>
        <w:tabs>
          <w:tab w:val="num" w:pos="720"/>
        </w:tabs>
        <w:adjustRightInd/>
        <w:spacing w:after="120" w:line="240" w:lineRule="auto"/>
        <w:ind w:left="720"/>
        <w:jc w:val="left"/>
        <w:textAlignment w:val="auto"/>
        <w:rPr>
          <w:rFonts w:ascii="Calibri" w:hAnsi="Calibri" w:cs="Calibri"/>
          <w:bCs/>
          <w:color w:val="000000"/>
          <w:sz w:val="22"/>
          <w:szCs w:val="22"/>
        </w:rPr>
      </w:pPr>
      <w:r w:rsidRPr="003A54B2">
        <w:rPr>
          <w:rFonts w:ascii="Calibri" w:hAnsi="Calibri" w:cs="Calibri"/>
          <w:bCs/>
          <w:color w:val="000000"/>
          <w:sz w:val="22"/>
          <w:szCs w:val="22"/>
        </w:rPr>
        <w:t>2)  inne dokumenty - jeżeli z uzasadnionych przyczyn o obiektywnym charakterze wykonawca nie jest w stanie uzyskać poświadczenia, o którym mowa w ppkt. 1).</w:t>
      </w:r>
    </w:p>
    <w:p w:rsidR="00AA6FB6" w:rsidRPr="003A54B2" w:rsidRDefault="00AA6FB6" w:rsidP="005F1FBE">
      <w:pPr>
        <w:widowControl/>
        <w:tabs>
          <w:tab w:val="num" w:pos="720"/>
        </w:tabs>
        <w:adjustRightInd/>
        <w:spacing w:after="120" w:line="240" w:lineRule="auto"/>
        <w:ind w:left="720" w:hanging="360"/>
        <w:jc w:val="left"/>
        <w:textAlignment w:val="auto"/>
        <w:rPr>
          <w:rFonts w:ascii="Calibri" w:hAnsi="Calibri" w:cs="Calibri"/>
          <w:sz w:val="22"/>
          <w:szCs w:val="22"/>
        </w:rPr>
      </w:pPr>
      <w:r w:rsidRPr="003A54B2">
        <w:rPr>
          <w:rFonts w:ascii="Calibri" w:hAnsi="Calibri" w:cs="Calibri"/>
          <w:sz w:val="22"/>
          <w:szCs w:val="22"/>
        </w:rPr>
        <w:t xml:space="preserve">       3) W przypadku gdy zamawiający jest podmiotem, na rzecz którego roboty budowlane  wskazane w wykazie , o którym mowa w  pkt. b), zostały wcześniej wykonane, wykonawca nie ma obowiązku przedkładania dowodów, o którym mowa powyżej, </w:t>
      </w:r>
    </w:p>
    <w:p w:rsidR="00AA6FB6" w:rsidRPr="003A54B2" w:rsidRDefault="00AA6FB6" w:rsidP="005F1FBE">
      <w:pPr>
        <w:widowControl/>
        <w:autoSpaceDE w:val="0"/>
        <w:autoSpaceDN w:val="0"/>
        <w:spacing w:after="120" w:line="240" w:lineRule="auto"/>
        <w:ind w:left="720" w:hanging="360"/>
        <w:textAlignment w:val="auto"/>
        <w:rPr>
          <w:rFonts w:ascii="Calibri" w:hAnsi="Calibri" w:cs="Calibri"/>
          <w:bCs/>
          <w:color w:val="000000"/>
          <w:sz w:val="22"/>
          <w:szCs w:val="22"/>
        </w:rPr>
      </w:pPr>
      <w:r w:rsidRPr="003A54B2">
        <w:rPr>
          <w:rFonts w:ascii="Calibri" w:hAnsi="Calibri" w:cs="Calibri"/>
          <w:sz w:val="22"/>
          <w:szCs w:val="22"/>
        </w:rPr>
        <w:t xml:space="preserve">b) </w:t>
      </w:r>
      <w:r w:rsidRPr="003A54B2">
        <w:rPr>
          <w:rFonts w:ascii="Calibri" w:hAnsi="Calibri" w:cs="Calibri"/>
          <w:bCs/>
          <w:color w:val="000000"/>
          <w:sz w:val="22"/>
          <w:szCs w:val="22"/>
        </w:rPr>
        <w:t xml:space="preserve">wykaz osób, które będą uczestniczyć w wykonywaniu zamówienia, w szczególności odpowiedzialnych za świadczenie usług, kontrolę jakości, wraz z informacjami na temat ich kwalifikacji zawodowych, doświadczenia i wykształcenia niezbędnych do wykonania zamówienia, a także zakresu wykonywanych przez nie czynności, oraz informację </w:t>
      </w:r>
      <w:r w:rsidRPr="003A54B2">
        <w:rPr>
          <w:rFonts w:ascii="Calibri" w:hAnsi="Calibri" w:cs="Calibri"/>
          <w:bCs/>
          <w:color w:val="000000"/>
          <w:sz w:val="22"/>
          <w:szCs w:val="22"/>
        </w:rPr>
        <w:br/>
        <w:t>o podstawie do dysponowania tymi osobami – wzór wykazu osób stanowi Załącznik nr 7 do SIWZ,</w:t>
      </w:r>
    </w:p>
    <w:p w:rsidR="00AA6FB6" w:rsidRPr="003A54B2" w:rsidRDefault="00AA6FB6" w:rsidP="005F1FBE">
      <w:pPr>
        <w:widowControl/>
        <w:autoSpaceDE w:val="0"/>
        <w:autoSpaceDN w:val="0"/>
        <w:spacing w:after="120" w:line="240" w:lineRule="auto"/>
        <w:ind w:left="720" w:hanging="360"/>
        <w:textAlignment w:val="auto"/>
        <w:rPr>
          <w:rFonts w:ascii="Calibri" w:hAnsi="Calibri" w:cs="Calibri"/>
          <w:bCs/>
          <w:color w:val="000000"/>
          <w:sz w:val="22"/>
          <w:szCs w:val="22"/>
        </w:rPr>
      </w:pPr>
      <w:r w:rsidRPr="003A54B2">
        <w:rPr>
          <w:rFonts w:ascii="Calibri" w:hAnsi="Calibri" w:cs="Calibri"/>
          <w:bCs/>
          <w:color w:val="000000"/>
          <w:sz w:val="22"/>
          <w:szCs w:val="22"/>
        </w:rPr>
        <w:t>c)  oświadczenie, że osoby, które będą uczestniczyć w wykonywaniu zamówienia, posiadają wymagane uprawnienia - wzór oświadczenia o posiadaniu wymaganych uprawnień zawodowych stanowi załącznik nr 8 do SIWZ,</w:t>
      </w:r>
    </w:p>
    <w:p w:rsidR="00AA6FB6" w:rsidRPr="003A54B2" w:rsidRDefault="00AA6FB6" w:rsidP="005F1FBE">
      <w:pPr>
        <w:widowControl/>
        <w:autoSpaceDE w:val="0"/>
        <w:autoSpaceDN w:val="0"/>
        <w:spacing w:after="120" w:line="240" w:lineRule="auto"/>
        <w:ind w:left="720" w:hanging="360"/>
        <w:textAlignment w:val="auto"/>
        <w:rPr>
          <w:rFonts w:ascii="Calibri" w:hAnsi="Calibri" w:cs="Calibri"/>
          <w:bCs/>
          <w:color w:val="000000"/>
          <w:sz w:val="22"/>
          <w:szCs w:val="22"/>
        </w:rPr>
      </w:pPr>
      <w:r w:rsidRPr="003A54B2">
        <w:rPr>
          <w:rFonts w:ascii="Calibri" w:hAnsi="Calibri" w:cs="Calibri"/>
          <w:bCs/>
          <w:color w:val="000000"/>
          <w:sz w:val="22"/>
          <w:szCs w:val="22"/>
        </w:rPr>
        <w:t xml:space="preserve">d)  </w:t>
      </w:r>
      <w:r w:rsidRPr="003A54B2">
        <w:rPr>
          <w:rFonts w:ascii="Calibri" w:hAnsi="Calibri" w:cs="Calibri"/>
          <w:color w:val="000000"/>
          <w:sz w:val="22"/>
          <w:szCs w:val="22"/>
        </w:rPr>
        <w:t>informację banku lub spółdzielczej kasy oszczędnościowe - kredytowej, w której wykonawca posiada rachunek, potwierdzającą wysokość posiadanych środków finansowych lub zdolność kredytową wykonawcy, wystawioną nie wcześniej niż 3 miesiące przed upływem składania ofert.</w:t>
      </w:r>
    </w:p>
    <w:p w:rsidR="00AA6FB6" w:rsidRPr="003A54B2" w:rsidRDefault="00AA6FB6" w:rsidP="002207AF">
      <w:pPr>
        <w:widowControl/>
        <w:tabs>
          <w:tab w:val="num" w:pos="360"/>
        </w:tabs>
        <w:spacing w:before="120" w:line="240" w:lineRule="auto"/>
        <w:ind w:left="360" w:hanging="360"/>
        <w:rPr>
          <w:rFonts w:ascii="Calibri" w:hAnsi="Calibri" w:cs="Calibri"/>
          <w:sz w:val="22"/>
          <w:szCs w:val="22"/>
        </w:rPr>
      </w:pPr>
      <w:r w:rsidRPr="003A54B2">
        <w:rPr>
          <w:rFonts w:ascii="Calibri" w:hAnsi="Calibri" w:cs="Calibri"/>
          <w:sz w:val="22"/>
          <w:szCs w:val="22"/>
        </w:rPr>
        <w:t xml:space="preserve">2.  W zakresie potwierdzenia nie podlegania wykluczeniu na podstawie </w:t>
      </w:r>
      <w:r w:rsidRPr="003A54B2">
        <w:rPr>
          <w:rFonts w:ascii="Calibri" w:hAnsi="Calibri" w:cs="Calibri"/>
          <w:b/>
          <w:sz w:val="22"/>
          <w:szCs w:val="22"/>
        </w:rPr>
        <w:t>art. 24 ust.1</w:t>
      </w:r>
      <w:r w:rsidRPr="003A54B2">
        <w:rPr>
          <w:rFonts w:ascii="Calibri" w:hAnsi="Calibri" w:cs="Calibri"/>
          <w:sz w:val="22"/>
          <w:szCs w:val="22"/>
        </w:rPr>
        <w:t xml:space="preserve"> ustawy należy   przedłożyć: </w:t>
      </w:r>
    </w:p>
    <w:p w:rsidR="00AA6FB6" w:rsidRPr="003A54B2" w:rsidRDefault="00AA6FB6" w:rsidP="002207AF">
      <w:pPr>
        <w:widowControl/>
        <w:tabs>
          <w:tab w:val="num" w:pos="900"/>
        </w:tabs>
        <w:adjustRightInd/>
        <w:spacing w:after="120" w:line="240" w:lineRule="auto"/>
        <w:ind w:left="900" w:hanging="360"/>
        <w:jc w:val="left"/>
        <w:rPr>
          <w:rFonts w:ascii="Calibri" w:hAnsi="Calibri" w:cs="Calibri"/>
          <w:sz w:val="22"/>
          <w:szCs w:val="22"/>
        </w:rPr>
      </w:pPr>
      <w:r w:rsidRPr="003A54B2">
        <w:rPr>
          <w:rFonts w:ascii="Calibri" w:hAnsi="Calibri" w:cs="Calibri"/>
          <w:sz w:val="22"/>
          <w:szCs w:val="22"/>
        </w:rPr>
        <w:t>a)   oświadczenie o braku podstaw do wykluczenia wg wzoru załącznik Nr 4 do SIWZ,</w:t>
      </w:r>
    </w:p>
    <w:p w:rsidR="00AA6FB6" w:rsidRPr="003A54B2" w:rsidRDefault="00AA6FB6" w:rsidP="002207AF">
      <w:pPr>
        <w:tabs>
          <w:tab w:val="num" w:pos="900"/>
        </w:tabs>
        <w:spacing w:after="120" w:line="240" w:lineRule="auto"/>
        <w:ind w:left="900" w:hanging="360"/>
        <w:rPr>
          <w:rFonts w:ascii="Calibri" w:hAnsi="Calibri" w:cs="Calibri"/>
          <w:color w:val="000000"/>
          <w:sz w:val="22"/>
          <w:szCs w:val="22"/>
        </w:rPr>
      </w:pPr>
      <w:r w:rsidRPr="003A54B2">
        <w:rPr>
          <w:rFonts w:ascii="Calibri" w:hAnsi="Calibri" w:cs="Calibri"/>
          <w:color w:val="000000"/>
          <w:sz w:val="22"/>
          <w:szCs w:val="22"/>
          <w:highlight w:val="white"/>
        </w:rPr>
        <w:lastRenderedPageBreak/>
        <w:t xml:space="preserve">b)  aktualny odpis z właściwego rejestru lub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t>
      </w:r>
      <w:r w:rsidRPr="003A54B2">
        <w:rPr>
          <w:rFonts w:ascii="Calibri" w:hAnsi="Calibri" w:cs="Calibri"/>
          <w:color w:val="000000"/>
          <w:sz w:val="22"/>
          <w:szCs w:val="22"/>
        </w:rPr>
        <w:t>ofert.</w:t>
      </w:r>
    </w:p>
    <w:p w:rsidR="00AA6FB6" w:rsidRPr="003A54B2" w:rsidRDefault="00AA6FB6" w:rsidP="002207AF">
      <w:pPr>
        <w:tabs>
          <w:tab w:val="num" w:pos="900"/>
        </w:tabs>
        <w:spacing w:before="120" w:after="120" w:line="240" w:lineRule="auto"/>
        <w:ind w:left="900" w:hanging="360"/>
        <w:rPr>
          <w:rFonts w:ascii="Calibri" w:hAnsi="Calibri" w:cs="Calibri"/>
          <w:color w:val="000000"/>
          <w:sz w:val="22"/>
          <w:szCs w:val="22"/>
        </w:rPr>
      </w:pPr>
      <w:r w:rsidRPr="003A54B2">
        <w:rPr>
          <w:rFonts w:ascii="Calibri" w:hAnsi="Calibri" w:cs="Calibri"/>
          <w:color w:val="000000"/>
          <w:sz w:val="22"/>
          <w:szCs w:val="22"/>
        </w:rPr>
        <w:t>c) 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rsidR="00AA6FB6" w:rsidRPr="003A54B2" w:rsidRDefault="00AA6FB6"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d)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ofert,</w:t>
      </w:r>
    </w:p>
    <w:p w:rsidR="00AA6FB6" w:rsidRPr="003A54B2" w:rsidRDefault="00AA6FB6"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 xml:space="preserve"> e)  aktualną informację z Krajowego Rejestru Karnego  w zakresie określonym w art. 24 ust. 1 pkt 4-8 ustawy, wystawiona nie wcześniej niż 6 miesięcy przed upływem terminu składania ofert,</w:t>
      </w:r>
    </w:p>
    <w:p w:rsidR="00AA6FB6" w:rsidRPr="003A54B2" w:rsidRDefault="00AA6FB6"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f)   aktualną informację z Krajowego Rejestru Karnego w zakresie określonym w art. 24 ust. 1 pkt 9 ustawy, wystawiona nie wcześniej niż 6 miesięcy przed upływem terminu składania ofert,</w:t>
      </w:r>
    </w:p>
    <w:p w:rsidR="00AA6FB6" w:rsidRPr="003A54B2" w:rsidRDefault="00AA6FB6" w:rsidP="002207AF">
      <w:pPr>
        <w:tabs>
          <w:tab w:val="num" w:pos="900"/>
        </w:tabs>
        <w:spacing w:before="120" w:line="240" w:lineRule="auto"/>
        <w:ind w:left="900" w:hanging="360"/>
        <w:rPr>
          <w:rFonts w:ascii="Calibri" w:hAnsi="Calibri" w:cs="Calibri"/>
          <w:color w:val="000000"/>
          <w:sz w:val="22"/>
          <w:szCs w:val="22"/>
        </w:rPr>
      </w:pPr>
      <w:r w:rsidRPr="003A54B2">
        <w:rPr>
          <w:rFonts w:ascii="Calibri" w:hAnsi="Calibri" w:cs="Calibri"/>
          <w:color w:val="000000"/>
          <w:sz w:val="22"/>
          <w:szCs w:val="22"/>
        </w:rPr>
        <w:t>g)  aktualnej informacji z z Krajowego Rejestru Karnego w zakresie określonym w art. 24 ust. 1 pkt 10 i 11 ustawy, wystawiona nie wcześniej niż 6 miesięcy przed upływem terminu składania ofert</w:t>
      </w:r>
    </w:p>
    <w:p w:rsidR="00AA6FB6" w:rsidRPr="003A54B2" w:rsidRDefault="00AA6FB6" w:rsidP="002207AF">
      <w:pPr>
        <w:tabs>
          <w:tab w:val="num" w:pos="900"/>
        </w:tabs>
        <w:spacing w:before="120" w:after="120" w:line="240" w:lineRule="auto"/>
        <w:ind w:left="900" w:hanging="360"/>
        <w:rPr>
          <w:rFonts w:ascii="Calibri" w:hAnsi="Calibri" w:cs="Calibri"/>
          <w:color w:val="000000"/>
          <w:sz w:val="22"/>
          <w:szCs w:val="22"/>
        </w:rPr>
      </w:pPr>
      <w:r w:rsidRPr="003A54B2">
        <w:rPr>
          <w:rFonts w:ascii="Calibri" w:hAnsi="Calibri" w:cs="Calibri"/>
          <w:color w:val="000000"/>
          <w:sz w:val="22"/>
          <w:szCs w:val="22"/>
        </w:rPr>
        <w:t xml:space="preserve">h) wykonawca powołujący się przy wykazywaniu spełnienia warunków udziału w postępowaniu na potencjał innych podmiotów, które będą brały udział w realizacji części zamówienia, przedkłada także dokumenty dotyczące tego podmiotu w zakresie wymaganym dla wykonawcy w pkt. 2. </w:t>
      </w:r>
    </w:p>
    <w:p w:rsidR="00AA6FB6" w:rsidRDefault="00AA6FB6" w:rsidP="002207AF">
      <w:pPr>
        <w:tabs>
          <w:tab w:val="num" w:pos="900"/>
        </w:tabs>
        <w:spacing w:after="120" w:line="240" w:lineRule="auto"/>
        <w:ind w:left="900" w:hanging="900"/>
        <w:rPr>
          <w:rFonts w:ascii="Calibri" w:hAnsi="Calibri" w:cs="Calibri"/>
          <w:sz w:val="22"/>
          <w:szCs w:val="22"/>
        </w:rPr>
      </w:pPr>
      <w:r w:rsidRPr="003A54B2">
        <w:rPr>
          <w:rFonts w:ascii="Calibri" w:hAnsi="Calibri" w:cs="Calibri"/>
          <w:sz w:val="22"/>
          <w:szCs w:val="22"/>
        </w:rPr>
        <w:t>3.   Dokumenty podmiotów zagranicznych</w:t>
      </w:r>
    </w:p>
    <w:p w:rsidR="001F7AA9" w:rsidRDefault="001F7AA9" w:rsidP="001F7AA9">
      <w:pPr>
        <w:spacing w:line="240" w:lineRule="auto"/>
        <w:ind w:left="360"/>
        <w:rPr>
          <w:rFonts w:ascii="Calibri" w:hAnsi="Calibri"/>
          <w:sz w:val="22"/>
          <w:szCs w:val="22"/>
        </w:rPr>
      </w:pPr>
      <w:r>
        <w:rPr>
          <w:rFonts w:ascii="Calibri" w:hAnsi="Calibri"/>
          <w:sz w:val="22"/>
          <w:szCs w:val="22"/>
        </w:rPr>
        <w:t>Jeżeli wykonawca ma siedzibę lub miejsce zamieszkania poza terytorium Rzeczypospolitej Polskiej przedkłada:</w:t>
      </w:r>
    </w:p>
    <w:p w:rsidR="001F7AA9" w:rsidRDefault="001F7AA9" w:rsidP="001F7AA9">
      <w:pPr>
        <w:spacing w:line="240" w:lineRule="auto"/>
        <w:rPr>
          <w:rFonts w:ascii="Calibri" w:hAnsi="Calibri"/>
          <w:sz w:val="22"/>
          <w:szCs w:val="22"/>
        </w:rPr>
      </w:pPr>
    </w:p>
    <w:p w:rsidR="001F7AA9" w:rsidRDefault="001F7AA9" w:rsidP="00B84C84">
      <w:pPr>
        <w:numPr>
          <w:ilvl w:val="0"/>
          <w:numId w:val="37"/>
        </w:numPr>
        <w:suppressAutoHyphens/>
        <w:autoSpaceDE w:val="0"/>
        <w:autoSpaceDN w:val="0"/>
        <w:adjustRightInd/>
        <w:spacing w:line="240" w:lineRule="auto"/>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dokument wystawiony w kraju, w którym ma siedzibę lub miejsce zamieszkania, potwierdzający, że:</w:t>
      </w:r>
    </w:p>
    <w:p w:rsidR="001F7AA9" w:rsidRDefault="001F7AA9" w:rsidP="00B84C84">
      <w:pPr>
        <w:numPr>
          <w:ilvl w:val="0"/>
          <w:numId w:val="38"/>
        </w:numPr>
        <w:tabs>
          <w:tab w:val="num" w:pos="1080"/>
        </w:tabs>
        <w:suppressAutoHyphens/>
        <w:autoSpaceDE w:val="0"/>
        <w:autoSpaceDN w:val="0"/>
        <w:adjustRightInd/>
        <w:spacing w:after="120" w:line="240" w:lineRule="auto"/>
        <w:ind w:left="1080" w:hanging="360"/>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nie otwarto jego likwidacji ani nie ogłoszono upadłości - wystawiony nie wcześniej niż 6 miesięcy</w:t>
      </w:r>
      <w:r>
        <w:rPr>
          <w:rFonts w:ascii="Calibri" w:hAnsi="Calibri" w:cs="Calibri"/>
          <w:color w:val="000000"/>
          <w:sz w:val="22"/>
          <w:szCs w:val="22"/>
          <w:highlight w:val="white"/>
          <w:lang w:eastAsia="ar-SA"/>
        </w:rPr>
        <w:t xml:space="preserve"> przed upływem terminu składania  </w:t>
      </w:r>
      <w:r>
        <w:rPr>
          <w:rFonts w:ascii="Calibri" w:hAnsi="Calibri" w:cs="Calibri"/>
          <w:color w:val="000000"/>
          <w:sz w:val="22"/>
          <w:szCs w:val="22"/>
          <w:lang w:eastAsia="ar-SA"/>
        </w:rPr>
        <w:t>ofert.</w:t>
      </w:r>
    </w:p>
    <w:p w:rsidR="001F7AA9" w:rsidRDefault="001F7AA9" w:rsidP="00B84C84">
      <w:pPr>
        <w:numPr>
          <w:ilvl w:val="0"/>
          <w:numId w:val="38"/>
        </w:numPr>
        <w:tabs>
          <w:tab w:val="num" w:pos="1080"/>
        </w:tabs>
        <w:suppressAutoHyphens/>
        <w:autoSpaceDE w:val="0"/>
        <w:autoSpaceDN w:val="0"/>
        <w:adjustRightInd/>
        <w:spacing w:after="120" w:line="240" w:lineRule="auto"/>
        <w:ind w:left="1080" w:hanging="360"/>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wystawione nie wcześniej niż 3 miesiące przed upływem terminu składania  ofert,</w:t>
      </w:r>
    </w:p>
    <w:p w:rsidR="001F7AA9" w:rsidRDefault="001F7AA9" w:rsidP="00B84C84">
      <w:pPr>
        <w:numPr>
          <w:ilvl w:val="0"/>
          <w:numId w:val="39"/>
        </w:numPr>
        <w:tabs>
          <w:tab w:val="num" w:pos="1080"/>
        </w:tabs>
        <w:suppressAutoHyphens/>
        <w:autoSpaceDE w:val="0"/>
        <w:autoSpaceDN w:val="0"/>
        <w:adjustRightInd/>
        <w:spacing w:after="120" w:line="240" w:lineRule="auto"/>
        <w:ind w:left="1080" w:hanging="360"/>
        <w:jc w:val="left"/>
        <w:textAlignment w:val="auto"/>
        <w:rPr>
          <w:rFonts w:ascii="Calibri" w:hAnsi="Calibri" w:cs="Calibri"/>
          <w:color w:val="000000"/>
          <w:sz w:val="22"/>
          <w:szCs w:val="22"/>
          <w:lang w:eastAsia="ar-SA"/>
        </w:rPr>
      </w:pPr>
      <w:r>
        <w:rPr>
          <w:rFonts w:ascii="Calibri" w:hAnsi="Calibri" w:cs="Calibri"/>
          <w:color w:val="000000"/>
          <w:sz w:val="22"/>
          <w:szCs w:val="22"/>
          <w:lang w:eastAsia="ar-SA"/>
        </w:rPr>
        <w:t>nie orzeczono wobec niego zakazu ubiegania się o zamówienie- wystawiony nie wcześniej niż 6 miesięcy przed upływem terminu składania  ofert,</w:t>
      </w:r>
    </w:p>
    <w:p w:rsidR="001F7AA9" w:rsidRDefault="001F7AA9" w:rsidP="001F7AA9">
      <w:pPr>
        <w:suppressAutoHyphens/>
        <w:autoSpaceDE w:val="0"/>
        <w:adjustRightInd/>
        <w:spacing w:after="120" w:line="240" w:lineRule="auto"/>
        <w:ind w:left="720" w:hanging="720"/>
        <w:jc w:val="left"/>
        <w:rPr>
          <w:rFonts w:ascii="Calibri" w:hAnsi="Calibri" w:cs="Calibri"/>
          <w:color w:val="000000"/>
          <w:sz w:val="22"/>
          <w:szCs w:val="22"/>
          <w:lang w:eastAsia="ar-SA"/>
        </w:rPr>
      </w:pPr>
      <w:r>
        <w:rPr>
          <w:rFonts w:ascii="Calibri" w:hAnsi="Calibri" w:cs="Calibri"/>
          <w:color w:val="000000"/>
          <w:sz w:val="22"/>
          <w:szCs w:val="22"/>
          <w:lang w:eastAsia="ar-SA"/>
        </w:rPr>
        <w:t xml:space="preserve">       b)  zaświadczenie właściwego organu sądowego lub administracyjnego miejsca zamieszkania albo miejsca zamieszkania osoby, której dokumenty dotyczą w zakresie określonym w art.24 ust.1 pkt. 4-8 ustawy -  wystawione nie wcześniej niż 6 miesięcy przed upływem terminu składania  ofert,</w:t>
      </w:r>
    </w:p>
    <w:p w:rsidR="001F7AA9" w:rsidRDefault="001F7AA9" w:rsidP="001F7AA9">
      <w:pPr>
        <w:suppressAutoHyphens/>
        <w:autoSpaceDE w:val="0"/>
        <w:adjustRightInd/>
        <w:spacing w:after="120" w:line="240" w:lineRule="auto"/>
        <w:ind w:left="720" w:hanging="720"/>
        <w:jc w:val="left"/>
        <w:rPr>
          <w:rFonts w:ascii="Calibri" w:hAnsi="Calibri" w:cs="Calibri"/>
          <w:color w:val="000000"/>
          <w:sz w:val="22"/>
          <w:szCs w:val="22"/>
          <w:lang w:eastAsia="ar-SA"/>
        </w:rPr>
      </w:pPr>
      <w:r>
        <w:rPr>
          <w:rFonts w:ascii="Calibri" w:hAnsi="Calibri" w:cs="Calibri"/>
          <w:color w:val="000000"/>
          <w:sz w:val="22"/>
          <w:szCs w:val="22"/>
          <w:lang w:eastAsia="ar-SA"/>
        </w:rPr>
        <w:t xml:space="preserve">       c)  zaświadczenie właściwego organu sądowego lub administracyjnego miejsca zamieszkania albo miejsca zamieszkania osoby, której dokumenty dotyczą w zakresie określonym w art.24 ust.1 pkt. 10 i 11 ustawy -  wystawione nie wcześniej niż 6 miesięcy przed upływem terminu składania  ofert,</w:t>
      </w:r>
    </w:p>
    <w:p w:rsidR="001F7AA9" w:rsidRDefault="001F7AA9" w:rsidP="001F7AA9">
      <w:pPr>
        <w:suppressAutoHyphens/>
        <w:autoSpaceDE w:val="0"/>
        <w:adjustRightInd/>
        <w:spacing w:after="120" w:line="240" w:lineRule="auto"/>
        <w:ind w:left="360" w:hanging="360"/>
        <w:jc w:val="left"/>
        <w:rPr>
          <w:rFonts w:ascii="Calibri" w:hAnsi="Calibri" w:cs="Calibri"/>
          <w:color w:val="000000"/>
          <w:sz w:val="22"/>
          <w:szCs w:val="22"/>
          <w:lang w:eastAsia="ar-SA"/>
        </w:rPr>
      </w:pPr>
      <w:r>
        <w:rPr>
          <w:rFonts w:ascii="Calibri" w:hAnsi="Calibri" w:cs="Calibri"/>
          <w:color w:val="000000"/>
          <w:sz w:val="22"/>
          <w:szCs w:val="22"/>
          <w:lang w:eastAsia="ar-SA"/>
        </w:rPr>
        <w:lastRenderedPageBreak/>
        <w:t xml:space="preserve">       Jeżeli w miejscu zamieszkania osoby lub w kraju, w którym wykonawca ma siedzibę lub miejsce zamieszkania, nie wydaje się dokumentów, o których mowa w ppkt a, b i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AA6FB6" w:rsidRPr="003A54B2" w:rsidRDefault="00AA6FB6" w:rsidP="00B84C84">
      <w:pPr>
        <w:numPr>
          <w:ilvl w:val="0"/>
          <w:numId w:val="20"/>
        </w:numPr>
        <w:tabs>
          <w:tab w:val="num" w:pos="360"/>
        </w:tabs>
        <w:spacing w:after="120" w:line="240" w:lineRule="auto"/>
        <w:ind w:left="360"/>
        <w:textAlignment w:val="auto"/>
        <w:rPr>
          <w:rFonts w:ascii="Calibri" w:hAnsi="Calibri" w:cs="Calibri"/>
          <w:color w:val="000000"/>
          <w:sz w:val="22"/>
          <w:szCs w:val="22"/>
          <w:u w:val="single"/>
        </w:rPr>
      </w:pPr>
      <w:r w:rsidRPr="003A54B2">
        <w:rPr>
          <w:rFonts w:ascii="Calibri" w:hAnsi="Calibri" w:cs="Calibri"/>
          <w:color w:val="000000"/>
          <w:sz w:val="22"/>
          <w:szCs w:val="22"/>
          <w:u w:val="single"/>
        </w:rPr>
        <w:t>Wykonawca wraz z ofertą składa listę podmiotów należących do tej samej grupy kapitałowej, o której mowa w art. 24 ust. 2 pkt 5 ustawy Pzp., albo informację o tym, że nie należy do grupy kapitałowej – załącznik nr 5 do SIWZ.</w:t>
      </w:r>
    </w:p>
    <w:p w:rsidR="00AA6FB6" w:rsidRPr="003A54B2" w:rsidRDefault="00AA6FB6" w:rsidP="00B84C84">
      <w:pPr>
        <w:pStyle w:val="Akapitzlist"/>
        <w:numPr>
          <w:ilvl w:val="0"/>
          <w:numId w:val="20"/>
        </w:numPr>
        <w:tabs>
          <w:tab w:val="num" w:pos="360"/>
        </w:tabs>
        <w:suppressAutoHyphens/>
        <w:overflowPunct w:val="0"/>
        <w:autoSpaceDE w:val="0"/>
        <w:autoSpaceDN w:val="0"/>
        <w:adjustRightInd w:val="0"/>
        <w:spacing w:after="120"/>
        <w:ind w:left="360"/>
        <w:rPr>
          <w:rFonts w:ascii="Calibri" w:hAnsi="Calibri" w:cs="Calibri"/>
          <w:color w:val="000000"/>
          <w:sz w:val="22"/>
          <w:szCs w:val="22"/>
        </w:rPr>
      </w:pPr>
      <w:r w:rsidRPr="003A54B2">
        <w:rPr>
          <w:rFonts w:ascii="Calibri" w:hAnsi="Calibri" w:cs="Calibri"/>
          <w:color w:val="000000"/>
          <w:sz w:val="22"/>
          <w:szCs w:val="22"/>
        </w:rPr>
        <w:t>W przypadku, gdy Wykonawca polega na wiedzy i doświadczeniu innych podmiotów, niezależnie od charakteru prawnego łączących go z nimi stosunków. Wykonawca w takiej sytuacji jest zobowiązany udowodnić Zamawiającemu, iż będzie dysponował zasobami niezbędnymi do realizacji zamówienia, w szczególności przedstawiając:</w:t>
      </w:r>
    </w:p>
    <w:p w:rsidR="00AA6FB6" w:rsidRPr="003A54B2" w:rsidRDefault="00AA6FB6" w:rsidP="000F6B11">
      <w:pPr>
        <w:pStyle w:val="Akapitzlist"/>
        <w:numPr>
          <w:ilvl w:val="1"/>
          <w:numId w:val="12"/>
        </w:numPr>
        <w:tabs>
          <w:tab w:val="left" w:pos="851"/>
        </w:tabs>
        <w:overflowPunct w:val="0"/>
        <w:autoSpaceDE w:val="0"/>
        <w:autoSpaceDN w:val="0"/>
        <w:adjustRightInd w:val="0"/>
        <w:spacing w:after="120"/>
        <w:ind w:left="851" w:hanging="425"/>
        <w:jc w:val="both"/>
        <w:rPr>
          <w:rFonts w:ascii="Calibri" w:hAnsi="Calibri" w:cs="Calibri"/>
          <w:color w:val="000000"/>
          <w:sz w:val="22"/>
          <w:szCs w:val="22"/>
        </w:rPr>
      </w:pPr>
      <w:r w:rsidRPr="003A54B2">
        <w:rPr>
          <w:rFonts w:ascii="Calibri" w:hAnsi="Calibri" w:cs="Calibri"/>
          <w:color w:val="000000"/>
          <w:sz w:val="22"/>
          <w:szCs w:val="22"/>
        </w:rPr>
        <w:t>pisemne zobowiązanie tych podmiotów do oddania mu do dyspozycji niezbędnych zasobów na okres korzystania z nich przy wykonywaniu zamówienia;</w:t>
      </w:r>
    </w:p>
    <w:p w:rsidR="00AA6FB6" w:rsidRPr="003A54B2" w:rsidRDefault="00AA6FB6" w:rsidP="000F6B11">
      <w:pPr>
        <w:pStyle w:val="Akapitzlist"/>
        <w:numPr>
          <w:ilvl w:val="1"/>
          <w:numId w:val="12"/>
        </w:numPr>
        <w:tabs>
          <w:tab w:val="left" w:pos="851"/>
        </w:tabs>
        <w:overflowPunct w:val="0"/>
        <w:autoSpaceDE w:val="0"/>
        <w:autoSpaceDN w:val="0"/>
        <w:adjustRightInd w:val="0"/>
        <w:spacing w:after="120"/>
        <w:ind w:left="851" w:hanging="425"/>
        <w:jc w:val="both"/>
        <w:rPr>
          <w:rFonts w:ascii="Calibri" w:hAnsi="Calibri" w:cs="Calibri"/>
          <w:color w:val="000000"/>
          <w:sz w:val="22"/>
          <w:szCs w:val="22"/>
        </w:rPr>
      </w:pPr>
      <w:r w:rsidRPr="003A54B2">
        <w:rPr>
          <w:rFonts w:ascii="Calibri" w:hAnsi="Calibri" w:cs="Calibri"/>
          <w:color w:val="000000"/>
          <w:sz w:val="22"/>
          <w:szCs w:val="22"/>
        </w:rPr>
        <w:t>dokumentów dotyczących w szczególności:</w:t>
      </w:r>
    </w:p>
    <w:p w:rsidR="00AA6FB6" w:rsidRPr="003A54B2" w:rsidRDefault="00AA6FB6"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zakresu dostępnych Wykonawcy zasobów innego podmiotu,</w:t>
      </w:r>
    </w:p>
    <w:p w:rsidR="00AA6FB6" w:rsidRPr="003A54B2" w:rsidRDefault="00AA6FB6"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sposobu wykorzystania zasobów innego podmiotu, przez Wykonawcę, przy wykonaniu zamówienia,</w:t>
      </w:r>
    </w:p>
    <w:p w:rsidR="00AA6FB6" w:rsidRPr="003A54B2" w:rsidRDefault="00AA6FB6"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charakteru stosunku, jaki będzie łączył Wykonawcę z innym podmiotem,</w:t>
      </w:r>
    </w:p>
    <w:p w:rsidR="00AA6FB6" w:rsidRPr="003A54B2" w:rsidRDefault="00AA6FB6" w:rsidP="000F6B11">
      <w:pPr>
        <w:pStyle w:val="Akapitzlist"/>
        <w:numPr>
          <w:ilvl w:val="2"/>
          <w:numId w:val="12"/>
        </w:numPr>
        <w:tabs>
          <w:tab w:val="left" w:pos="851"/>
        </w:tabs>
        <w:overflowPunct w:val="0"/>
        <w:autoSpaceDE w:val="0"/>
        <w:autoSpaceDN w:val="0"/>
        <w:adjustRightInd w:val="0"/>
        <w:spacing w:after="120"/>
        <w:ind w:left="1134" w:hanging="283"/>
        <w:jc w:val="both"/>
        <w:rPr>
          <w:rFonts w:ascii="Calibri" w:hAnsi="Calibri" w:cs="Calibri"/>
          <w:color w:val="000000"/>
          <w:sz w:val="22"/>
          <w:szCs w:val="22"/>
        </w:rPr>
      </w:pPr>
      <w:r w:rsidRPr="003A54B2">
        <w:rPr>
          <w:rFonts w:ascii="Calibri" w:hAnsi="Calibri" w:cs="Calibri"/>
          <w:color w:val="000000"/>
          <w:sz w:val="22"/>
          <w:szCs w:val="22"/>
        </w:rPr>
        <w:t>zakresu i okresu udziału innego podmiotu przy wykonywaniu zamówienia.</w:t>
      </w:r>
    </w:p>
    <w:p w:rsidR="00AA6FB6" w:rsidRPr="003A54B2" w:rsidRDefault="00AA6FB6" w:rsidP="00B84C84">
      <w:pPr>
        <w:pStyle w:val="Akapitzlist"/>
        <w:numPr>
          <w:ilvl w:val="0"/>
          <w:numId w:val="21"/>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Wykonawca zobowiązany jest wykazać odpowiednio, nie później niż na dzień składania ofert, spełnianie warunków, o których mowa w art. 22 ust. 1 ustawy Pzp. oraz brak podstaw do wykluczenia z powodu niespełnienia warunków, o których mowa w art. 24 ust. 1 ustawy Pzp. </w:t>
      </w:r>
    </w:p>
    <w:p w:rsidR="00AA6FB6" w:rsidRPr="003A54B2" w:rsidRDefault="00AA6FB6" w:rsidP="00B84C84">
      <w:pPr>
        <w:pStyle w:val="Akapitzlist"/>
        <w:numPr>
          <w:ilvl w:val="0"/>
          <w:numId w:val="21"/>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Dokumenty są składane w oryginale lub kopii poświadczonej za zgodność z oryginałem przez Wykonawcę.</w:t>
      </w:r>
    </w:p>
    <w:p w:rsidR="00AA6FB6" w:rsidRPr="003A54B2" w:rsidRDefault="00AA6FB6" w:rsidP="00B84C84">
      <w:pPr>
        <w:pStyle w:val="Akapitzlist"/>
        <w:numPr>
          <w:ilvl w:val="0"/>
          <w:numId w:val="21"/>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Zamawiający może żądać przedstawienia oryginału lub notarialnie poświadczonej kopii dokumentu, gdy złożona kopia dokumentu jest nieczytelna lub budzi wątpliwości co do jej prawdziwości.</w:t>
      </w:r>
    </w:p>
    <w:p w:rsidR="00AA6FB6" w:rsidRPr="003A54B2" w:rsidRDefault="00AA6FB6" w:rsidP="00B84C84">
      <w:pPr>
        <w:pStyle w:val="Akapitzlist"/>
        <w:numPr>
          <w:ilvl w:val="0"/>
          <w:numId w:val="21"/>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Dokumenty sporządzone w języku obcym są składane wraz z tłumaczeniem na język polski. </w:t>
      </w:r>
    </w:p>
    <w:p w:rsidR="00AA6FB6" w:rsidRPr="003A54B2" w:rsidRDefault="00AA6FB6" w:rsidP="00B84C84">
      <w:pPr>
        <w:pStyle w:val="Akapitzlist"/>
        <w:numPr>
          <w:ilvl w:val="0"/>
          <w:numId w:val="21"/>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Wykonawcy mogą wspólnie ubiegać się o udzielenie zamówienia.</w:t>
      </w:r>
    </w:p>
    <w:p w:rsidR="00AA6FB6" w:rsidRPr="003A54B2" w:rsidRDefault="00AA6FB6" w:rsidP="00B84C84">
      <w:pPr>
        <w:pStyle w:val="Akapitzlist"/>
        <w:numPr>
          <w:ilvl w:val="0"/>
          <w:numId w:val="21"/>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W przypadku, o którym mowa w ust. 10, wykonawcy ustanawiają pełnomocnika </w:t>
      </w:r>
      <w:r w:rsidRPr="003A54B2">
        <w:rPr>
          <w:rFonts w:ascii="Calibri" w:hAnsi="Calibri" w:cs="Calibri"/>
          <w:color w:val="000000"/>
          <w:sz w:val="22"/>
          <w:szCs w:val="22"/>
        </w:rPr>
        <w:br/>
        <w:t>do reprezentowania ich w postępowaniu o udzielenie zamówienia albo reprezentowania w postępowaniu i zawarcia umowy w sprawie zamówienia publicznego.</w:t>
      </w:r>
    </w:p>
    <w:p w:rsidR="00AA6FB6" w:rsidRPr="003A54B2" w:rsidRDefault="00AA6FB6" w:rsidP="00B84C84">
      <w:pPr>
        <w:pStyle w:val="Akapitzlist"/>
        <w:numPr>
          <w:ilvl w:val="0"/>
          <w:numId w:val="21"/>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Przepisy dotyczące wykonawcy stosuje się odpowiednio do wykonawców, o których mowa w ust. 10.</w:t>
      </w:r>
    </w:p>
    <w:p w:rsidR="00AA6FB6" w:rsidRPr="003A54B2" w:rsidRDefault="00AA6FB6" w:rsidP="00B84C84">
      <w:pPr>
        <w:pStyle w:val="Akapitzlist"/>
        <w:numPr>
          <w:ilvl w:val="0"/>
          <w:numId w:val="21"/>
        </w:numPr>
        <w:tabs>
          <w:tab w:val="left" w:pos="360"/>
        </w:tabs>
        <w:suppressAutoHyphens/>
        <w:overflowPunct w:val="0"/>
        <w:autoSpaceDE w:val="0"/>
        <w:autoSpaceDN w:val="0"/>
        <w:adjustRightInd w:val="0"/>
        <w:spacing w:after="120"/>
        <w:jc w:val="both"/>
        <w:rPr>
          <w:rFonts w:ascii="Calibri" w:hAnsi="Calibri" w:cs="Calibri"/>
          <w:color w:val="000000"/>
          <w:sz w:val="22"/>
          <w:szCs w:val="22"/>
        </w:rPr>
      </w:pPr>
      <w:r w:rsidRPr="003A54B2">
        <w:rPr>
          <w:rFonts w:ascii="Calibri" w:hAnsi="Calibri" w:cs="Calibri"/>
          <w:color w:val="000000"/>
          <w:sz w:val="22"/>
          <w:szCs w:val="22"/>
        </w:rPr>
        <w:t xml:space="preserve">Jeżeli oferta wykonawców, o których mowa w ust. 10, zostanie wybrana, Zamawiający żąda przed zawarciem umowy w sprawie zamówienia publicznego umowy regulującej współpracę tych wykonawców. </w:t>
      </w:r>
    </w:p>
    <w:p w:rsidR="00AA6FB6" w:rsidRPr="003A54B2" w:rsidRDefault="00AA6FB6" w:rsidP="00B84C84">
      <w:pPr>
        <w:widowControl/>
        <w:numPr>
          <w:ilvl w:val="0"/>
          <w:numId w:val="21"/>
        </w:numPr>
        <w:autoSpaceDE w:val="0"/>
        <w:autoSpaceDN w:val="0"/>
        <w:spacing w:after="120" w:line="240" w:lineRule="auto"/>
        <w:jc w:val="left"/>
        <w:textAlignment w:val="auto"/>
        <w:rPr>
          <w:rFonts w:ascii="Calibri" w:hAnsi="Calibri" w:cs="Calibri"/>
          <w:sz w:val="22"/>
          <w:szCs w:val="22"/>
        </w:rPr>
      </w:pPr>
      <w:r w:rsidRPr="003A54B2">
        <w:rPr>
          <w:rFonts w:ascii="Calibri" w:hAnsi="Calibri" w:cs="Calibri"/>
          <w:sz w:val="22"/>
          <w:szCs w:val="22"/>
        </w:rPr>
        <w:t>Jeżeli Wykonawca, wykazując spełnienie warunków o których mowa  w art. 22 ust.1 ustawy, polega na zasobach innych podmiotów na zasadach określonych w art. 26 ust.2b ustawy, a pod mioty te będą brały udział w realizacji części zamówienia, Wykonawca zobowiązany jest wykazać, że w stosunku do tych podmiotów brak jest podstaw do wykluczenia z postępowania o udzielenie zamówienia, poprzez złożenie razem z ofertą dokumentów wymienionych w  pkt. 2 dotyczących każdego z tych podmiotów.</w:t>
      </w:r>
    </w:p>
    <w:p w:rsidR="00AA6FB6" w:rsidRPr="003A54B2" w:rsidRDefault="00AA6FB6" w:rsidP="00B84C84">
      <w:pPr>
        <w:pStyle w:val="Tekstpodstawowy"/>
        <w:numPr>
          <w:ilvl w:val="0"/>
          <w:numId w:val="21"/>
        </w:numPr>
        <w:overflowPunct w:val="0"/>
        <w:autoSpaceDE w:val="0"/>
        <w:autoSpaceDN w:val="0"/>
        <w:spacing w:after="120" w:line="240" w:lineRule="auto"/>
        <w:textAlignment w:val="auto"/>
        <w:rPr>
          <w:rFonts w:ascii="Calibri" w:hAnsi="Calibri" w:cs="Calibri"/>
          <w:sz w:val="22"/>
          <w:szCs w:val="22"/>
        </w:rPr>
      </w:pPr>
      <w:r w:rsidRPr="003A54B2">
        <w:rPr>
          <w:rFonts w:ascii="Calibri" w:hAnsi="Calibri" w:cs="Calibri"/>
          <w:sz w:val="22"/>
          <w:szCs w:val="22"/>
        </w:rPr>
        <w:t xml:space="preserve">Zamawiający nie ujawni informacji stanowiących tajemnicę przedsiębiorstwa w rozumieniu przepisów o zwalczaniu nieuczciwej konkurencji, jeżeli wykonawca, nie później niż w terminie składania ofert lub wniosków o dopuszczenie do udziału w postępowaniu, </w:t>
      </w:r>
      <w:r w:rsidRPr="003A54B2">
        <w:rPr>
          <w:rFonts w:ascii="Calibri" w:hAnsi="Calibri" w:cs="Calibri"/>
          <w:sz w:val="22"/>
          <w:szCs w:val="22"/>
          <w:u w:val="single"/>
        </w:rPr>
        <w:t xml:space="preserve">zastrzegł, że nie mogą być one udostępniane oraz wykazał, iż zastrzeżone informacje stanowią tajemnicę przedsiębiorstwa. Wykonawca nie może zastrzec informacji, o których mowa w art. 86 ust. 4 </w:t>
      </w:r>
      <w:r w:rsidRPr="003A54B2">
        <w:rPr>
          <w:rFonts w:ascii="Calibri" w:hAnsi="Calibri" w:cs="Calibri"/>
          <w:sz w:val="22"/>
          <w:szCs w:val="22"/>
          <w:u w:val="single"/>
        </w:rPr>
        <w:lastRenderedPageBreak/>
        <w:t>ustawy PZ</w:t>
      </w:r>
      <w:r w:rsidRPr="003A54B2">
        <w:rPr>
          <w:rFonts w:ascii="Calibri" w:hAnsi="Calibri" w:cs="Calibri"/>
          <w:sz w:val="22"/>
          <w:szCs w:val="22"/>
        </w:rPr>
        <w:t>P.</w:t>
      </w:r>
    </w:p>
    <w:p w:rsidR="00AA6FB6" w:rsidRPr="003A54B2" w:rsidRDefault="00AA6FB6" w:rsidP="00F20DBE">
      <w:pPr>
        <w:widowControl/>
        <w:adjustRightInd/>
        <w:spacing w:line="240" w:lineRule="auto"/>
        <w:jc w:val="left"/>
        <w:textAlignment w:val="auto"/>
        <w:rPr>
          <w:rFonts w:ascii="Calibri" w:hAnsi="Calibri" w:cs="Calibri"/>
          <w:b/>
          <w:bCs/>
          <w:sz w:val="22"/>
          <w:szCs w:val="22"/>
        </w:rPr>
      </w:pPr>
    </w:p>
    <w:p w:rsidR="00AA6FB6" w:rsidRPr="003A54B2" w:rsidRDefault="00AA6FB6" w:rsidP="009E09DB">
      <w:pPr>
        <w:pStyle w:val="Nagwek1"/>
        <w:spacing w:after="240"/>
        <w:rPr>
          <w:rFonts w:ascii="Calibri" w:hAnsi="Calibri" w:cs="Calibri"/>
        </w:rPr>
      </w:pPr>
      <w:r w:rsidRPr="003A54B2">
        <w:rPr>
          <w:rFonts w:ascii="Calibri" w:hAnsi="Calibri" w:cs="Calibri"/>
        </w:rPr>
        <w:t>SPOSÓB POROZUMIEWANIA SIĘ ZAMAWIAJĄCEGO Z WYKONAWCAMI</w:t>
      </w:r>
    </w:p>
    <w:p w:rsidR="00AA6FB6" w:rsidRPr="003A54B2" w:rsidRDefault="00AA6FB6" w:rsidP="00CA5A45">
      <w:pPr>
        <w:widowControl/>
        <w:numPr>
          <w:ilvl w:val="6"/>
          <w:numId w:val="7"/>
        </w:numPr>
        <w:tabs>
          <w:tab w:val="num" w:pos="400"/>
        </w:tabs>
        <w:adjustRightInd/>
        <w:spacing w:before="240" w:after="120" w:line="240" w:lineRule="auto"/>
        <w:ind w:left="403" w:hanging="403"/>
        <w:textAlignment w:val="auto"/>
        <w:rPr>
          <w:rFonts w:ascii="Calibri" w:hAnsi="Calibri" w:cs="Calibri"/>
          <w:sz w:val="22"/>
          <w:szCs w:val="22"/>
        </w:rPr>
      </w:pPr>
      <w:r w:rsidRPr="003A54B2">
        <w:rPr>
          <w:rFonts w:ascii="Calibri" w:hAnsi="Calibri" w:cs="Calibri"/>
          <w:sz w:val="22"/>
          <w:szCs w:val="22"/>
        </w:rPr>
        <w:t>Postępowanie o udzielenie zamówienia prowadzi się w formie pisemnej. Zamawiający dopuszcza porozumiewanie się drogą elektroniczną - adres: zp@ncbj.gov.pl lub za pomocą faksu - numer +4822 273 1653.</w:t>
      </w:r>
    </w:p>
    <w:p w:rsidR="00AA6FB6" w:rsidRPr="003A54B2" w:rsidRDefault="00AA6FB6" w:rsidP="00CA5A45">
      <w:pPr>
        <w:widowControl/>
        <w:numPr>
          <w:ilvl w:val="6"/>
          <w:numId w:val="7"/>
        </w:numPr>
        <w:tabs>
          <w:tab w:val="num" w:pos="400"/>
        </w:tabs>
        <w:adjustRightInd/>
        <w:spacing w:after="60" w:line="240" w:lineRule="auto"/>
        <w:ind w:left="403" w:hanging="403"/>
        <w:textAlignment w:val="auto"/>
        <w:rPr>
          <w:rFonts w:ascii="Calibri" w:hAnsi="Calibri" w:cs="Calibri"/>
          <w:sz w:val="22"/>
          <w:szCs w:val="22"/>
        </w:rPr>
      </w:pPr>
      <w:r w:rsidRPr="003A54B2">
        <w:rPr>
          <w:rFonts w:ascii="Calibri" w:hAnsi="Calibri" w:cs="Calibri"/>
          <w:sz w:val="22"/>
          <w:szCs w:val="22"/>
        </w:rPr>
        <w:t xml:space="preserve">Oświadczenia, wnioski, zawiadomienia oraz informacje przekazane za pomocą faksu lub drogą elektroniczną, każda ze stron na żądanie drugiej niezwłocznie potwierdza fakt ich otrzymania. </w:t>
      </w:r>
    </w:p>
    <w:p w:rsidR="00AA6FB6" w:rsidRPr="003A54B2" w:rsidRDefault="00AA6FB6" w:rsidP="00CA5A45">
      <w:pPr>
        <w:widowControl/>
        <w:numPr>
          <w:ilvl w:val="6"/>
          <w:numId w:val="7"/>
        </w:numPr>
        <w:tabs>
          <w:tab w:val="num" w:pos="400"/>
        </w:tabs>
        <w:adjustRightInd/>
        <w:spacing w:after="60" w:line="240" w:lineRule="auto"/>
        <w:ind w:left="403" w:hanging="403"/>
        <w:textAlignment w:val="auto"/>
        <w:rPr>
          <w:rFonts w:ascii="Calibri" w:hAnsi="Calibri" w:cs="Calibri"/>
          <w:sz w:val="22"/>
          <w:szCs w:val="22"/>
        </w:rPr>
      </w:pPr>
      <w:r w:rsidRPr="003A54B2">
        <w:rPr>
          <w:rFonts w:ascii="Calibri" w:hAnsi="Calibri" w:cs="Calibri"/>
          <w:sz w:val="22"/>
          <w:szCs w:val="22"/>
        </w:rPr>
        <w:t xml:space="preserve">Za datę powzięcia wiadomości, o których mowa powyżej, uważa się dzień, w którym strony postępowania mogły zapoznać się z przekazaną faksem lub drogą elektroniczną wiadomością. </w:t>
      </w:r>
    </w:p>
    <w:p w:rsidR="00AA6FB6" w:rsidRPr="003A54B2" w:rsidRDefault="00AA6FB6" w:rsidP="00CA5A45">
      <w:pPr>
        <w:widowControl/>
        <w:numPr>
          <w:ilvl w:val="6"/>
          <w:numId w:val="7"/>
        </w:numPr>
        <w:tabs>
          <w:tab w:val="num" w:pos="400"/>
        </w:tabs>
        <w:adjustRightInd/>
        <w:spacing w:after="60" w:line="240" w:lineRule="auto"/>
        <w:ind w:left="403" w:hanging="403"/>
        <w:textAlignment w:val="auto"/>
        <w:rPr>
          <w:rFonts w:ascii="Calibri" w:hAnsi="Calibri" w:cs="Calibri"/>
          <w:sz w:val="22"/>
          <w:szCs w:val="22"/>
        </w:rPr>
      </w:pPr>
      <w:r w:rsidRPr="003A54B2">
        <w:rPr>
          <w:rFonts w:ascii="Calibri" w:hAnsi="Calibri" w:cs="Calibri"/>
          <w:sz w:val="22"/>
          <w:szCs w:val="22"/>
        </w:rPr>
        <w:t>Wszelką korespondencję do Zamawiającego związaną z niniejszym postępowaniem należy kierować: Narodowe Centrum Badań Jądrowych Dział Zamówień Publicznych i Umów 05-400 Otwock ul. Andrzeja Sołtana 7.</w:t>
      </w:r>
    </w:p>
    <w:p w:rsidR="00AA6FB6" w:rsidRPr="003A54B2" w:rsidRDefault="00AA6FB6" w:rsidP="00F920C3">
      <w:pPr>
        <w:spacing w:before="120" w:line="240" w:lineRule="auto"/>
        <w:ind w:left="426"/>
        <w:rPr>
          <w:rFonts w:ascii="Calibri" w:hAnsi="Calibri" w:cs="Calibri"/>
          <w:sz w:val="22"/>
          <w:szCs w:val="22"/>
        </w:rPr>
      </w:pPr>
      <w:r w:rsidRPr="003A54B2">
        <w:rPr>
          <w:rFonts w:ascii="Calibri" w:hAnsi="Calibri" w:cs="Calibri"/>
          <w:sz w:val="22"/>
          <w:szCs w:val="22"/>
        </w:rPr>
        <w:t>z dopiskiem: Dotyczy przetargu na .............................................. – Nr referencyjny ZP/15/2016.</w:t>
      </w:r>
    </w:p>
    <w:p w:rsidR="00AA6FB6" w:rsidRPr="003A54B2" w:rsidRDefault="00AA6FB6" w:rsidP="00CA5A45">
      <w:pPr>
        <w:widowControl/>
        <w:numPr>
          <w:ilvl w:val="6"/>
          <w:numId w:val="7"/>
        </w:numPr>
        <w:tabs>
          <w:tab w:val="num" w:pos="400"/>
        </w:tabs>
        <w:adjustRightInd/>
        <w:spacing w:after="120" w:line="240" w:lineRule="auto"/>
        <w:ind w:left="403" w:hanging="403"/>
        <w:textAlignment w:val="auto"/>
        <w:rPr>
          <w:rFonts w:ascii="Calibri" w:hAnsi="Calibri" w:cs="Calibri"/>
          <w:sz w:val="22"/>
          <w:szCs w:val="22"/>
        </w:rPr>
      </w:pPr>
      <w:r w:rsidRPr="003A54B2">
        <w:rPr>
          <w:rFonts w:ascii="Calibri" w:hAnsi="Calibri" w:cs="Calibri"/>
          <w:sz w:val="22"/>
          <w:szCs w:val="22"/>
        </w:rPr>
        <w:t>Wykonawca może zwrócić się do Zamawiającego o wyjaśnienie treści SIWZ na zasadach określonych w art. 38 ustawy PZP, w takiej sytuacji Zamawiający dopuszcza formę pisemną lub faksową.</w:t>
      </w:r>
    </w:p>
    <w:p w:rsidR="00AA6FB6" w:rsidRPr="003A54B2" w:rsidRDefault="00AA6FB6" w:rsidP="00CA5A45">
      <w:pPr>
        <w:widowControl/>
        <w:numPr>
          <w:ilvl w:val="6"/>
          <w:numId w:val="7"/>
        </w:numPr>
        <w:tabs>
          <w:tab w:val="num" w:pos="400"/>
        </w:tabs>
        <w:adjustRightInd/>
        <w:spacing w:after="120" w:line="240" w:lineRule="auto"/>
        <w:ind w:left="403" w:hanging="403"/>
        <w:textAlignment w:val="auto"/>
        <w:rPr>
          <w:rFonts w:ascii="Calibri" w:hAnsi="Calibri" w:cs="Calibri"/>
          <w:sz w:val="22"/>
          <w:szCs w:val="22"/>
        </w:rPr>
      </w:pPr>
      <w:r w:rsidRPr="003A54B2">
        <w:rPr>
          <w:rFonts w:ascii="Calibri" w:hAnsi="Calibri" w:cs="Calibri"/>
          <w:sz w:val="22"/>
          <w:szCs w:val="22"/>
        </w:rPr>
        <w:t>Osobami uprawnionymi do kontaktowania się z Wykonawcami i do udzielania wyjaśnień dotyczących postępowania są:</w:t>
      </w:r>
    </w:p>
    <w:p w:rsidR="00AA6FB6" w:rsidRPr="003A54B2" w:rsidRDefault="00AA6FB6" w:rsidP="00F920C3">
      <w:pPr>
        <w:widowControl/>
        <w:tabs>
          <w:tab w:val="num" w:pos="993"/>
        </w:tabs>
        <w:adjustRightInd/>
        <w:spacing w:after="60" w:line="240" w:lineRule="auto"/>
        <w:ind w:left="403"/>
        <w:textAlignment w:val="auto"/>
        <w:rPr>
          <w:rFonts w:ascii="Calibri" w:hAnsi="Calibri" w:cs="Calibri"/>
          <w:sz w:val="22"/>
          <w:szCs w:val="22"/>
        </w:rPr>
      </w:pPr>
      <w:r w:rsidRPr="003A54B2">
        <w:rPr>
          <w:rFonts w:ascii="Calibri" w:hAnsi="Calibri" w:cs="Calibri"/>
          <w:sz w:val="22"/>
          <w:szCs w:val="22"/>
        </w:rPr>
        <w:t>Danuta Jastrzębska – e-mail: zp@ncbj.gov.pl lub faks -  +48 22 2731653;</w:t>
      </w:r>
    </w:p>
    <w:p w:rsidR="00AA6FB6" w:rsidRPr="003A54B2" w:rsidRDefault="00AA6FB6" w:rsidP="00CA5A45">
      <w:pPr>
        <w:widowControl/>
        <w:numPr>
          <w:ilvl w:val="6"/>
          <w:numId w:val="7"/>
        </w:numPr>
        <w:tabs>
          <w:tab w:val="num" w:pos="426"/>
        </w:tabs>
        <w:adjustRightInd/>
        <w:spacing w:after="120" w:line="240" w:lineRule="auto"/>
        <w:ind w:left="425" w:hanging="425"/>
        <w:textAlignment w:val="auto"/>
        <w:rPr>
          <w:rFonts w:ascii="Calibri" w:hAnsi="Calibri" w:cs="Calibri"/>
          <w:sz w:val="22"/>
          <w:szCs w:val="22"/>
        </w:rPr>
      </w:pPr>
      <w:r w:rsidRPr="003A54B2">
        <w:rPr>
          <w:rFonts w:ascii="Calibri" w:hAnsi="Calibri" w:cs="Calibri"/>
          <w:sz w:val="22"/>
          <w:szCs w:val="22"/>
        </w:rPr>
        <w:t xml:space="preserve">Wyjaśnienia treści SIWZ oraz wszelkie informacje dotyczące przedmiotowego postępowania zamieszczane będą na stronie internetowej Zamawiającego </w:t>
      </w:r>
      <w:hyperlink r:id="rId8" w:history="1">
        <w:r w:rsidRPr="003A54B2">
          <w:rPr>
            <w:rFonts w:ascii="Calibri" w:hAnsi="Calibri" w:cs="Calibri"/>
            <w:sz w:val="22"/>
            <w:szCs w:val="22"/>
          </w:rPr>
          <w:t>www.ncbj.gov.pl/przetargi</w:t>
        </w:r>
      </w:hyperlink>
      <w:r w:rsidRPr="003A54B2">
        <w:rPr>
          <w:rFonts w:ascii="Calibri" w:hAnsi="Calibri" w:cs="Calibri"/>
          <w:sz w:val="22"/>
          <w:szCs w:val="22"/>
        </w:rPr>
        <w:t>.</w:t>
      </w:r>
    </w:p>
    <w:p w:rsidR="00AA6FB6" w:rsidRPr="003A54B2" w:rsidRDefault="00AA6FB6" w:rsidP="00CA5A45">
      <w:pPr>
        <w:widowControl/>
        <w:numPr>
          <w:ilvl w:val="6"/>
          <w:numId w:val="7"/>
        </w:numPr>
        <w:tabs>
          <w:tab w:val="num" w:pos="360"/>
        </w:tabs>
        <w:adjustRightInd/>
        <w:spacing w:after="120" w:line="240" w:lineRule="auto"/>
        <w:ind w:left="425" w:hanging="425"/>
        <w:textAlignment w:val="auto"/>
        <w:rPr>
          <w:rFonts w:ascii="Calibri" w:hAnsi="Calibri" w:cs="Calibri"/>
          <w:sz w:val="22"/>
          <w:szCs w:val="22"/>
        </w:rPr>
      </w:pPr>
      <w:r w:rsidRPr="003A54B2">
        <w:rPr>
          <w:rFonts w:ascii="Calibri" w:hAnsi="Calibri" w:cs="Calibri"/>
          <w:sz w:val="22"/>
          <w:szCs w:val="22"/>
        </w:rPr>
        <w:t>Godziny pracy Zamawiającego: od poniedziałku do piątku 6:30-14:30, za wyjątkiem dni ustawowo wolnych od pracy.</w:t>
      </w:r>
    </w:p>
    <w:p w:rsidR="00AA6FB6" w:rsidRPr="003A54B2" w:rsidRDefault="00AA6FB6" w:rsidP="003C5A13">
      <w:pPr>
        <w:shd w:val="clear" w:color="auto" w:fill="FFFFFF"/>
        <w:tabs>
          <w:tab w:val="left" w:pos="360"/>
        </w:tabs>
        <w:spacing w:after="120" w:line="240" w:lineRule="auto"/>
        <w:ind w:left="360" w:right="6" w:hanging="360"/>
        <w:rPr>
          <w:rFonts w:ascii="Calibri" w:hAnsi="Calibri" w:cs="Calibri"/>
          <w:sz w:val="22"/>
          <w:szCs w:val="22"/>
        </w:rPr>
      </w:pPr>
      <w:r w:rsidRPr="003A54B2">
        <w:rPr>
          <w:rFonts w:ascii="Calibri" w:hAnsi="Calibri" w:cs="Calibri"/>
          <w:sz w:val="22"/>
          <w:szCs w:val="22"/>
        </w:rPr>
        <w:t>9.  W przypadku Wykonawców wspólnie ubiegających się o zamówienie korespondencja prowadzona będzie wyłącznie z pełnomocnikiem.</w:t>
      </w:r>
    </w:p>
    <w:p w:rsidR="00AA6FB6" w:rsidRPr="003A54B2" w:rsidRDefault="00AA6FB6" w:rsidP="009F137F">
      <w:pPr>
        <w:pStyle w:val="Nagwek1"/>
        <w:rPr>
          <w:rFonts w:ascii="Calibri" w:hAnsi="Calibri" w:cs="Calibri"/>
        </w:rPr>
      </w:pPr>
      <w:r w:rsidRPr="003A54B2">
        <w:rPr>
          <w:rFonts w:ascii="Calibri" w:hAnsi="Calibri" w:cs="Calibri"/>
        </w:rPr>
        <w:t>WYMAGANIA DOTYCZĄCE  WADIUM</w:t>
      </w:r>
    </w:p>
    <w:p w:rsidR="00AA6FB6" w:rsidRPr="003A54B2" w:rsidRDefault="00AA6FB6" w:rsidP="009E09DB">
      <w:pPr>
        <w:shd w:val="clear" w:color="auto" w:fill="FFFFFF"/>
        <w:tabs>
          <w:tab w:val="left" w:pos="540"/>
        </w:tabs>
        <w:spacing w:before="240" w:after="120" w:line="240" w:lineRule="auto"/>
        <w:ind w:left="539" w:right="11" w:hanging="539"/>
        <w:rPr>
          <w:rFonts w:ascii="Calibri" w:hAnsi="Calibri" w:cs="Calibri"/>
          <w:sz w:val="22"/>
          <w:szCs w:val="22"/>
        </w:rPr>
      </w:pPr>
      <w:r w:rsidRPr="003A54B2">
        <w:rPr>
          <w:rFonts w:ascii="Calibri" w:hAnsi="Calibri" w:cs="Calibri"/>
          <w:sz w:val="22"/>
          <w:szCs w:val="22"/>
        </w:rPr>
        <w:t>1.</w:t>
      </w:r>
      <w:r w:rsidRPr="003A54B2">
        <w:rPr>
          <w:rFonts w:ascii="Calibri" w:hAnsi="Calibri" w:cs="Calibri"/>
          <w:sz w:val="22"/>
          <w:szCs w:val="22"/>
        </w:rPr>
        <w:tab/>
        <w:t xml:space="preserve">Wykonawca zobowiązany jest </w:t>
      </w:r>
      <w:r w:rsidRPr="00920581">
        <w:rPr>
          <w:rFonts w:ascii="Calibri" w:hAnsi="Calibri" w:cs="Calibri"/>
          <w:sz w:val="22"/>
          <w:szCs w:val="22"/>
        </w:rPr>
        <w:t>do wniesienia wadium -</w:t>
      </w:r>
      <w:r w:rsidRPr="003A54B2">
        <w:rPr>
          <w:rFonts w:ascii="Calibri" w:hAnsi="Calibri" w:cs="Calibri"/>
          <w:sz w:val="22"/>
          <w:szCs w:val="22"/>
        </w:rPr>
        <w:t xml:space="preserve"> przed upływem terminu składania ofert, w formie dopuszczonej ustawą PZP (art. 45 ust.6) -  w wysokości: </w:t>
      </w:r>
      <w:r w:rsidRPr="003A54B2">
        <w:rPr>
          <w:rFonts w:ascii="Calibri" w:hAnsi="Calibri" w:cs="Calibri"/>
          <w:b/>
          <w:sz w:val="22"/>
          <w:szCs w:val="22"/>
        </w:rPr>
        <w:t>10 000,00</w:t>
      </w:r>
      <w:r w:rsidRPr="003A54B2">
        <w:rPr>
          <w:rFonts w:ascii="Calibri" w:hAnsi="Calibri" w:cs="Calibri"/>
          <w:sz w:val="22"/>
          <w:szCs w:val="22"/>
        </w:rPr>
        <w:t xml:space="preserve"> </w:t>
      </w:r>
      <w:r w:rsidRPr="003A54B2">
        <w:rPr>
          <w:rFonts w:ascii="Calibri" w:hAnsi="Calibri" w:cs="Calibri"/>
          <w:b/>
          <w:sz w:val="22"/>
          <w:szCs w:val="22"/>
        </w:rPr>
        <w:t>PLN</w:t>
      </w:r>
      <w:r w:rsidRPr="003A54B2">
        <w:rPr>
          <w:rFonts w:ascii="Calibri" w:hAnsi="Calibri" w:cs="Calibri"/>
          <w:sz w:val="22"/>
          <w:szCs w:val="22"/>
        </w:rPr>
        <w:t xml:space="preserve"> (słownie: dziesięć tysięcy złotych).</w:t>
      </w:r>
    </w:p>
    <w:p w:rsidR="00AA6FB6" w:rsidRPr="003A54B2" w:rsidRDefault="00AA6FB6" w:rsidP="00F920C3">
      <w:pPr>
        <w:shd w:val="clear" w:color="auto" w:fill="FFFFFF"/>
        <w:tabs>
          <w:tab w:val="left" w:pos="540"/>
        </w:tabs>
        <w:spacing w:after="120" w:line="240" w:lineRule="auto"/>
        <w:ind w:left="540" w:right="10" w:hanging="540"/>
        <w:rPr>
          <w:rFonts w:ascii="Calibri" w:hAnsi="Calibri" w:cs="Calibri"/>
          <w:sz w:val="22"/>
          <w:szCs w:val="22"/>
        </w:rPr>
      </w:pPr>
      <w:r w:rsidRPr="003A54B2">
        <w:rPr>
          <w:rFonts w:ascii="Calibri" w:hAnsi="Calibri" w:cs="Calibri"/>
          <w:sz w:val="22"/>
          <w:szCs w:val="22"/>
        </w:rPr>
        <w:t>2.</w:t>
      </w:r>
      <w:r w:rsidRPr="003A54B2">
        <w:rPr>
          <w:rFonts w:ascii="Calibri" w:hAnsi="Calibri" w:cs="Calibri"/>
          <w:sz w:val="22"/>
          <w:szCs w:val="22"/>
        </w:rPr>
        <w:tab/>
        <w:t>Wadium w pieniądzu (PLN) należy wnieść przelewem na konto: Narodowe Centrum Badań  Jądrowych w Otwocku  Nr konta PKO BP XII O/W-wa 58 1020 1127 0000 1902 0007 3015 z do</w:t>
      </w:r>
      <w:r>
        <w:rPr>
          <w:rFonts w:ascii="Calibri" w:hAnsi="Calibri" w:cs="Calibri"/>
          <w:sz w:val="22"/>
          <w:szCs w:val="22"/>
        </w:rPr>
        <w:t>piskiem „Wadium, nr sprawy ZP/15</w:t>
      </w:r>
      <w:r w:rsidRPr="003A54B2">
        <w:rPr>
          <w:rFonts w:ascii="Calibri" w:hAnsi="Calibri" w:cs="Calibri"/>
          <w:sz w:val="22"/>
          <w:szCs w:val="22"/>
        </w:rPr>
        <w:t>/2016”.</w:t>
      </w:r>
    </w:p>
    <w:p w:rsidR="00AA6FB6" w:rsidRPr="003A54B2" w:rsidRDefault="00AA6FB6" w:rsidP="00F920C3">
      <w:pPr>
        <w:shd w:val="clear" w:color="auto" w:fill="FFFFFF"/>
        <w:tabs>
          <w:tab w:val="left" w:pos="540"/>
        </w:tabs>
        <w:spacing w:after="120" w:line="240" w:lineRule="auto"/>
        <w:ind w:left="540" w:right="10" w:hanging="540"/>
        <w:rPr>
          <w:rFonts w:ascii="Calibri" w:hAnsi="Calibri" w:cs="Calibri"/>
          <w:sz w:val="22"/>
          <w:szCs w:val="22"/>
        </w:rPr>
      </w:pPr>
      <w:r w:rsidRPr="003A54B2">
        <w:rPr>
          <w:rFonts w:ascii="Calibri" w:hAnsi="Calibri" w:cs="Calibri"/>
          <w:sz w:val="22"/>
          <w:szCs w:val="22"/>
        </w:rPr>
        <w:t>3.</w:t>
      </w:r>
      <w:r w:rsidRPr="003A54B2">
        <w:rPr>
          <w:rFonts w:ascii="Calibri" w:hAnsi="Calibri" w:cs="Calibri"/>
          <w:sz w:val="22"/>
          <w:szCs w:val="22"/>
        </w:rPr>
        <w:tab/>
        <w:t xml:space="preserve">W przypadku wnoszenia wadium w innych formach niż pieniężna dowód ich wniesienia należy włożyć </w:t>
      </w:r>
      <w:r w:rsidRPr="003A54B2">
        <w:rPr>
          <w:rFonts w:ascii="Calibri" w:hAnsi="Calibri" w:cs="Calibri"/>
          <w:sz w:val="22"/>
          <w:szCs w:val="22"/>
          <w:u w:val="single"/>
        </w:rPr>
        <w:t>do koperty z ofertą</w:t>
      </w:r>
      <w:r w:rsidRPr="003A54B2">
        <w:rPr>
          <w:rFonts w:ascii="Calibri" w:hAnsi="Calibri" w:cs="Calibri"/>
          <w:sz w:val="22"/>
          <w:szCs w:val="22"/>
        </w:rPr>
        <w:t xml:space="preserve"> w osobnej koszulce (nie wpinać trwale do oferty).</w:t>
      </w:r>
    </w:p>
    <w:p w:rsidR="00AA6FB6" w:rsidRPr="003A54B2" w:rsidRDefault="00AA6FB6" w:rsidP="00F920C3">
      <w:pPr>
        <w:shd w:val="clear" w:color="auto" w:fill="FFFFFF"/>
        <w:tabs>
          <w:tab w:val="left" w:pos="540"/>
          <w:tab w:val="left" w:pos="994"/>
          <w:tab w:val="left" w:pos="1080"/>
        </w:tabs>
        <w:spacing w:after="120" w:line="240" w:lineRule="auto"/>
        <w:ind w:left="540" w:right="14" w:hanging="540"/>
        <w:rPr>
          <w:rFonts w:ascii="Calibri" w:hAnsi="Calibri" w:cs="Calibri"/>
          <w:sz w:val="22"/>
          <w:szCs w:val="22"/>
        </w:rPr>
      </w:pPr>
      <w:r w:rsidRPr="003A54B2">
        <w:rPr>
          <w:rFonts w:ascii="Calibri" w:hAnsi="Calibri" w:cs="Calibri"/>
          <w:sz w:val="22"/>
          <w:szCs w:val="22"/>
        </w:rPr>
        <w:t>4.</w:t>
      </w:r>
      <w:r w:rsidRPr="003A54B2">
        <w:rPr>
          <w:rFonts w:ascii="Calibri" w:hAnsi="Calibri" w:cs="Calibri"/>
          <w:sz w:val="22"/>
          <w:szCs w:val="22"/>
        </w:rPr>
        <w:tab/>
        <w:t>Za termin wniesienia wadium w formie pieniężnej zostanie przyjęty termin uznania rachunku Zamawiającego.</w:t>
      </w:r>
    </w:p>
    <w:p w:rsidR="00AA6FB6" w:rsidRPr="003A54B2" w:rsidRDefault="00AA6FB6" w:rsidP="00F920C3">
      <w:pPr>
        <w:shd w:val="clear" w:color="auto" w:fill="FFFFFF"/>
        <w:tabs>
          <w:tab w:val="left" w:pos="540"/>
          <w:tab w:val="left" w:pos="994"/>
          <w:tab w:val="left" w:pos="1080"/>
        </w:tabs>
        <w:spacing w:after="120" w:line="240" w:lineRule="auto"/>
        <w:ind w:left="540" w:hanging="540"/>
        <w:rPr>
          <w:rFonts w:ascii="Calibri" w:hAnsi="Calibri" w:cs="Calibri"/>
          <w:sz w:val="22"/>
          <w:szCs w:val="22"/>
        </w:rPr>
      </w:pPr>
      <w:r w:rsidRPr="003A54B2">
        <w:rPr>
          <w:rFonts w:ascii="Calibri" w:hAnsi="Calibri" w:cs="Calibri"/>
          <w:sz w:val="22"/>
          <w:szCs w:val="22"/>
        </w:rPr>
        <w:t>5.</w:t>
      </w:r>
      <w:r w:rsidRPr="003A54B2">
        <w:rPr>
          <w:rFonts w:ascii="Calibri" w:hAnsi="Calibri" w:cs="Calibri"/>
          <w:sz w:val="22"/>
          <w:szCs w:val="22"/>
        </w:rPr>
        <w:tab/>
        <w:t>W przypadku składania przez Wykonawcę wadium w formie gwarancji, poręczenia  - 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pisemne żądanie Zamawiającego w przypadku zaistnienia przesłanek, o których mowa w art. 46 ust 4a i ust. 5 ustawy.</w:t>
      </w:r>
    </w:p>
    <w:p w:rsidR="00AA6FB6" w:rsidRPr="003A54B2" w:rsidRDefault="00AA6FB6" w:rsidP="00F920C3">
      <w:pPr>
        <w:shd w:val="clear" w:color="auto" w:fill="FFFFFF"/>
        <w:tabs>
          <w:tab w:val="left" w:pos="540"/>
          <w:tab w:val="left" w:pos="994"/>
          <w:tab w:val="left" w:pos="1080"/>
        </w:tabs>
        <w:spacing w:after="120" w:line="240" w:lineRule="auto"/>
        <w:ind w:left="540" w:hanging="540"/>
        <w:rPr>
          <w:rFonts w:ascii="Calibri" w:hAnsi="Calibri" w:cs="Calibri"/>
          <w:sz w:val="22"/>
          <w:szCs w:val="22"/>
        </w:rPr>
      </w:pPr>
      <w:r w:rsidRPr="003A54B2">
        <w:rPr>
          <w:rFonts w:ascii="Calibri" w:hAnsi="Calibri" w:cs="Calibri"/>
          <w:sz w:val="22"/>
          <w:szCs w:val="22"/>
        </w:rPr>
        <w:lastRenderedPageBreak/>
        <w:t>6.</w:t>
      </w:r>
      <w:r w:rsidRPr="003A54B2">
        <w:rPr>
          <w:rFonts w:ascii="Calibri" w:hAnsi="Calibri" w:cs="Calibri"/>
          <w:sz w:val="22"/>
          <w:szCs w:val="22"/>
        </w:rPr>
        <w:tab/>
        <w:t xml:space="preserve">Wykonawca, którego oferta została wybrana, traci wadium wraz z odsetkami w przypadku gdy: </w:t>
      </w:r>
      <w:r w:rsidRPr="003A54B2">
        <w:rPr>
          <w:rFonts w:ascii="Calibri" w:hAnsi="Calibri" w:cs="Calibri"/>
          <w:b/>
          <w:sz w:val="22"/>
          <w:szCs w:val="22"/>
        </w:rPr>
        <w:t xml:space="preserve">odmówi podpisania umowy na warunkach określonych w ofercie, </w:t>
      </w:r>
      <w:r w:rsidRPr="003A54B2">
        <w:rPr>
          <w:rFonts w:ascii="Calibri" w:hAnsi="Calibri" w:cs="Calibri"/>
          <w:sz w:val="22"/>
          <w:szCs w:val="22"/>
        </w:rPr>
        <w:t>na zasadach określonych w SIWZ, zawarcie umowy stało się niemożliwe z przyczyn leżących po stronie Wykonawcy.</w:t>
      </w:r>
    </w:p>
    <w:p w:rsidR="00AA6FB6" w:rsidRPr="003A54B2" w:rsidRDefault="00AA6FB6" w:rsidP="00606D46">
      <w:pPr>
        <w:shd w:val="clear" w:color="auto" w:fill="FFFFFF"/>
        <w:tabs>
          <w:tab w:val="left" w:pos="540"/>
          <w:tab w:val="left" w:pos="994"/>
          <w:tab w:val="left" w:pos="1080"/>
        </w:tabs>
        <w:spacing w:after="240" w:line="240" w:lineRule="auto"/>
        <w:ind w:left="539" w:hanging="539"/>
        <w:rPr>
          <w:rFonts w:ascii="Calibri" w:hAnsi="Calibri" w:cs="Calibri"/>
          <w:b/>
          <w:color w:val="000000"/>
          <w:sz w:val="22"/>
          <w:szCs w:val="22"/>
          <w:u w:val="single"/>
        </w:rPr>
      </w:pPr>
      <w:r w:rsidRPr="003A54B2">
        <w:rPr>
          <w:rFonts w:ascii="Calibri" w:hAnsi="Calibri" w:cs="Calibri"/>
          <w:sz w:val="22"/>
          <w:szCs w:val="22"/>
        </w:rPr>
        <w:t>7.</w:t>
      </w:r>
      <w:r w:rsidRPr="003A54B2">
        <w:rPr>
          <w:rFonts w:ascii="Calibri" w:hAnsi="Calibri" w:cs="Calibri"/>
          <w:sz w:val="22"/>
          <w:szCs w:val="22"/>
        </w:rPr>
        <w:tab/>
      </w:r>
      <w:r w:rsidRPr="003A54B2">
        <w:rPr>
          <w:rFonts w:ascii="Calibri" w:hAnsi="Calibri" w:cs="Calibri"/>
          <w:sz w:val="22"/>
          <w:szCs w:val="22"/>
          <w:u w:val="single"/>
        </w:rPr>
        <w:t xml:space="preserve">Wykonawca traci wadium wraz z odsetkami, jeżeli w odpowiedzi na wezwanie, o którym mowa w art. 26 ust.3, </w:t>
      </w:r>
      <w:r w:rsidRPr="003A54B2">
        <w:rPr>
          <w:rFonts w:ascii="Calibri" w:hAnsi="Calibri" w:cs="Calibri"/>
          <w:color w:val="000000"/>
          <w:sz w:val="22"/>
          <w:szCs w:val="22"/>
          <w:u w:val="single"/>
        </w:rPr>
        <w:t xml:space="preserve">z przyczyn leżących po jego stronie, nie złożył dokumentów lub oświadczeń, o których mowa w art.25 ust.1, pełnomocnictw, listy podmiotów należących do tej samej grupy kapitałowej, o której mowa w art.24 ust.2 pkt.5, lub informacji o tym, że nie należy do grupy kapitałowej, lub nie wyraził zgody na poprawienie omyłki, o której mowa w art.87 ust.2 pkt.3, </w:t>
      </w:r>
      <w:r w:rsidRPr="003A54B2">
        <w:rPr>
          <w:rFonts w:ascii="Calibri" w:hAnsi="Calibri" w:cs="Calibri"/>
          <w:b/>
          <w:color w:val="000000"/>
          <w:sz w:val="22"/>
          <w:szCs w:val="22"/>
          <w:u w:val="single"/>
        </w:rPr>
        <w:t xml:space="preserve">co powodowało brak możliwości wybrania oferty złożonej przez Wykonawcę jako najkorzystniejszej. </w:t>
      </w:r>
    </w:p>
    <w:p w:rsidR="00AA6FB6" w:rsidRPr="003A54B2" w:rsidRDefault="00AA6FB6" w:rsidP="009F137F">
      <w:pPr>
        <w:pStyle w:val="Nagwek1"/>
        <w:rPr>
          <w:rFonts w:ascii="Calibri" w:hAnsi="Calibri" w:cs="Calibri"/>
        </w:rPr>
      </w:pPr>
      <w:r w:rsidRPr="003A54B2">
        <w:rPr>
          <w:rFonts w:ascii="Calibri" w:hAnsi="Calibri" w:cs="Calibri"/>
        </w:rPr>
        <w:t xml:space="preserve">ZALICZKI </w:t>
      </w:r>
    </w:p>
    <w:p w:rsidR="00AA6FB6" w:rsidRPr="003A54B2" w:rsidRDefault="00AA6FB6" w:rsidP="009E09DB">
      <w:pPr>
        <w:shd w:val="clear" w:color="auto" w:fill="FFFFFF"/>
        <w:tabs>
          <w:tab w:val="left" w:pos="0"/>
          <w:tab w:val="left" w:pos="900"/>
        </w:tabs>
        <w:spacing w:before="240" w:after="120" w:line="240" w:lineRule="auto"/>
        <w:ind w:right="11"/>
        <w:rPr>
          <w:rFonts w:ascii="Calibri" w:hAnsi="Calibri" w:cs="Calibri"/>
          <w:sz w:val="22"/>
          <w:szCs w:val="22"/>
        </w:rPr>
      </w:pPr>
      <w:r w:rsidRPr="003A54B2">
        <w:rPr>
          <w:rFonts w:ascii="Calibri" w:hAnsi="Calibri" w:cs="Calibri"/>
          <w:sz w:val="22"/>
          <w:szCs w:val="22"/>
        </w:rPr>
        <w:t xml:space="preserve"> Zamawiający nie przewiduje udzielania zaliczek na poczet wykonania zamówienia.</w:t>
      </w:r>
    </w:p>
    <w:p w:rsidR="00AA6FB6" w:rsidRPr="003A54B2" w:rsidRDefault="00AA6FB6" w:rsidP="009E09DB">
      <w:pPr>
        <w:pStyle w:val="Nagwek1"/>
        <w:spacing w:after="240"/>
        <w:rPr>
          <w:rFonts w:ascii="Calibri" w:hAnsi="Calibri" w:cs="Calibri"/>
        </w:rPr>
      </w:pPr>
      <w:r w:rsidRPr="003A54B2">
        <w:rPr>
          <w:rFonts w:ascii="Calibri" w:hAnsi="Calibri" w:cs="Calibri"/>
        </w:rPr>
        <w:t>TERMIN ZWIĄZANIA OFERTĄ</w:t>
      </w:r>
    </w:p>
    <w:p w:rsidR="00AA6FB6" w:rsidRPr="003A54B2" w:rsidRDefault="00AA6FB6" w:rsidP="00CA5A45">
      <w:pPr>
        <w:widowControl/>
        <w:numPr>
          <w:ilvl w:val="4"/>
          <w:numId w:val="6"/>
        </w:numPr>
        <w:adjustRightInd/>
        <w:spacing w:before="240" w:after="120" w:line="240" w:lineRule="auto"/>
        <w:ind w:left="357" w:hanging="357"/>
        <w:textAlignment w:val="auto"/>
        <w:rPr>
          <w:rFonts w:ascii="Calibri" w:hAnsi="Calibri" w:cs="Calibri"/>
          <w:sz w:val="22"/>
          <w:szCs w:val="22"/>
        </w:rPr>
      </w:pPr>
      <w:r w:rsidRPr="003A54B2">
        <w:rPr>
          <w:rFonts w:ascii="Calibri" w:hAnsi="Calibri" w:cs="Calibri"/>
          <w:sz w:val="22"/>
          <w:szCs w:val="22"/>
        </w:rPr>
        <w:t>Termin związania ofertą wynosi 30 dni.</w:t>
      </w:r>
    </w:p>
    <w:p w:rsidR="00AA6FB6" w:rsidRPr="003A54B2" w:rsidRDefault="00AA6FB6" w:rsidP="00F920C3">
      <w:pPr>
        <w:widowControl/>
        <w:tabs>
          <w:tab w:val="left" w:pos="400"/>
        </w:tabs>
        <w:adjustRightInd/>
        <w:spacing w:after="60" w:line="240" w:lineRule="auto"/>
        <w:ind w:left="360" w:hanging="360"/>
        <w:textAlignment w:val="auto"/>
        <w:rPr>
          <w:rFonts w:ascii="Calibri" w:hAnsi="Calibri" w:cs="Calibri"/>
          <w:sz w:val="22"/>
          <w:szCs w:val="22"/>
        </w:rPr>
      </w:pPr>
      <w:r w:rsidRPr="003A54B2">
        <w:rPr>
          <w:rFonts w:ascii="Calibri" w:hAnsi="Calibri" w:cs="Calibri"/>
          <w:sz w:val="22"/>
          <w:szCs w:val="22"/>
        </w:rPr>
        <w:t>2.   Bieg terminu związania ofertą rozpoczyna się wraz z upływem terminu składania ofert.</w:t>
      </w:r>
    </w:p>
    <w:p w:rsidR="00AA6FB6" w:rsidRPr="003A54B2" w:rsidRDefault="00AA6FB6" w:rsidP="00F920C3">
      <w:pPr>
        <w:widowControl/>
        <w:tabs>
          <w:tab w:val="left" w:pos="400"/>
        </w:tabs>
        <w:adjustRightInd/>
        <w:spacing w:after="120" w:line="240" w:lineRule="auto"/>
        <w:ind w:left="360" w:hanging="360"/>
        <w:textAlignment w:val="auto"/>
        <w:rPr>
          <w:rFonts w:ascii="Calibri" w:hAnsi="Calibri" w:cs="Calibri"/>
          <w:sz w:val="22"/>
          <w:szCs w:val="22"/>
        </w:rPr>
      </w:pPr>
      <w:r w:rsidRPr="003A54B2">
        <w:rPr>
          <w:rFonts w:ascii="Calibri" w:hAnsi="Calibri" w:cs="Calibri"/>
          <w:sz w:val="22"/>
          <w:szCs w:val="22"/>
        </w:rPr>
        <w:t>3.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A6FB6" w:rsidRPr="003A54B2" w:rsidRDefault="00AA6FB6" w:rsidP="009F137F">
      <w:pPr>
        <w:pStyle w:val="Nagwek1"/>
        <w:rPr>
          <w:rFonts w:ascii="Calibri" w:hAnsi="Calibri" w:cs="Calibri"/>
        </w:rPr>
      </w:pPr>
      <w:r w:rsidRPr="003A54B2">
        <w:rPr>
          <w:rFonts w:ascii="Calibri" w:hAnsi="Calibri" w:cs="Calibri"/>
        </w:rPr>
        <w:t>OPIS SPOSOBU PRZYGOTOWANIA OFERTY</w:t>
      </w:r>
    </w:p>
    <w:p w:rsidR="00AA6FB6" w:rsidRPr="003A54B2" w:rsidRDefault="00AA6FB6" w:rsidP="00C04827">
      <w:pPr>
        <w:numPr>
          <w:ilvl w:val="0"/>
          <w:numId w:val="3"/>
        </w:numPr>
        <w:spacing w:line="240" w:lineRule="auto"/>
        <w:rPr>
          <w:rFonts w:ascii="Calibri" w:hAnsi="Calibri" w:cs="Calibri"/>
          <w:sz w:val="22"/>
          <w:szCs w:val="22"/>
        </w:rPr>
      </w:pPr>
      <w:r w:rsidRPr="003A54B2">
        <w:rPr>
          <w:rFonts w:ascii="Calibri" w:hAnsi="Calibri" w:cs="Calibri"/>
          <w:sz w:val="22"/>
          <w:szCs w:val="22"/>
        </w:rPr>
        <w:t>Oferta powinna zawierać:</w:t>
      </w:r>
    </w:p>
    <w:p w:rsidR="00AA6FB6" w:rsidRPr="003A54B2" w:rsidRDefault="00AA6FB6" w:rsidP="0086651C">
      <w:pPr>
        <w:spacing w:after="120" w:line="240" w:lineRule="auto"/>
        <w:ind w:left="900" w:hanging="540"/>
        <w:rPr>
          <w:rFonts w:ascii="Calibri" w:hAnsi="Calibri" w:cs="Calibri"/>
          <w:sz w:val="22"/>
          <w:szCs w:val="22"/>
        </w:rPr>
      </w:pPr>
      <w:r w:rsidRPr="003A54B2">
        <w:rPr>
          <w:rFonts w:ascii="Calibri" w:hAnsi="Calibri" w:cs="Calibri"/>
          <w:sz w:val="22"/>
          <w:szCs w:val="22"/>
        </w:rPr>
        <w:t>a)</w:t>
      </w:r>
      <w:r w:rsidRPr="003A54B2">
        <w:rPr>
          <w:rFonts w:ascii="Calibri" w:hAnsi="Calibri" w:cs="Calibri"/>
          <w:sz w:val="22"/>
          <w:szCs w:val="22"/>
        </w:rPr>
        <w:tab/>
        <w:t>Wypełniony i podpisany formularz oferty zgodny ze wzorem formularza oferty stanowiącym załącznik nr 2. Zamawiający informuje, że w przypadku złożenia oferty bez użycia załączonych formularzy złożona oferta musi zawierać wszelkie informacje wymagane SIWZ i wynikające z zawartości formularzy.</w:t>
      </w:r>
    </w:p>
    <w:p w:rsidR="00AA6FB6" w:rsidRPr="003A54B2" w:rsidRDefault="00AA6FB6" w:rsidP="0086651C">
      <w:pPr>
        <w:spacing w:after="120" w:line="240" w:lineRule="auto"/>
        <w:ind w:left="900" w:hanging="540"/>
        <w:rPr>
          <w:rFonts w:ascii="Calibri" w:hAnsi="Calibri" w:cs="Calibri"/>
          <w:sz w:val="22"/>
          <w:szCs w:val="22"/>
        </w:rPr>
      </w:pPr>
      <w:r w:rsidRPr="003A54B2">
        <w:rPr>
          <w:rFonts w:ascii="Calibri" w:hAnsi="Calibri" w:cs="Calibri"/>
          <w:sz w:val="22"/>
          <w:szCs w:val="22"/>
        </w:rPr>
        <w:t>b)</w:t>
      </w:r>
      <w:r w:rsidRPr="003A54B2">
        <w:rPr>
          <w:rFonts w:ascii="Calibri" w:hAnsi="Calibri" w:cs="Calibri"/>
          <w:sz w:val="22"/>
          <w:szCs w:val="22"/>
        </w:rPr>
        <w:tab/>
        <w:t>Wszystkie dokumenty i oświadczenia, których złożenia żąda Zamawiający zgodnie z postanowieniami rozdziału VI niniejszej SIWZ.</w:t>
      </w:r>
    </w:p>
    <w:p w:rsidR="00AA6FB6" w:rsidRPr="003A54B2" w:rsidRDefault="00AA6FB6" w:rsidP="00F920C3">
      <w:pPr>
        <w:spacing w:after="120" w:line="240" w:lineRule="auto"/>
        <w:ind w:left="900" w:hanging="540"/>
        <w:rPr>
          <w:rFonts w:ascii="Calibri" w:hAnsi="Calibri" w:cs="Calibri"/>
          <w:sz w:val="22"/>
          <w:szCs w:val="22"/>
        </w:rPr>
      </w:pPr>
      <w:r w:rsidRPr="003A54B2">
        <w:rPr>
          <w:rFonts w:ascii="Calibri" w:hAnsi="Calibri" w:cs="Calibri"/>
          <w:sz w:val="22"/>
          <w:szCs w:val="22"/>
        </w:rPr>
        <w:t>c)</w:t>
      </w:r>
      <w:r w:rsidRPr="003A54B2">
        <w:rPr>
          <w:rFonts w:ascii="Calibri" w:hAnsi="Calibri" w:cs="Calibri"/>
          <w:sz w:val="22"/>
          <w:szCs w:val="22"/>
        </w:rPr>
        <w:tab/>
        <w:t>W przypadku oferty składanej wspólnie do oferty musi być załączone  pełnomocnictwo lub inny dokument ustanawiający pełnomocnika konsorcjum do reprezentowania uczestników konsorcjum  w postępowaniu o udzielenie zamówienia albo reprezentowania w postępowaniu i zawarcia umowy w sprawie zamówienia publicznego.</w:t>
      </w:r>
    </w:p>
    <w:p w:rsidR="00AA6FB6" w:rsidRPr="003A54B2" w:rsidRDefault="00AA6FB6" w:rsidP="0086651C">
      <w:pPr>
        <w:spacing w:after="120" w:line="240" w:lineRule="auto"/>
        <w:ind w:left="900" w:hanging="540"/>
        <w:rPr>
          <w:rFonts w:ascii="Calibri" w:hAnsi="Calibri" w:cs="Calibri"/>
          <w:sz w:val="22"/>
          <w:szCs w:val="22"/>
        </w:rPr>
      </w:pPr>
      <w:r w:rsidRPr="003A54B2">
        <w:rPr>
          <w:rFonts w:ascii="Calibri" w:hAnsi="Calibri" w:cs="Calibri"/>
          <w:sz w:val="22"/>
          <w:szCs w:val="22"/>
        </w:rPr>
        <w:t>d)</w:t>
      </w:r>
      <w:r w:rsidRPr="003A54B2">
        <w:rPr>
          <w:rFonts w:ascii="Calibri" w:hAnsi="Calibri" w:cs="Calibri"/>
          <w:sz w:val="22"/>
          <w:szCs w:val="22"/>
        </w:rPr>
        <w:tab/>
        <w:t>Pełnomocnictwo do podpisania oferty, o ile umocowanie do dokonania przedmiotowej czynności nie wynika z dokumentów rejestrowych .</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Ofertę należy przygotować według wymagań określonych w niniejszej SIWZ.</w:t>
      </w:r>
      <w:r w:rsidRPr="003A54B2">
        <w:rPr>
          <w:rFonts w:ascii="Calibri" w:hAnsi="Calibri" w:cs="Calibri"/>
          <w:bCs/>
          <w:sz w:val="22"/>
          <w:szCs w:val="22"/>
        </w:rPr>
        <w:t xml:space="preserve"> </w:t>
      </w:r>
    </w:p>
    <w:p w:rsidR="00AA6FB6" w:rsidRPr="003A54B2" w:rsidRDefault="00AA6FB6" w:rsidP="00C04827">
      <w:pPr>
        <w:numPr>
          <w:ilvl w:val="0"/>
          <w:numId w:val="3"/>
        </w:numPr>
        <w:tabs>
          <w:tab w:val="clear" w:pos="360"/>
          <w:tab w:val="num" w:pos="540"/>
        </w:tabs>
        <w:spacing w:after="120" w:line="240" w:lineRule="auto"/>
        <w:ind w:left="540" w:hanging="537"/>
        <w:rPr>
          <w:rFonts w:ascii="Calibri" w:hAnsi="Calibri" w:cs="Calibri"/>
          <w:sz w:val="22"/>
          <w:szCs w:val="22"/>
        </w:rPr>
      </w:pPr>
      <w:r w:rsidRPr="003A54B2">
        <w:rPr>
          <w:rFonts w:ascii="Calibri" w:hAnsi="Calibri" w:cs="Calibri"/>
          <w:sz w:val="22"/>
          <w:szCs w:val="22"/>
        </w:rPr>
        <w:t>Każdy Wykonawca powinien przedstawić tylko jedną ofertę pod rygorem odrzucenia.</w:t>
      </w:r>
    </w:p>
    <w:p w:rsidR="00AA6FB6" w:rsidRPr="003A54B2" w:rsidRDefault="00AA6FB6" w:rsidP="00C04827">
      <w:pPr>
        <w:numPr>
          <w:ilvl w:val="0"/>
          <w:numId w:val="3"/>
        </w:numPr>
        <w:tabs>
          <w:tab w:val="clear" w:pos="360"/>
          <w:tab w:val="num" w:pos="540"/>
        </w:tabs>
        <w:spacing w:after="120" w:line="240" w:lineRule="auto"/>
        <w:ind w:left="540" w:hanging="537"/>
        <w:rPr>
          <w:rFonts w:ascii="Calibri" w:hAnsi="Calibri" w:cs="Calibri"/>
          <w:sz w:val="22"/>
          <w:szCs w:val="22"/>
        </w:rPr>
      </w:pPr>
      <w:r w:rsidRPr="003A54B2">
        <w:rPr>
          <w:rFonts w:ascii="Calibri" w:hAnsi="Calibri" w:cs="Calibri"/>
          <w:sz w:val="22"/>
          <w:szCs w:val="22"/>
        </w:rPr>
        <w:t>Oferta powinna być podpisana przez osobę/y upoważnioną/e w dokumentach rejestrowych podmiotu do reprezentacji Wykonawcy lub posiadającą odpowiednie pełnomocnictwo do dokonania niniejszej czynności prawnej udzielone przez osobę/y upoważnioną/e do reprezentacji podmiotu.</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napToGrid w:val="0"/>
          <w:sz w:val="22"/>
          <w:szCs w:val="22"/>
        </w:rPr>
        <w:t>Każda strona oferty wraz z załącznikami musi być parafowana przez osobę/y</w:t>
      </w:r>
      <w:r w:rsidRPr="003A54B2">
        <w:rPr>
          <w:rFonts w:ascii="Calibri" w:hAnsi="Calibri" w:cs="Calibri"/>
          <w:sz w:val="22"/>
          <w:szCs w:val="22"/>
        </w:rPr>
        <w:t xml:space="preserve"> uprawnioną/e do reprezentacji Wykonawcy</w:t>
      </w:r>
      <w:r w:rsidRPr="003A54B2">
        <w:rPr>
          <w:rFonts w:ascii="Calibri" w:hAnsi="Calibri" w:cs="Calibri"/>
          <w:snapToGrid w:val="0"/>
          <w:sz w:val="22"/>
          <w:szCs w:val="22"/>
        </w:rPr>
        <w:t>.</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Oferta musi być sporządzona w języku polskim, pismem maszynowym lub inną trwałą, czytelną techniką. </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lastRenderedPageBreak/>
        <w:t xml:space="preserve">Zaleca się ponumerowanie stron i ich spięcie w sposób uniemożliwiający przypadkowe zdekompletowanie. </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Dokumenty wchodzące w skład oferty mogą być przedstawiane w formie oryginałów albo poświadczonych za zgodność z oryginałem przez osobę/y uprawnioną/e do reprezentacji Wykonawcy, z wyłączeniem pełnomocnictw, o których mowa w ust. 1 pkt c i d, które muszą być poświadczone za zgodność z oryginałem przez notariusza. </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Wszelkie miejsca w ofercie, w których Wykonawca naniósł poprawki lub zmiany wpisywanej przez siebie treści muszą być parafowane przez osobę/y uprawnione do reprezentacji. </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Wzory formularzy należy wypełnić ściśle według wskazówek określonych w SIWZ. Zamawiający nie dopuszcza dokonywania w treści załączonych formularzy jakichkolwiek zmian. W przypadku złożenia przez Wykonawcę własnych formularzy ich treść musi być tożsama z treścią formularzy załączonych do niniejszej SIWZ.</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 xml:space="preserve"> Żadne dokumenty wchodzące w skład oferty, w tym również przedstawione w formie oryginałów, nie podlegają zwrotowi przez Zamawiającego.</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Wykonawca powinien umieścić ofertę w zamkniętej kopercie (opakowaniu). Na kopercie (opakowaniu) powinny widnieć nazwa i adres Zamawiającego oraz następujące oznaczenie:</w:t>
      </w:r>
    </w:p>
    <w:p w:rsidR="00AA6FB6" w:rsidRPr="003A54B2" w:rsidRDefault="00AA6FB6" w:rsidP="00F920C3">
      <w:pPr>
        <w:tabs>
          <w:tab w:val="left" w:pos="4608"/>
          <w:tab w:val="right" w:pos="9072"/>
        </w:tabs>
        <w:spacing w:line="240" w:lineRule="auto"/>
        <w:ind w:left="539" w:hanging="539"/>
        <w:jc w:val="left"/>
        <w:rPr>
          <w:rFonts w:ascii="Calibri" w:hAnsi="Calibri" w:cs="Calibri"/>
          <w:i/>
          <w:sz w:val="22"/>
          <w:szCs w:val="22"/>
        </w:rPr>
      </w:pPr>
      <w:r w:rsidRPr="003A54B2">
        <w:rPr>
          <w:rFonts w:ascii="Calibri" w:hAnsi="Calibri" w:cs="Calibri"/>
          <w:sz w:val="22"/>
          <w:szCs w:val="22"/>
        </w:rPr>
        <w:t xml:space="preserve">        </w:t>
      </w:r>
      <w:r w:rsidRPr="003A54B2">
        <w:rPr>
          <w:rFonts w:ascii="Calibri" w:hAnsi="Calibri" w:cs="Calibri"/>
          <w:i/>
          <w:sz w:val="22"/>
          <w:szCs w:val="22"/>
        </w:rPr>
        <w:t>„Postępowanie o udzielenie zamówienia publicznego prowadzone w trybie przetargu nieograniczonego na „………….…. .”</w:t>
      </w:r>
      <w:r w:rsidRPr="003A54B2">
        <w:rPr>
          <w:rFonts w:ascii="Calibri" w:hAnsi="Calibri" w:cs="Calibri"/>
          <w:bCs/>
          <w:i/>
          <w:sz w:val="22"/>
          <w:szCs w:val="22"/>
        </w:rPr>
        <w:t xml:space="preserve"> </w:t>
      </w:r>
      <w:r w:rsidRPr="003A54B2">
        <w:rPr>
          <w:rFonts w:ascii="Calibri" w:hAnsi="Calibri" w:cs="Calibri"/>
          <w:i/>
          <w:sz w:val="22"/>
          <w:szCs w:val="22"/>
        </w:rPr>
        <w:t>oraz „Nie otwierać przed dniem .................................... . godz. .......”.</w:t>
      </w:r>
    </w:p>
    <w:p w:rsidR="00AA6FB6" w:rsidRPr="003A54B2" w:rsidRDefault="00AA6FB6" w:rsidP="00F920C3">
      <w:pPr>
        <w:tabs>
          <w:tab w:val="num" w:pos="540"/>
        </w:tabs>
        <w:spacing w:after="120" w:line="240" w:lineRule="auto"/>
        <w:ind w:left="540" w:hanging="537"/>
        <w:rPr>
          <w:rFonts w:ascii="Calibri" w:hAnsi="Calibri" w:cs="Calibri"/>
          <w:sz w:val="22"/>
          <w:szCs w:val="22"/>
        </w:rPr>
      </w:pPr>
      <w:r w:rsidRPr="003A54B2">
        <w:rPr>
          <w:rFonts w:ascii="Calibri" w:hAnsi="Calibri" w:cs="Calibri"/>
          <w:sz w:val="22"/>
          <w:szCs w:val="22"/>
        </w:rPr>
        <w:t xml:space="preserve">          Na kopercie należy podać również nazwę i adres Wykonawcy oraz opatrzyć ją pieczęcią Wykonawcy.</w:t>
      </w:r>
    </w:p>
    <w:p w:rsidR="00AA6FB6" w:rsidRPr="003A54B2" w:rsidRDefault="00AA6FB6" w:rsidP="00C04827">
      <w:pPr>
        <w:numPr>
          <w:ilvl w:val="0"/>
          <w:numId w:val="3"/>
        </w:numPr>
        <w:tabs>
          <w:tab w:val="clear" w:pos="360"/>
          <w:tab w:val="num" w:pos="540"/>
        </w:tabs>
        <w:overflowPunct w:val="0"/>
        <w:autoSpaceDE w:val="0"/>
        <w:autoSpaceDN w:val="0"/>
        <w:spacing w:after="120" w:line="240" w:lineRule="auto"/>
        <w:ind w:left="540" w:hanging="537"/>
        <w:rPr>
          <w:rFonts w:ascii="Calibri" w:hAnsi="Calibri" w:cs="Calibri"/>
          <w:sz w:val="22"/>
          <w:szCs w:val="22"/>
        </w:rPr>
      </w:pPr>
      <w:r w:rsidRPr="003A54B2">
        <w:rPr>
          <w:rFonts w:ascii="Calibri" w:hAnsi="Calibri" w:cs="Calibri"/>
          <w:sz w:val="22"/>
          <w:szCs w:val="22"/>
        </w:rPr>
        <w:t>Wykonawca ponosi wszelkie koszty związane z przygotowaniem i złożeniem oferty.</w:t>
      </w:r>
    </w:p>
    <w:p w:rsidR="00AA6FB6" w:rsidRPr="003A54B2" w:rsidRDefault="00AA6FB6" w:rsidP="009E09DB">
      <w:pPr>
        <w:pStyle w:val="Nagwek1"/>
        <w:spacing w:after="120"/>
        <w:rPr>
          <w:rFonts w:ascii="Calibri" w:hAnsi="Calibri" w:cs="Calibri"/>
        </w:rPr>
      </w:pPr>
      <w:r w:rsidRPr="003A54B2">
        <w:rPr>
          <w:rFonts w:ascii="Calibri" w:hAnsi="Calibri" w:cs="Calibri"/>
        </w:rPr>
        <w:t>MIEJSCE ORAZ TERMIN SKŁADANIA I OTWARCIA OFERT</w:t>
      </w:r>
    </w:p>
    <w:p w:rsidR="00AA6FB6" w:rsidRPr="003A54B2" w:rsidRDefault="00AA6FB6" w:rsidP="009E09DB">
      <w:pPr>
        <w:numPr>
          <w:ilvl w:val="0"/>
          <w:numId w:val="4"/>
        </w:numPr>
        <w:spacing w:before="240" w:line="240" w:lineRule="auto"/>
        <w:ind w:left="357"/>
        <w:rPr>
          <w:rFonts w:ascii="Calibri" w:hAnsi="Calibri" w:cs="Calibri"/>
          <w:sz w:val="22"/>
          <w:szCs w:val="22"/>
        </w:rPr>
      </w:pPr>
      <w:r w:rsidRPr="003A54B2">
        <w:rPr>
          <w:rFonts w:ascii="Calibri" w:hAnsi="Calibri" w:cs="Calibri"/>
          <w:sz w:val="22"/>
          <w:szCs w:val="22"/>
        </w:rPr>
        <w:t xml:space="preserve">Ofertę należy złożyć w zamkniętej kopercie (opakowaniu) w siedzibie Zamawiającego: </w:t>
      </w:r>
    </w:p>
    <w:p w:rsidR="00AA6FB6" w:rsidRPr="003A54B2" w:rsidRDefault="00AA6FB6" w:rsidP="009E09DB">
      <w:pPr>
        <w:spacing w:line="240" w:lineRule="auto"/>
        <w:ind w:left="357"/>
        <w:rPr>
          <w:rFonts w:ascii="Calibri" w:hAnsi="Calibri" w:cs="Calibri"/>
          <w:sz w:val="22"/>
          <w:szCs w:val="22"/>
        </w:rPr>
      </w:pPr>
      <w:r w:rsidRPr="003A54B2">
        <w:rPr>
          <w:rFonts w:ascii="Calibri" w:hAnsi="Calibri" w:cs="Calibri"/>
          <w:sz w:val="22"/>
          <w:szCs w:val="22"/>
        </w:rPr>
        <w:t>Narodowe Centrum Badań Jądrowych  05-400 Otwock – Świerk ul. Andrzeja Sołtana 7</w:t>
      </w:r>
    </w:p>
    <w:p w:rsidR="00AA6FB6" w:rsidRPr="003A54B2" w:rsidRDefault="00AA6FB6" w:rsidP="00F920C3">
      <w:pPr>
        <w:spacing w:line="240" w:lineRule="auto"/>
        <w:ind w:left="360"/>
        <w:rPr>
          <w:rFonts w:ascii="Calibri" w:hAnsi="Calibri" w:cs="Calibri"/>
          <w:sz w:val="22"/>
          <w:szCs w:val="22"/>
        </w:rPr>
      </w:pPr>
      <w:r w:rsidRPr="003A54B2">
        <w:rPr>
          <w:rFonts w:ascii="Calibri" w:hAnsi="Calibri" w:cs="Calibri"/>
          <w:sz w:val="22"/>
          <w:szCs w:val="22"/>
        </w:rPr>
        <w:t xml:space="preserve">Budynek nr 28, pokój nr 114. </w:t>
      </w:r>
    </w:p>
    <w:p w:rsidR="00AA6FB6" w:rsidRPr="003A54B2" w:rsidRDefault="00AA6FB6" w:rsidP="00F920C3">
      <w:pPr>
        <w:spacing w:line="240" w:lineRule="auto"/>
        <w:ind w:left="360"/>
        <w:rPr>
          <w:rFonts w:ascii="Calibri" w:hAnsi="Calibri" w:cs="Calibri"/>
          <w:bCs/>
          <w:sz w:val="22"/>
          <w:szCs w:val="22"/>
        </w:rPr>
      </w:pPr>
      <w:r w:rsidRPr="003A54B2">
        <w:rPr>
          <w:rFonts w:ascii="Calibri" w:hAnsi="Calibri" w:cs="Calibri"/>
          <w:bCs/>
          <w:sz w:val="22"/>
          <w:szCs w:val="22"/>
        </w:rPr>
        <w:t xml:space="preserve">nie później niż do </w:t>
      </w:r>
      <w:r w:rsidRPr="003A54B2">
        <w:rPr>
          <w:rFonts w:ascii="Calibri" w:hAnsi="Calibri" w:cs="Calibri"/>
          <w:b/>
          <w:bCs/>
          <w:sz w:val="22"/>
          <w:szCs w:val="22"/>
        </w:rPr>
        <w:t>dnia  22.08.2016 r</w:t>
      </w:r>
      <w:r w:rsidRPr="003A54B2">
        <w:rPr>
          <w:rFonts w:ascii="Calibri" w:hAnsi="Calibri" w:cs="Calibri"/>
          <w:bCs/>
          <w:sz w:val="22"/>
          <w:szCs w:val="22"/>
        </w:rPr>
        <w:t xml:space="preserve">. do godziny </w:t>
      </w:r>
      <w:r w:rsidRPr="003A54B2">
        <w:rPr>
          <w:rFonts w:ascii="Calibri" w:hAnsi="Calibri" w:cs="Calibri"/>
          <w:b/>
          <w:bCs/>
          <w:sz w:val="22"/>
          <w:szCs w:val="22"/>
        </w:rPr>
        <w:t>12.00</w:t>
      </w:r>
    </w:p>
    <w:p w:rsidR="00AA6FB6" w:rsidRPr="003A54B2" w:rsidRDefault="00AA6FB6" w:rsidP="00C51556">
      <w:pPr>
        <w:spacing w:line="240" w:lineRule="auto"/>
        <w:ind w:left="360"/>
        <w:rPr>
          <w:rFonts w:ascii="Calibri" w:hAnsi="Calibri" w:cs="Calibri"/>
          <w:sz w:val="22"/>
          <w:szCs w:val="22"/>
        </w:rPr>
      </w:pPr>
      <w:r w:rsidRPr="003A54B2">
        <w:rPr>
          <w:rFonts w:ascii="Calibri" w:hAnsi="Calibri" w:cs="Calibri"/>
          <w:sz w:val="22"/>
          <w:szCs w:val="22"/>
        </w:rPr>
        <w:t>Dla ofert przesłanych do Zamawiającego liczy się data i godzina dostarczenia oferty do siedziby Zamawiającego.</w:t>
      </w:r>
    </w:p>
    <w:p w:rsidR="00AA6FB6" w:rsidRPr="003A54B2" w:rsidRDefault="00AA6FB6" w:rsidP="00F920C3">
      <w:pPr>
        <w:spacing w:line="240" w:lineRule="auto"/>
        <w:ind w:left="360"/>
        <w:rPr>
          <w:rFonts w:ascii="Calibri" w:hAnsi="Calibri" w:cs="Calibri"/>
          <w:sz w:val="22"/>
          <w:szCs w:val="22"/>
        </w:rPr>
      </w:pPr>
    </w:p>
    <w:p w:rsidR="00AA6FB6" w:rsidRPr="003A54B2" w:rsidRDefault="00AA6FB6" w:rsidP="00C04827">
      <w:pPr>
        <w:numPr>
          <w:ilvl w:val="0"/>
          <w:numId w:val="4"/>
        </w:numPr>
        <w:spacing w:line="240" w:lineRule="auto"/>
        <w:rPr>
          <w:rFonts w:ascii="Calibri" w:hAnsi="Calibri" w:cs="Calibri"/>
          <w:sz w:val="22"/>
          <w:szCs w:val="22"/>
        </w:rPr>
      </w:pPr>
      <w:r w:rsidRPr="003A54B2">
        <w:rPr>
          <w:rFonts w:ascii="Calibri" w:hAnsi="Calibri" w:cs="Calibri"/>
          <w:sz w:val="22"/>
          <w:szCs w:val="22"/>
        </w:rPr>
        <w:t>Otwarcie ofert nastąpi w siedzibie Zamawiającego:</w:t>
      </w:r>
    </w:p>
    <w:p w:rsidR="00AA6FB6" w:rsidRPr="003A54B2" w:rsidRDefault="00AA6FB6" w:rsidP="00F920C3">
      <w:pPr>
        <w:spacing w:line="240" w:lineRule="auto"/>
        <w:ind w:left="360"/>
        <w:rPr>
          <w:rFonts w:ascii="Calibri" w:hAnsi="Calibri" w:cs="Calibri"/>
          <w:sz w:val="22"/>
          <w:szCs w:val="22"/>
        </w:rPr>
      </w:pPr>
      <w:r w:rsidRPr="003A54B2">
        <w:rPr>
          <w:rFonts w:ascii="Calibri" w:hAnsi="Calibri" w:cs="Calibri"/>
          <w:sz w:val="22"/>
          <w:szCs w:val="22"/>
        </w:rPr>
        <w:t>Narodowe Centrum Badań Jądrowych  05-400 Otwock – Świerk ul. Andrzeja Sołtana 7</w:t>
      </w:r>
    </w:p>
    <w:p w:rsidR="00AA6FB6" w:rsidRPr="003A54B2" w:rsidRDefault="00AA6FB6" w:rsidP="00F920C3">
      <w:pPr>
        <w:spacing w:line="240" w:lineRule="auto"/>
        <w:ind w:left="360"/>
        <w:rPr>
          <w:rFonts w:ascii="Calibri" w:hAnsi="Calibri" w:cs="Calibri"/>
          <w:sz w:val="22"/>
          <w:szCs w:val="22"/>
        </w:rPr>
      </w:pPr>
      <w:r w:rsidRPr="003A54B2">
        <w:rPr>
          <w:rFonts w:ascii="Calibri" w:hAnsi="Calibri" w:cs="Calibri"/>
          <w:sz w:val="22"/>
          <w:szCs w:val="22"/>
        </w:rPr>
        <w:t xml:space="preserve">Budynek nr 28, pokój nr 6. </w:t>
      </w:r>
    </w:p>
    <w:p w:rsidR="00AA6FB6" w:rsidRPr="003A54B2" w:rsidRDefault="00AA6FB6" w:rsidP="00F920C3">
      <w:pPr>
        <w:spacing w:after="120" w:line="240" w:lineRule="auto"/>
        <w:ind w:left="372"/>
        <w:rPr>
          <w:rFonts w:ascii="Calibri" w:hAnsi="Calibri" w:cs="Calibri"/>
          <w:sz w:val="22"/>
          <w:szCs w:val="22"/>
        </w:rPr>
      </w:pPr>
      <w:r w:rsidRPr="003A54B2">
        <w:rPr>
          <w:rFonts w:ascii="Calibri" w:hAnsi="Calibri" w:cs="Calibri"/>
          <w:sz w:val="22"/>
          <w:szCs w:val="22"/>
        </w:rPr>
        <w:t xml:space="preserve">w dniu  </w:t>
      </w:r>
      <w:r w:rsidRPr="003A54B2">
        <w:rPr>
          <w:rFonts w:ascii="Calibri" w:hAnsi="Calibri" w:cs="Calibri"/>
          <w:b/>
          <w:sz w:val="22"/>
          <w:szCs w:val="22"/>
        </w:rPr>
        <w:t xml:space="preserve"> 22.08.2016 r</w:t>
      </w:r>
      <w:r w:rsidRPr="003A54B2">
        <w:rPr>
          <w:rFonts w:ascii="Calibri" w:hAnsi="Calibri" w:cs="Calibri"/>
          <w:sz w:val="22"/>
          <w:szCs w:val="22"/>
        </w:rPr>
        <w:t xml:space="preserve">. o godzinie </w:t>
      </w:r>
      <w:r w:rsidRPr="003A54B2">
        <w:rPr>
          <w:rFonts w:ascii="Calibri" w:hAnsi="Calibri" w:cs="Calibri"/>
          <w:b/>
          <w:sz w:val="22"/>
          <w:szCs w:val="22"/>
        </w:rPr>
        <w:t xml:space="preserve">12.05 </w:t>
      </w:r>
    </w:p>
    <w:p w:rsidR="00AA6FB6" w:rsidRPr="003A54B2" w:rsidRDefault="00AA6FB6" w:rsidP="00C04827">
      <w:pPr>
        <w:numPr>
          <w:ilvl w:val="0"/>
          <w:numId w:val="4"/>
        </w:numPr>
        <w:overflowPunct w:val="0"/>
        <w:autoSpaceDE w:val="0"/>
        <w:autoSpaceDN w:val="0"/>
        <w:spacing w:after="120" w:line="240" w:lineRule="auto"/>
        <w:rPr>
          <w:rFonts w:ascii="Calibri" w:hAnsi="Calibri" w:cs="Calibri"/>
          <w:sz w:val="22"/>
          <w:szCs w:val="22"/>
        </w:rPr>
      </w:pPr>
      <w:r w:rsidRPr="003A54B2">
        <w:rPr>
          <w:rFonts w:ascii="Calibri" w:hAnsi="Calibri" w:cs="Calibri"/>
          <w:sz w:val="22"/>
          <w:szCs w:val="22"/>
        </w:rPr>
        <w:t>Oferty otrzymane przez Zamawiającego po tym terminie zostaną niezwłocznie zwrócone Wykonawcy.</w:t>
      </w:r>
    </w:p>
    <w:p w:rsidR="00AA6FB6" w:rsidRPr="003A54B2" w:rsidRDefault="00AA6FB6" w:rsidP="00C04827">
      <w:pPr>
        <w:numPr>
          <w:ilvl w:val="0"/>
          <w:numId w:val="4"/>
        </w:numPr>
        <w:overflowPunct w:val="0"/>
        <w:autoSpaceDE w:val="0"/>
        <w:autoSpaceDN w:val="0"/>
        <w:spacing w:after="120" w:line="240" w:lineRule="auto"/>
        <w:ind w:left="357" w:hanging="357"/>
        <w:rPr>
          <w:rFonts w:ascii="Calibri" w:hAnsi="Calibri" w:cs="Calibri"/>
          <w:sz w:val="22"/>
          <w:szCs w:val="22"/>
        </w:rPr>
      </w:pPr>
      <w:r w:rsidRPr="003A54B2">
        <w:rPr>
          <w:rFonts w:ascii="Calibri" w:hAnsi="Calibri" w:cs="Calibri"/>
          <w:sz w:val="22"/>
          <w:szCs w:val="22"/>
        </w:rPr>
        <w:t>Otwarcie ofert jest jawne.</w:t>
      </w:r>
    </w:p>
    <w:p w:rsidR="00AA6FB6" w:rsidRPr="003A54B2" w:rsidRDefault="00AA6FB6" w:rsidP="009E09DB">
      <w:pPr>
        <w:pStyle w:val="Nagwek1"/>
        <w:rPr>
          <w:rFonts w:ascii="Calibri" w:hAnsi="Calibri" w:cs="Calibri"/>
        </w:rPr>
      </w:pPr>
      <w:r w:rsidRPr="003A54B2">
        <w:rPr>
          <w:rFonts w:ascii="Calibri" w:hAnsi="Calibri" w:cs="Calibri"/>
        </w:rPr>
        <w:t>OPIS SPOSOBU OBLICZENIA CENY</w:t>
      </w:r>
    </w:p>
    <w:p w:rsidR="00AA6FB6" w:rsidRPr="003A54B2" w:rsidRDefault="00AA6FB6" w:rsidP="00CA5A45">
      <w:pPr>
        <w:widowControl/>
        <w:numPr>
          <w:ilvl w:val="0"/>
          <w:numId w:val="8"/>
        </w:numPr>
        <w:overflowPunct w:val="0"/>
        <w:autoSpaceDE w:val="0"/>
        <w:autoSpaceDN w:val="0"/>
        <w:spacing w:before="240" w:after="60" w:line="240" w:lineRule="auto"/>
        <w:ind w:left="425" w:hanging="425"/>
        <w:rPr>
          <w:rFonts w:ascii="Calibri" w:hAnsi="Calibri" w:cs="Calibri"/>
          <w:sz w:val="22"/>
          <w:szCs w:val="22"/>
        </w:rPr>
      </w:pPr>
      <w:r w:rsidRPr="003A54B2">
        <w:rPr>
          <w:rFonts w:ascii="Calibri" w:hAnsi="Calibri" w:cs="Calibri"/>
          <w:sz w:val="22"/>
          <w:szCs w:val="22"/>
        </w:rPr>
        <w:t>Wykonawca oblicza cenę zgodnie z opisem na formularzu ofertowym, którego wzór stanowi załącznik nr 2 do SIWZ.</w:t>
      </w:r>
    </w:p>
    <w:p w:rsidR="00AA6FB6" w:rsidRPr="003A54B2" w:rsidRDefault="00AA6FB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musi obejmować wszystkie elementy składające się na przedmiot zamówienia wraz uwzględnieniem podatku od towarów i usług.</w:t>
      </w:r>
    </w:p>
    <w:p w:rsidR="00AA6FB6" w:rsidRPr="003A54B2" w:rsidRDefault="00AA6FB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musi być wyrażona w złotych polskich (PLN).</w:t>
      </w:r>
    </w:p>
    <w:p w:rsidR="00AA6FB6" w:rsidRPr="003A54B2" w:rsidRDefault="00AA6FB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ta będzie brana pod uwagę przy wyborze najkorzystniejszej oferty.</w:t>
      </w:r>
    </w:p>
    <w:p w:rsidR="00AA6FB6" w:rsidRPr="003A54B2" w:rsidRDefault="00AA6FB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lastRenderedPageBreak/>
        <w:t>Wartość cenową należy wpisać z dokładnością do dwóch miejsc po przecinku.</w:t>
      </w:r>
    </w:p>
    <w:p w:rsidR="00AA6FB6" w:rsidRPr="003A54B2" w:rsidRDefault="00AA6FB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Cena przez okres trwania umowy jest stała i nie podlega negocjacji.</w:t>
      </w:r>
    </w:p>
    <w:p w:rsidR="00AA6FB6" w:rsidRPr="003A54B2" w:rsidRDefault="00AA6FB6" w:rsidP="00CA5A45">
      <w:pPr>
        <w:widowControl/>
        <w:numPr>
          <w:ilvl w:val="0"/>
          <w:numId w:val="8"/>
        </w:numPr>
        <w:overflowPunct w:val="0"/>
        <w:autoSpaceDE w:val="0"/>
        <w:autoSpaceDN w:val="0"/>
        <w:spacing w:after="60" w:line="240" w:lineRule="auto"/>
        <w:ind w:left="425" w:hanging="425"/>
        <w:rPr>
          <w:rFonts w:ascii="Calibri" w:hAnsi="Calibri" w:cs="Calibri"/>
          <w:sz w:val="22"/>
          <w:szCs w:val="22"/>
        </w:rPr>
      </w:pPr>
      <w:r w:rsidRPr="003A54B2">
        <w:rPr>
          <w:rFonts w:ascii="Calibri" w:hAnsi="Calibri" w:cs="Calibri"/>
          <w:sz w:val="22"/>
          <w:szCs w:val="22"/>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AA6FB6" w:rsidRPr="003A54B2" w:rsidRDefault="00AA6FB6" w:rsidP="00CA5A45">
      <w:pPr>
        <w:widowControl/>
        <w:numPr>
          <w:ilvl w:val="0"/>
          <w:numId w:val="8"/>
        </w:numPr>
        <w:overflowPunct w:val="0"/>
        <w:autoSpaceDE w:val="0"/>
        <w:autoSpaceDN w:val="0"/>
        <w:spacing w:after="120" w:line="240" w:lineRule="auto"/>
        <w:ind w:left="425" w:hanging="425"/>
        <w:rPr>
          <w:rFonts w:ascii="Calibri" w:hAnsi="Calibri" w:cs="Calibri"/>
          <w:sz w:val="22"/>
          <w:szCs w:val="22"/>
        </w:rPr>
      </w:pPr>
      <w:r w:rsidRPr="003A54B2">
        <w:rPr>
          <w:rFonts w:ascii="Calibri" w:hAnsi="Calibri" w:cs="Calibri"/>
          <w:sz w:val="22"/>
          <w:szCs w:val="22"/>
        </w:rPr>
        <w:t>Rozliczenia między Zamawiającym a Wykonawcą będą dokonywane w złotych polskich (PLN).</w:t>
      </w:r>
    </w:p>
    <w:p w:rsidR="00AA6FB6" w:rsidRPr="003A54B2" w:rsidRDefault="00AA6FB6" w:rsidP="009F137F">
      <w:pPr>
        <w:pStyle w:val="Nagwek1"/>
        <w:rPr>
          <w:rFonts w:ascii="Calibri" w:hAnsi="Calibri" w:cs="Calibri"/>
        </w:rPr>
      </w:pPr>
      <w:r w:rsidRPr="003A54B2">
        <w:rPr>
          <w:rFonts w:ascii="Calibri" w:hAnsi="Calibri" w:cs="Calibri"/>
        </w:rPr>
        <w:t xml:space="preserve">OPIS KRYTERIÓW , KTÓRYMI ZAMAWIAJĄCY  BĘDZIE SIĘ KIEROWAŁ PRZY WYBORZE OFERTY, WRAZ Z PODANIEM ZNACZENIA TYCH KRYTERIÓW I SPOSOBU OCENY OFERT </w:t>
      </w:r>
    </w:p>
    <w:p w:rsidR="00AA6FB6" w:rsidRPr="003A54B2" w:rsidRDefault="00AA6FB6" w:rsidP="00CA5A45">
      <w:pPr>
        <w:numPr>
          <w:ilvl w:val="1"/>
          <w:numId w:val="10"/>
        </w:numPr>
        <w:shd w:val="clear" w:color="auto" w:fill="FFFFFF"/>
        <w:tabs>
          <w:tab w:val="clear" w:pos="1440"/>
          <w:tab w:val="num" w:pos="360"/>
          <w:tab w:val="left" w:pos="427"/>
          <w:tab w:val="num" w:pos="720"/>
          <w:tab w:val="left" w:pos="994"/>
        </w:tabs>
        <w:suppressAutoHyphens/>
        <w:autoSpaceDE w:val="0"/>
        <w:adjustRightInd/>
        <w:spacing w:before="240" w:after="120" w:line="240" w:lineRule="auto"/>
        <w:ind w:left="720" w:hanging="720"/>
        <w:jc w:val="left"/>
        <w:textAlignment w:val="auto"/>
        <w:rPr>
          <w:rFonts w:ascii="Calibri" w:hAnsi="Calibri" w:cs="Calibri"/>
          <w:sz w:val="22"/>
          <w:szCs w:val="22"/>
          <w:lang w:eastAsia="ar-SA"/>
        </w:rPr>
      </w:pPr>
      <w:r w:rsidRPr="003A54B2">
        <w:rPr>
          <w:rFonts w:ascii="Calibri" w:hAnsi="Calibri" w:cs="Calibri"/>
          <w:sz w:val="22"/>
          <w:szCs w:val="22"/>
          <w:lang w:eastAsia="ar-SA"/>
        </w:rPr>
        <w:t>Kryterium oceny:</w:t>
      </w:r>
    </w:p>
    <w:p w:rsidR="00AA6FB6" w:rsidRPr="003A54B2" w:rsidRDefault="00AA6FB6" w:rsidP="00CA5A45">
      <w:pPr>
        <w:numPr>
          <w:ilvl w:val="0"/>
          <w:numId w:val="11"/>
        </w:numPr>
        <w:shd w:val="clear" w:color="auto" w:fill="FFFFFF"/>
        <w:tabs>
          <w:tab w:val="left" w:pos="427"/>
          <w:tab w:val="left" w:pos="994"/>
        </w:tabs>
        <w:suppressAutoHyphens/>
        <w:autoSpaceDE w:val="0"/>
        <w:adjustRightInd/>
        <w:spacing w:after="120" w:line="240" w:lineRule="auto"/>
        <w:ind w:hanging="2499"/>
        <w:jc w:val="left"/>
        <w:textAlignment w:val="auto"/>
        <w:rPr>
          <w:rFonts w:ascii="Calibri" w:hAnsi="Calibri" w:cs="Calibri"/>
          <w:sz w:val="22"/>
          <w:szCs w:val="22"/>
          <w:lang w:eastAsia="ar-SA"/>
        </w:rPr>
      </w:pPr>
      <w:r w:rsidRPr="003A54B2">
        <w:rPr>
          <w:rFonts w:ascii="Calibri" w:hAnsi="Calibri" w:cs="Calibri"/>
          <w:sz w:val="22"/>
          <w:szCs w:val="22"/>
          <w:lang w:eastAsia="ar-SA"/>
        </w:rPr>
        <w:t>cena  „C”                   - 95%,</w:t>
      </w:r>
    </w:p>
    <w:p w:rsidR="00AA6FB6" w:rsidRPr="00920581" w:rsidRDefault="00AA6FB6" w:rsidP="00CA5A45">
      <w:pPr>
        <w:numPr>
          <w:ilvl w:val="0"/>
          <w:numId w:val="11"/>
        </w:numPr>
        <w:shd w:val="clear" w:color="auto" w:fill="FFFFFF"/>
        <w:tabs>
          <w:tab w:val="left" w:pos="427"/>
          <w:tab w:val="left" w:pos="994"/>
        </w:tabs>
        <w:suppressAutoHyphens/>
        <w:autoSpaceDE w:val="0"/>
        <w:adjustRightInd/>
        <w:spacing w:after="120" w:line="240" w:lineRule="auto"/>
        <w:ind w:hanging="2499"/>
        <w:jc w:val="left"/>
        <w:textAlignment w:val="auto"/>
        <w:rPr>
          <w:rFonts w:ascii="Calibri" w:hAnsi="Calibri" w:cs="Calibri"/>
          <w:sz w:val="22"/>
          <w:szCs w:val="22"/>
          <w:lang w:eastAsia="ar-SA"/>
        </w:rPr>
      </w:pPr>
      <w:r w:rsidRPr="00920581">
        <w:rPr>
          <w:rFonts w:ascii="Calibri" w:hAnsi="Calibri" w:cs="Calibri"/>
          <w:sz w:val="22"/>
          <w:szCs w:val="22"/>
          <w:lang w:eastAsia="ar-SA"/>
        </w:rPr>
        <w:t xml:space="preserve">okres gwarancji  „G” - 5%.  </w:t>
      </w:r>
    </w:p>
    <w:p w:rsidR="00AA6FB6" w:rsidRPr="00920581" w:rsidRDefault="00AA6FB6" w:rsidP="00B74860">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920581">
        <w:rPr>
          <w:rFonts w:ascii="Calibri" w:hAnsi="Calibri" w:cs="Calibri"/>
          <w:sz w:val="22"/>
          <w:szCs w:val="22"/>
          <w:lang w:eastAsia="ar-SA"/>
        </w:rPr>
        <w:t xml:space="preserve"> </w:t>
      </w:r>
    </w:p>
    <w:p w:rsidR="00AA6FB6" w:rsidRPr="003A54B2" w:rsidRDefault="00AA6FB6" w:rsidP="00335047">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2.    Sposób oceny ofert </w:t>
      </w:r>
    </w:p>
    <w:p w:rsidR="00AA6FB6" w:rsidRPr="003A54B2" w:rsidRDefault="00AA6FB6" w:rsidP="00335047">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      a)   </w:t>
      </w:r>
      <w:r w:rsidRPr="003A54B2">
        <w:rPr>
          <w:rFonts w:ascii="Calibri" w:hAnsi="Calibri" w:cs="Calibri"/>
          <w:b/>
          <w:sz w:val="22"/>
          <w:szCs w:val="22"/>
          <w:u w:val="single"/>
          <w:lang w:eastAsia="ar-SA"/>
        </w:rPr>
        <w:t>Kryterium cena  „C</w:t>
      </w:r>
      <w:r w:rsidRPr="003A54B2">
        <w:rPr>
          <w:rFonts w:ascii="Calibri" w:hAnsi="Calibri" w:cs="Calibri"/>
          <w:sz w:val="22"/>
          <w:szCs w:val="22"/>
          <w:u w:val="single"/>
          <w:lang w:eastAsia="ar-SA"/>
        </w:rPr>
        <w:t>”</w:t>
      </w:r>
      <w:r w:rsidRPr="003A54B2">
        <w:rPr>
          <w:rFonts w:ascii="Calibri" w:hAnsi="Calibri" w:cs="Calibri"/>
          <w:sz w:val="22"/>
          <w:szCs w:val="22"/>
          <w:lang w:eastAsia="ar-SA"/>
        </w:rPr>
        <w:t>– maksymalnie 95 punktów</w:t>
      </w:r>
    </w:p>
    <w:p w:rsidR="00AA6FB6" w:rsidRPr="003A54B2" w:rsidRDefault="00AA6FB6" w:rsidP="00F24457">
      <w:pPr>
        <w:shd w:val="clear" w:color="auto" w:fill="FFFFFF"/>
        <w:suppressAutoHyphens/>
        <w:autoSpaceDE w:val="0"/>
        <w:adjustRightInd/>
        <w:spacing w:line="240" w:lineRule="auto"/>
        <w:ind w:left="5046" w:hanging="186"/>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Cena oferty najniższej </w:t>
      </w:r>
    </w:p>
    <w:p w:rsidR="00AA6FB6" w:rsidRPr="003A54B2" w:rsidRDefault="00AA6FB6" w:rsidP="00B978C0">
      <w:pPr>
        <w:shd w:val="clear" w:color="auto" w:fill="FFFFFF"/>
        <w:tabs>
          <w:tab w:val="left" w:leader="hyphen" w:pos="7862"/>
        </w:tabs>
        <w:suppressAutoHyphens/>
        <w:autoSpaceDE w:val="0"/>
        <w:adjustRightInd/>
        <w:spacing w:line="240" w:lineRule="auto"/>
        <w:ind w:left="1440"/>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Liczba punktów oferty badanej „ C”=    -----------------------------   x 95</w:t>
      </w:r>
    </w:p>
    <w:p w:rsidR="00AA6FB6" w:rsidRPr="003A54B2" w:rsidRDefault="00AA6FB6" w:rsidP="00F24457">
      <w:pPr>
        <w:shd w:val="clear" w:color="auto" w:fill="FFFFFF"/>
        <w:suppressAutoHyphens/>
        <w:autoSpaceDE w:val="0"/>
        <w:adjustRightInd/>
        <w:spacing w:line="240" w:lineRule="auto"/>
        <w:ind w:left="5040" w:hanging="180"/>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Cena oferty badanej</w:t>
      </w:r>
    </w:p>
    <w:p w:rsidR="00AA6FB6" w:rsidRPr="003A54B2" w:rsidRDefault="00AA6FB6" w:rsidP="00335047">
      <w:pPr>
        <w:shd w:val="clear" w:color="auto" w:fill="FFFFFF"/>
        <w:suppressAutoHyphens/>
        <w:autoSpaceDE w:val="0"/>
        <w:adjustRightInd/>
        <w:spacing w:after="120" w:line="240" w:lineRule="auto"/>
        <w:ind w:left="5626" w:hanging="4726"/>
        <w:jc w:val="left"/>
        <w:textAlignment w:val="auto"/>
        <w:rPr>
          <w:rFonts w:ascii="Calibri" w:hAnsi="Calibri" w:cs="Calibri"/>
          <w:sz w:val="22"/>
          <w:szCs w:val="22"/>
          <w:lang w:eastAsia="ar-SA"/>
        </w:rPr>
      </w:pPr>
    </w:p>
    <w:p w:rsidR="00AA6FB6" w:rsidRPr="003A54B2" w:rsidRDefault="00AA6FB6" w:rsidP="00CA5A45">
      <w:pPr>
        <w:numPr>
          <w:ilvl w:val="2"/>
          <w:numId w:val="7"/>
        </w:numPr>
        <w:shd w:val="clear" w:color="auto" w:fill="FFFFFF"/>
        <w:tabs>
          <w:tab w:val="left" w:pos="427"/>
          <w:tab w:val="left" w:pos="720"/>
        </w:tabs>
        <w:suppressAutoHyphens/>
        <w:autoSpaceDE w:val="0"/>
        <w:adjustRightInd/>
        <w:spacing w:after="120" w:line="240" w:lineRule="auto"/>
        <w:ind w:hanging="1980"/>
        <w:jc w:val="left"/>
        <w:textAlignment w:val="auto"/>
        <w:rPr>
          <w:rFonts w:ascii="Calibri" w:hAnsi="Calibri" w:cs="Calibri"/>
          <w:color w:val="000000"/>
          <w:sz w:val="22"/>
          <w:szCs w:val="22"/>
          <w:lang w:eastAsia="ar-SA"/>
        </w:rPr>
      </w:pPr>
      <w:r w:rsidRPr="003A54B2">
        <w:rPr>
          <w:rFonts w:ascii="Calibri" w:hAnsi="Calibri" w:cs="Calibri"/>
          <w:b/>
          <w:color w:val="000000"/>
          <w:sz w:val="22"/>
          <w:szCs w:val="22"/>
          <w:u w:val="single"/>
          <w:lang w:eastAsia="ar-SA"/>
        </w:rPr>
        <w:t xml:space="preserve">Kryterium   okres gwarancji    „G”    </w:t>
      </w:r>
      <w:r w:rsidRPr="003A54B2">
        <w:rPr>
          <w:rFonts w:ascii="Calibri" w:hAnsi="Calibri" w:cs="Calibri"/>
          <w:color w:val="000000"/>
          <w:sz w:val="22"/>
          <w:szCs w:val="22"/>
          <w:lang w:eastAsia="ar-SA"/>
        </w:rPr>
        <w:t>- maksymalnie    5  punktów</w:t>
      </w:r>
    </w:p>
    <w:p w:rsidR="00AA6FB6" w:rsidRPr="003A54B2" w:rsidRDefault="00AA6FB6" w:rsidP="00B74860">
      <w:pPr>
        <w:suppressAutoHyphens/>
        <w:autoSpaceDE w:val="0"/>
        <w:adjustRightInd/>
        <w:spacing w:after="120" w:line="240" w:lineRule="auto"/>
        <w:ind w:left="360"/>
        <w:jc w:val="left"/>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w:t>
      </w:r>
    </w:p>
    <w:p w:rsidR="00AA6FB6" w:rsidRPr="003A54B2" w:rsidRDefault="00AA6FB6" w:rsidP="00B74860">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w:t>
      </w:r>
      <w:r w:rsidRPr="003A54B2">
        <w:rPr>
          <w:rFonts w:ascii="Calibri" w:hAnsi="Calibri" w:cs="Calibri"/>
          <w:color w:val="000000"/>
          <w:sz w:val="22"/>
          <w:szCs w:val="22"/>
          <w:lang w:eastAsia="ar-SA"/>
        </w:rPr>
        <w:tab/>
      </w:r>
      <w:r w:rsidRPr="003A54B2">
        <w:rPr>
          <w:rFonts w:ascii="Calibri" w:hAnsi="Calibri" w:cs="Calibri"/>
          <w:color w:val="000000"/>
          <w:sz w:val="22"/>
          <w:szCs w:val="22"/>
          <w:lang w:eastAsia="ar-SA"/>
        </w:rPr>
        <w:tab/>
      </w:r>
      <w:r w:rsidRPr="003A54B2">
        <w:rPr>
          <w:rFonts w:ascii="Calibri" w:hAnsi="Calibri" w:cs="Calibri"/>
          <w:color w:val="000000"/>
          <w:sz w:val="22"/>
          <w:szCs w:val="22"/>
          <w:lang w:eastAsia="ar-SA"/>
        </w:rPr>
        <w:tab/>
        <w:t>Liczba punktów oferty badanej wg poniższej punktacji:</w:t>
      </w:r>
      <w:r w:rsidRPr="003A54B2">
        <w:rPr>
          <w:rFonts w:ascii="Calibri" w:hAnsi="Calibri" w:cs="Calibri"/>
          <w:color w:val="000000"/>
          <w:sz w:val="22"/>
          <w:szCs w:val="22"/>
          <w:lang w:eastAsia="ar-SA"/>
        </w:rPr>
        <w:tab/>
      </w:r>
    </w:p>
    <w:tbl>
      <w:tblPr>
        <w:tblW w:w="59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800"/>
      </w:tblGrid>
      <w:tr w:rsidR="00AA6FB6" w:rsidRPr="003A54B2" w:rsidTr="00D066C8">
        <w:tc>
          <w:tcPr>
            <w:tcW w:w="540" w:type="dxa"/>
          </w:tcPr>
          <w:p w:rsidR="00AA6FB6" w:rsidRPr="003A54B2" w:rsidRDefault="00AA6FB6" w:rsidP="00D066C8">
            <w:pPr>
              <w:tabs>
                <w:tab w:val="left" w:pos="427"/>
                <w:tab w:val="left" w:pos="994"/>
              </w:tabs>
              <w:suppressAutoHyphens/>
              <w:autoSpaceDE w:val="0"/>
              <w:adjustRightInd/>
              <w:spacing w:after="120" w:line="240" w:lineRule="auto"/>
              <w:jc w:val="left"/>
              <w:textAlignment w:val="auto"/>
              <w:rPr>
                <w:rFonts w:ascii="Calibri" w:hAnsi="Calibri" w:cs="Calibri"/>
                <w:b/>
                <w:color w:val="000000"/>
                <w:lang w:eastAsia="ar-SA"/>
              </w:rPr>
            </w:pPr>
            <w:r w:rsidRPr="003A54B2">
              <w:rPr>
                <w:rFonts w:ascii="Calibri" w:hAnsi="Calibri" w:cs="Calibri"/>
                <w:color w:val="000000"/>
                <w:sz w:val="22"/>
                <w:szCs w:val="22"/>
                <w:lang w:eastAsia="ar-SA"/>
              </w:rPr>
              <w:tab/>
              <w:t xml:space="preserve">             </w:t>
            </w:r>
            <w:r w:rsidRPr="003A54B2">
              <w:rPr>
                <w:rFonts w:ascii="Calibri" w:hAnsi="Calibri" w:cs="Calibri"/>
                <w:b/>
                <w:color w:val="000000"/>
                <w:sz w:val="22"/>
                <w:szCs w:val="22"/>
                <w:lang w:eastAsia="ar-SA"/>
              </w:rPr>
              <w:t>Lp</w:t>
            </w:r>
          </w:p>
        </w:tc>
        <w:tc>
          <w:tcPr>
            <w:tcW w:w="3600" w:type="dxa"/>
          </w:tcPr>
          <w:p w:rsidR="00AA6FB6" w:rsidRPr="003A54B2" w:rsidRDefault="00AA6FB6" w:rsidP="00D066C8">
            <w:pPr>
              <w:tabs>
                <w:tab w:val="left" w:pos="427"/>
                <w:tab w:val="left" w:pos="994"/>
              </w:tabs>
              <w:suppressAutoHyphens/>
              <w:autoSpaceDE w:val="0"/>
              <w:adjustRightInd/>
              <w:spacing w:after="120" w:line="240" w:lineRule="auto"/>
              <w:jc w:val="left"/>
              <w:textAlignment w:val="auto"/>
              <w:rPr>
                <w:rFonts w:ascii="Calibri" w:hAnsi="Calibri" w:cs="Calibri"/>
                <w:b/>
                <w:color w:val="000000"/>
                <w:lang w:eastAsia="ar-SA"/>
              </w:rPr>
            </w:pPr>
            <w:r w:rsidRPr="003A54B2">
              <w:rPr>
                <w:rFonts w:ascii="Calibri" w:hAnsi="Calibri" w:cs="Calibri"/>
                <w:b/>
                <w:color w:val="000000"/>
                <w:sz w:val="22"/>
                <w:szCs w:val="22"/>
                <w:lang w:eastAsia="ar-SA"/>
              </w:rPr>
              <w:t xml:space="preserve">Oferowany okres gwarancji </w:t>
            </w:r>
          </w:p>
        </w:tc>
        <w:tc>
          <w:tcPr>
            <w:tcW w:w="1800" w:type="dxa"/>
          </w:tcPr>
          <w:p w:rsidR="00AA6FB6" w:rsidRPr="003A54B2" w:rsidRDefault="00AA6FB6" w:rsidP="00D066C8">
            <w:pPr>
              <w:tabs>
                <w:tab w:val="left" w:pos="427"/>
                <w:tab w:val="left" w:pos="994"/>
              </w:tabs>
              <w:suppressAutoHyphens/>
              <w:autoSpaceDE w:val="0"/>
              <w:adjustRightInd/>
              <w:spacing w:after="120" w:line="240" w:lineRule="auto"/>
              <w:jc w:val="left"/>
              <w:textAlignment w:val="auto"/>
              <w:rPr>
                <w:rFonts w:ascii="Calibri" w:hAnsi="Calibri" w:cs="Calibri"/>
                <w:b/>
                <w:color w:val="000000"/>
                <w:lang w:eastAsia="ar-SA"/>
              </w:rPr>
            </w:pPr>
            <w:r w:rsidRPr="003A54B2">
              <w:rPr>
                <w:rFonts w:ascii="Calibri" w:hAnsi="Calibri" w:cs="Calibri"/>
                <w:b/>
                <w:color w:val="000000"/>
                <w:sz w:val="22"/>
                <w:szCs w:val="22"/>
                <w:lang w:eastAsia="ar-SA"/>
              </w:rPr>
              <w:t>Ilość punktów</w:t>
            </w:r>
          </w:p>
        </w:tc>
      </w:tr>
      <w:tr w:rsidR="00AA6FB6" w:rsidRPr="003A54B2" w:rsidTr="00D066C8">
        <w:tc>
          <w:tcPr>
            <w:tcW w:w="540" w:type="dxa"/>
          </w:tcPr>
          <w:p w:rsidR="00AA6FB6" w:rsidRPr="003A54B2" w:rsidRDefault="00AA6FB6"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1</w:t>
            </w:r>
          </w:p>
        </w:tc>
        <w:tc>
          <w:tcPr>
            <w:tcW w:w="3600" w:type="dxa"/>
          </w:tcPr>
          <w:p w:rsidR="00AA6FB6" w:rsidRPr="003A54B2" w:rsidRDefault="00AA6FB6"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3 lata</w:t>
            </w:r>
          </w:p>
        </w:tc>
        <w:tc>
          <w:tcPr>
            <w:tcW w:w="1800" w:type="dxa"/>
          </w:tcPr>
          <w:p w:rsidR="00AA6FB6" w:rsidRPr="003A54B2" w:rsidRDefault="00AA6FB6" w:rsidP="00D066C8">
            <w:pPr>
              <w:tabs>
                <w:tab w:val="left" w:pos="427"/>
                <w:tab w:val="left" w:pos="994"/>
              </w:tabs>
              <w:suppressAutoHyphens/>
              <w:autoSpaceDE w:val="0"/>
              <w:adjustRightInd/>
              <w:spacing w:after="120" w:line="240" w:lineRule="auto"/>
              <w:jc w:val="center"/>
              <w:textAlignment w:val="auto"/>
              <w:rPr>
                <w:rFonts w:ascii="Calibri" w:hAnsi="Calibri" w:cs="Calibri"/>
                <w:color w:val="000000"/>
                <w:lang w:eastAsia="ar-SA"/>
              </w:rPr>
            </w:pPr>
            <w:r w:rsidRPr="003A54B2">
              <w:rPr>
                <w:rFonts w:ascii="Calibri" w:hAnsi="Calibri" w:cs="Calibri"/>
                <w:color w:val="000000"/>
                <w:sz w:val="22"/>
                <w:szCs w:val="22"/>
                <w:lang w:eastAsia="ar-SA"/>
              </w:rPr>
              <w:t>0</w:t>
            </w:r>
          </w:p>
        </w:tc>
      </w:tr>
      <w:tr w:rsidR="00AA6FB6" w:rsidRPr="003A54B2" w:rsidTr="00D066C8">
        <w:tc>
          <w:tcPr>
            <w:tcW w:w="540" w:type="dxa"/>
          </w:tcPr>
          <w:p w:rsidR="00AA6FB6" w:rsidRPr="003A54B2" w:rsidRDefault="00AA6FB6" w:rsidP="00D066C8">
            <w:pPr>
              <w:tabs>
                <w:tab w:val="left" w:pos="427"/>
                <w:tab w:val="left" w:pos="994"/>
              </w:tabs>
              <w:suppressAutoHyphens/>
              <w:autoSpaceDE w:val="0"/>
              <w:adjustRightInd/>
              <w:spacing w:after="120" w:line="240" w:lineRule="auto"/>
              <w:jc w:val="left"/>
              <w:textAlignment w:val="auto"/>
              <w:rPr>
                <w:rFonts w:ascii="Calibri" w:hAnsi="Calibri" w:cs="Calibri"/>
                <w:color w:val="000000"/>
                <w:lang w:eastAsia="ar-SA"/>
              </w:rPr>
            </w:pPr>
            <w:r w:rsidRPr="003A54B2">
              <w:rPr>
                <w:rFonts w:ascii="Calibri" w:hAnsi="Calibri" w:cs="Calibri"/>
                <w:color w:val="000000"/>
                <w:sz w:val="22"/>
                <w:szCs w:val="22"/>
                <w:lang w:eastAsia="ar-SA"/>
              </w:rPr>
              <w:t>2</w:t>
            </w:r>
          </w:p>
        </w:tc>
        <w:tc>
          <w:tcPr>
            <w:tcW w:w="3600" w:type="dxa"/>
          </w:tcPr>
          <w:p w:rsidR="00AA6FB6" w:rsidRPr="003A54B2" w:rsidRDefault="00AA6FB6" w:rsidP="00D066C8">
            <w:pPr>
              <w:tabs>
                <w:tab w:val="left" w:pos="427"/>
                <w:tab w:val="left" w:pos="994"/>
              </w:tabs>
              <w:suppressAutoHyphens/>
              <w:autoSpaceDE w:val="0"/>
              <w:adjustRightInd/>
              <w:spacing w:after="120" w:line="240" w:lineRule="auto"/>
              <w:jc w:val="left"/>
              <w:textAlignment w:val="auto"/>
              <w:rPr>
                <w:rFonts w:ascii="Calibri" w:hAnsi="Calibri" w:cs="Calibri"/>
                <w:color w:val="000000"/>
                <w:lang w:eastAsia="ar-SA"/>
              </w:rPr>
            </w:pPr>
            <w:r w:rsidRPr="003A54B2">
              <w:rPr>
                <w:rFonts w:ascii="Calibri" w:hAnsi="Calibri" w:cs="Calibri"/>
                <w:color w:val="000000"/>
                <w:sz w:val="22"/>
                <w:szCs w:val="22"/>
                <w:lang w:eastAsia="ar-SA"/>
              </w:rPr>
              <w:t>4 lata</w:t>
            </w:r>
          </w:p>
        </w:tc>
        <w:tc>
          <w:tcPr>
            <w:tcW w:w="1800" w:type="dxa"/>
          </w:tcPr>
          <w:p w:rsidR="00AA6FB6" w:rsidRPr="003A54B2" w:rsidRDefault="00AA6FB6" w:rsidP="00D066C8">
            <w:pPr>
              <w:tabs>
                <w:tab w:val="left" w:pos="427"/>
                <w:tab w:val="left" w:pos="994"/>
              </w:tabs>
              <w:suppressAutoHyphens/>
              <w:autoSpaceDE w:val="0"/>
              <w:adjustRightInd/>
              <w:spacing w:after="120" w:line="240" w:lineRule="auto"/>
              <w:jc w:val="center"/>
              <w:textAlignment w:val="auto"/>
              <w:rPr>
                <w:rFonts w:ascii="Calibri" w:hAnsi="Calibri" w:cs="Calibri"/>
                <w:color w:val="000000"/>
                <w:lang w:eastAsia="ar-SA"/>
              </w:rPr>
            </w:pPr>
            <w:r w:rsidRPr="003A54B2">
              <w:rPr>
                <w:rFonts w:ascii="Calibri" w:hAnsi="Calibri" w:cs="Calibri"/>
                <w:color w:val="000000"/>
                <w:sz w:val="22"/>
                <w:szCs w:val="22"/>
                <w:lang w:eastAsia="ar-SA"/>
              </w:rPr>
              <w:t>3</w:t>
            </w:r>
          </w:p>
        </w:tc>
      </w:tr>
      <w:tr w:rsidR="00AA6FB6" w:rsidRPr="003A54B2" w:rsidTr="00D066C8">
        <w:tc>
          <w:tcPr>
            <w:tcW w:w="540" w:type="dxa"/>
          </w:tcPr>
          <w:p w:rsidR="00AA6FB6" w:rsidRPr="003A54B2" w:rsidRDefault="00AA6FB6"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3</w:t>
            </w:r>
          </w:p>
        </w:tc>
        <w:tc>
          <w:tcPr>
            <w:tcW w:w="3600" w:type="dxa"/>
          </w:tcPr>
          <w:p w:rsidR="00AA6FB6" w:rsidRPr="003A54B2" w:rsidRDefault="00AA6FB6" w:rsidP="00D066C8">
            <w:pPr>
              <w:widowControl/>
              <w:autoSpaceDN w:val="0"/>
              <w:adjustRightInd/>
              <w:spacing w:after="120" w:line="240" w:lineRule="auto"/>
              <w:contextualSpacing/>
              <w:jc w:val="left"/>
              <w:textAlignment w:val="auto"/>
              <w:rPr>
                <w:rFonts w:ascii="Calibri" w:hAnsi="Calibri" w:cs="Calibri"/>
                <w:color w:val="000000"/>
                <w:lang w:eastAsia="en-US"/>
              </w:rPr>
            </w:pPr>
            <w:r w:rsidRPr="003A54B2">
              <w:rPr>
                <w:rFonts w:ascii="Calibri" w:hAnsi="Calibri" w:cs="Calibri"/>
                <w:color w:val="000000"/>
                <w:sz w:val="22"/>
                <w:szCs w:val="22"/>
                <w:lang w:eastAsia="en-US"/>
              </w:rPr>
              <w:t>5 lat i więcej</w:t>
            </w:r>
          </w:p>
        </w:tc>
        <w:tc>
          <w:tcPr>
            <w:tcW w:w="1800" w:type="dxa"/>
          </w:tcPr>
          <w:p w:rsidR="00AA6FB6" w:rsidRPr="003A54B2" w:rsidRDefault="00AA6FB6" w:rsidP="00D066C8">
            <w:pPr>
              <w:tabs>
                <w:tab w:val="left" w:pos="427"/>
                <w:tab w:val="left" w:pos="994"/>
              </w:tabs>
              <w:suppressAutoHyphens/>
              <w:autoSpaceDE w:val="0"/>
              <w:adjustRightInd/>
              <w:spacing w:after="120" w:line="240" w:lineRule="auto"/>
              <w:jc w:val="center"/>
              <w:textAlignment w:val="auto"/>
              <w:rPr>
                <w:rFonts w:ascii="Calibri" w:hAnsi="Calibri" w:cs="Calibri"/>
                <w:color w:val="000000"/>
                <w:lang w:eastAsia="ar-SA"/>
              </w:rPr>
            </w:pPr>
            <w:r w:rsidRPr="003A54B2">
              <w:rPr>
                <w:rFonts w:ascii="Calibri" w:hAnsi="Calibri" w:cs="Calibri"/>
                <w:color w:val="000000"/>
                <w:sz w:val="22"/>
                <w:szCs w:val="22"/>
                <w:lang w:eastAsia="ar-SA"/>
              </w:rPr>
              <w:t>5</w:t>
            </w:r>
          </w:p>
        </w:tc>
      </w:tr>
    </w:tbl>
    <w:p w:rsidR="00AA6FB6" w:rsidRPr="003A54B2" w:rsidRDefault="00AA6FB6" w:rsidP="00B74860">
      <w:pPr>
        <w:shd w:val="clear" w:color="auto" w:fill="FFFFFF"/>
        <w:tabs>
          <w:tab w:val="left" w:pos="427"/>
          <w:tab w:val="left" w:pos="994"/>
        </w:tabs>
        <w:suppressAutoHyphens/>
        <w:autoSpaceDE w:val="0"/>
        <w:adjustRightInd/>
        <w:spacing w:after="120" w:line="240" w:lineRule="auto"/>
        <w:jc w:val="left"/>
        <w:textAlignment w:val="auto"/>
        <w:rPr>
          <w:rFonts w:ascii="Calibri" w:hAnsi="Calibri" w:cs="Calibri"/>
          <w:color w:val="000000"/>
          <w:sz w:val="22"/>
          <w:szCs w:val="22"/>
          <w:lang w:eastAsia="ar-SA"/>
        </w:rPr>
      </w:pPr>
    </w:p>
    <w:p w:rsidR="00AA6FB6" w:rsidRPr="003A54B2" w:rsidRDefault="00AA6FB6" w:rsidP="00B74860">
      <w:pPr>
        <w:shd w:val="clear" w:color="auto" w:fill="FFFFFF"/>
        <w:tabs>
          <w:tab w:val="left" w:pos="428"/>
          <w:tab w:val="left" w:pos="994"/>
        </w:tabs>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3.    Za najkorzystniejszą ofertę zostanie uznana oferta, która uzyska największą sumę punktów „C”+”G”.</w:t>
      </w:r>
    </w:p>
    <w:p w:rsidR="00AA6FB6" w:rsidRPr="003A54B2" w:rsidRDefault="00AA6FB6" w:rsidP="00B74860">
      <w:pPr>
        <w:shd w:val="clear" w:color="auto" w:fill="FFFFFF"/>
        <w:tabs>
          <w:tab w:val="left" w:pos="428"/>
          <w:tab w:val="left" w:pos="994"/>
        </w:tabs>
        <w:suppressAutoHyphens/>
        <w:autoSpaceDE w:val="0"/>
        <w:adjustRightInd/>
        <w:spacing w:after="120" w:line="240" w:lineRule="auto"/>
        <w:ind w:left="360"/>
        <w:jc w:val="left"/>
        <w:textAlignment w:val="auto"/>
        <w:rPr>
          <w:rFonts w:ascii="Calibri" w:hAnsi="Calibri" w:cs="Calibri"/>
          <w:sz w:val="22"/>
          <w:szCs w:val="22"/>
        </w:rPr>
      </w:pPr>
    </w:p>
    <w:p w:rsidR="00AA6FB6" w:rsidRPr="003A54B2" w:rsidRDefault="00AA6FB6" w:rsidP="009E09DB">
      <w:pPr>
        <w:pStyle w:val="Nagwek1"/>
        <w:rPr>
          <w:rFonts w:ascii="Calibri" w:hAnsi="Calibri" w:cs="Calibri"/>
        </w:rPr>
      </w:pPr>
      <w:r w:rsidRPr="003A54B2">
        <w:rPr>
          <w:rFonts w:ascii="Calibri" w:hAnsi="Calibri" w:cs="Calibri"/>
        </w:rPr>
        <w:t>INFORMACJA O FORMALNOŚCIACH, JAKIE POWINNY ZOSTAĆ DOPEŁNIONE PO WYBORZE OFERTY W CELU ZAWARCIA UMOWY W SPRAWIE ZAMÓWIENIA PUBLICZNEGO</w:t>
      </w:r>
    </w:p>
    <w:p w:rsidR="00AA6FB6" w:rsidRPr="003A54B2" w:rsidRDefault="00AA6FB6" w:rsidP="00E17B0D">
      <w:pPr>
        <w:shd w:val="clear" w:color="auto" w:fill="FFFFFF"/>
        <w:tabs>
          <w:tab w:val="left" w:pos="284"/>
        </w:tabs>
        <w:suppressAutoHyphens/>
        <w:autoSpaceDE w:val="0"/>
        <w:adjustRightInd/>
        <w:spacing w:after="120" w:line="240" w:lineRule="auto"/>
        <w:ind w:left="284" w:right="5" w:hanging="284"/>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1. Wykonawca, którego oferta zostanie wybrana, powiadomiony będzie pisemnie lub telefonicznie o terminie i miejscu podpisania umowy.</w:t>
      </w:r>
    </w:p>
    <w:p w:rsidR="00AA6FB6" w:rsidRPr="003A54B2" w:rsidRDefault="00AA6FB6" w:rsidP="00E17B0D">
      <w:pPr>
        <w:shd w:val="clear" w:color="auto" w:fill="FFFFFF"/>
        <w:suppressAutoHyphens/>
        <w:autoSpaceDE w:val="0"/>
        <w:adjustRightInd/>
        <w:spacing w:after="120" w:line="240" w:lineRule="auto"/>
        <w:ind w:left="284" w:right="5" w:hanging="284"/>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2. W przypadku, gdy zabezpieczenie należytego wykonania umowy, będzie wnoszone w formie innej niż pieniądz, wymaga się przesłania treści dokumentu  gwarancyjnego do akceptacji przed wyznaczonym terminem podpisania umowy.</w:t>
      </w:r>
    </w:p>
    <w:p w:rsidR="00AA6FB6" w:rsidRPr="003A54B2" w:rsidRDefault="00AA6FB6" w:rsidP="00E17B0D">
      <w:pPr>
        <w:tabs>
          <w:tab w:val="left" w:pos="284"/>
        </w:tabs>
        <w:spacing w:after="120" w:line="240" w:lineRule="auto"/>
        <w:ind w:left="284" w:hanging="284"/>
        <w:textAlignment w:val="auto"/>
        <w:rPr>
          <w:rFonts w:ascii="Calibri" w:hAnsi="Calibri" w:cs="Calibri"/>
          <w:color w:val="000000"/>
          <w:sz w:val="22"/>
          <w:szCs w:val="22"/>
        </w:rPr>
      </w:pPr>
      <w:r w:rsidRPr="003A54B2">
        <w:rPr>
          <w:rFonts w:ascii="Calibri" w:hAnsi="Calibri" w:cs="Calibri"/>
          <w:color w:val="000000"/>
          <w:sz w:val="22"/>
          <w:szCs w:val="22"/>
        </w:rPr>
        <w:t xml:space="preserve"> 3. W przypadku wyboru jako oferty najkorzystniejszej oferty składanej przez konsorcjum, Wykonawcy wspólnie ubiegający się o udzielenie zamówienia publicznego zobowiązani są przed podpisaniem umowy w sprawie zamówienia publicznego przedstawić zamawiającemu umowę konsorcjum.</w:t>
      </w:r>
    </w:p>
    <w:p w:rsidR="00AA6FB6" w:rsidRPr="003A54B2" w:rsidRDefault="00AA6FB6" w:rsidP="009E09DB">
      <w:pPr>
        <w:pStyle w:val="Nagwek1"/>
        <w:spacing w:after="120"/>
        <w:rPr>
          <w:rFonts w:ascii="Calibri" w:hAnsi="Calibri" w:cs="Calibri"/>
        </w:rPr>
      </w:pPr>
      <w:r w:rsidRPr="003A54B2">
        <w:rPr>
          <w:rFonts w:ascii="Calibri" w:hAnsi="Calibri" w:cs="Calibri"/>
        </w:rPr>
        <w:lastRenderedPageBreak/>
        <w:t>WZÓR UMOWY</w:t>
      </w:r>
    </w:p>
    <w:p w:rsidR="00AA6FB6" w:rsidRPr="003A54B2" w:rsidRDefault="00AA6FB6" w:rsidP="009E09DB">
      <w:pPr>
        <w:tabs>
          <w:tab w:val="left" w:pos="720"/>
        </w:tabs>
        <w:spacing w:before="240" w:after="120" w:line="240" w:lineRule="auto"/>
        <w:ind w:left="360" w:hanging="360"/>
        <w:rPr>
          <w:rFonts w:ascii="Calibri" w:hAnsi="Calibri" w:cs="Calibri"/>
          <w:sz w:val="22"/>
          <w:szCs w:val="22"/>
        </w:rPr>
      </w:pPr>
      <w:r w:rsidRPr="003A54B2">
        <w:rPr>
          <w:rFonts w:ascii="Calibri" w:hAnsi="Calibri" w:cs="Calibri"/>
          <w:sz w:val="22"/>
          <w:szCs w:val="22"/>
        </w:rPr>
        <w:t>1.</w:t>
      </w:r>
      <w:r w:rsidRPr="003A54B2">
        <w:rPr>
          <w:rFonts w:ascii="Calibri" w:hAnsi="Calibri" w:cs="Calibri"/>
          <w:sz w:val="22"/>
          <w:szCs w:val="22"/>
        </w:rPr>
        <w:tab/>
        <w:t xml:space="preserve">Wykonawca, którego oferta zostanie wybrana zobowiązany będzie do podpisania umowy na warunkach określonych w we wzorze </w:t>
      </w:r>
      <w:r>
        <w:rPr>
          <w:rFonts w:ascii="Calibri" w:hAnsi="Calibri" w:cs="Calibri"/>
          <w:sz w:val="22"/>
          <w:szCs w:val="22"/>
        </w:rPr>
        <w:t>umowy stanowiącym załącznik nr 9</w:t>
      </w:r>
      <w:r w:rsidRPr="003A54B2">
        <w:rPr>
          <w:rFonts w:ascii="Calibri" w:hAnsi="Calibri" w:cs="Calibri"/>
          <w:sz w:val="22"/>
          <w:szCs w:val="22"/>
        </w:rPr>
        <w:t xml:space="preserve"> do niniejszej SIWZ.</w:t>
      </w:r>
    </w:p>
    <w:p w:rsidR="00AA6FB6" w:rsidRPr="003A54B2" w:rsidRDefault="00AA6FB6" w:rsidP="003C5A13">
      <w:pPr>
        <w:autoSpaceDE w:val="0"/>
        <w:autoSpaceDN w:val="0"/>
        <w:spacing w:after="120" w:line="240" w:lineRule="auto"/>
        <w:ind w:left="360" w:hanging="360"/>
        <w:rPr>
          <w:rFonts w:ascii="Calibri" w:hAnsi="Calibri" w:cs="Calibri"/>
          <w:sz w:val="22"/>
          <w:szCs w:val="22"/>
        </w:rPr>
      </w:pPr>
      <w:r w:rsidRPr="003A54B2">
        <w:rPr>
          <w:rFonts w:ascii="Calibri" w:hAnsi="Calibri" w:cs="Calibri"/>
          <w:sz w:val="22"/>
          <w:szCs w:val="22"/>
        </w:rPr>
        <w:t xml:space="preserve">2. </w:t>
      </w:r>
      <w:r w:rsidRPr="003A54B2">
        <w:rPr>
          <w:rFonts w:ascii="Calibri" w:hAnsi="Calibri" w:cs="Calibri"/>
          <w:sz w:val="22"/>
          <w:szCs w:val="22"/>
        </w:rPr>
        <w:tab/>
        <w:t>Zamawiający powiadomi odrębnym pismem o miejscu i terminie podpisania umowy</w:t>
      </w:r>
      <w:r w:rsidRPr="003A54B2">
        <w:rPr>
          <w:rFonts w:ascii="Calibri" w:hAnsi="Calibri" w:cs="Calibri"/>
          <w:b/>
          <w:sz w:val="22"/>
          <w:szCs w:val="22"/>
        </w:rPr>
        <w:t xml:space="preserve">, </w:t>
      </w:r>
      <w:r w:rsidRPr="003A54B2">
        <w:rPr>
          <w:rFonts w:ascii="Calibri" w:hAnsi="Calibri" w:cs="Calibri"/>
          <w:sz w:val="22"/>
          <w:szCs w:val="22"/>
        </w:rPr>
        <w:t>określonym zgodnie z art. 94 ust. 1 lub 2, po którego upływie umowa w sprawie zamówienia publicznego może być zawarta.</w:t>
      </w:r>
      <w:r w:rsidRPr="003A54B2">
        <w:rPr>
          <w:rFonts w:ascii="Calibri" w:hAnsi="Calibri" w:cs="Calibri"/>
          <w:b/>
          <w:sz w:val="22"/>
          <w:szCs w:val="22"/>
          <w:u w:val="single"/>
        </w:rPr>
        <w:t xml:space="preserve"> </w:t>
      </w:r>
    </w:p>
    <w:p w:rsidR="00AA6FB6" w:rsidRPr="003A54B2" w:rsidRDefault="00AA6FB6" w:rsidP="003C5A13">
      <w:pPr>
        <w:autoSpaceDE w:val="0"/>
        <w:autoSpaceDN w:val="0"/>
        <w:spacing w:after="120" w:line="240" w:lineRule="auto"/>
        <w:ind w:left="360" w:hanging="360"/>
        <w:rPr>
          <w:rFonts w:ascii="Calibri" w:hAnsi="Calibri" w:cs="Calibri"/>
          <w:sz w:val="22"/>
          <w:szCs w:val="22"/>
        </w:rPr>
      </w:pPr>
      <w:r w:rsidRPr="003A54B2">
        <w:rPr>
          <w:rFonts w:ascii="Calibri" w:hAnsi="Calibri" w:cs="Calibri"/>
          <w:sz w:val="22"/>
          <w:szCs w:val="22"/>
        </w:rPr>
        <w:t>3.</w:t>
      </w:r>
      <w:r w:rsidRPr="003A54B2">
        <w:rPr>
          <w:rFonts w:ascii="Calibri" w:hAnsi="Calibri" w:cs="Calibri"/>
          <w:sz w:val="22"/>
          <w:szCs w:val="22"/>
        </w:rPr>
        <w:tab/>
        <w:t>W przypadku, gdy wykonawca, którego oferta została wybrana będzie uchylał się od zawarcia umowy na warunkach wynikających z SIWZ, zamawiający wybierze ofertę spośród pozostałych ofert, która uzyskała najwyższą ocenę.</w:t>
      </w:r>
    </w:p>
    <w:p w:rsidR="00AA6FB6" w:rsidRPr="003A54B2" w:rsidRDefault="00AA6FB6" w:rsidP="009E09DB">
      <w:pPr>
        <w:pStyle w:val="Nagwek1"/>
        <w:spacing w:after="120"/>
        <w:rPr>
          <w:rFonts w:ascii="Calibri" w:hAnsi="Calibri" w:cs="Calibri"/>
        </w:rPr>
      </w:pPr>
      <w:r w:rsidRPr="003A54B2">
        <w:rPr>
          <w:rFonts w:ascii="Calibri" w:hAnsi="Calibri" w:cs="Calibri"/>
        </w:rPr>
        <w:t>ZMIANA UMOWY</w:t>
      </w:r>
    </w:p>
    <w:p w:rsidR="00AA6FB6" w:rsidRPr="003A54B2" w:rsidRDefault="00AA6FB6" w:rsidP="009E09DB">
      <w:pPr>
        <w:autoSpaceDN w:val="0"/>
        <w:spacing w:before="240" w:after="120" w:line="240" w:lineRule="auto"/>
        <w:rPr>
          <w:rFonts w:ascii="Calibri" w:hAnsi="Calibri" w:cs="Calibri"/>
          <w:sz w:val="22"/>
          <w:szCs w:val="22"/>
        </w:rPr>
      </w:pPr>
      <w:r w:rsidRPr="003A54B2">
        <w:rPr>
          <w:rFonts w:ascii="Calibri" w:hAnsi="Calibri" w:cs="Calibri"/>
          <w:sz w:val="22"/>
          <w:szCs w:val="22"/>
        </w:rPr>
        <w:t>Na podstawie art. 144 ust. 1 ustawy Zamawiający przewiduje możliwość dokonania istotnych zmian postanowień zawartej umowy w stosunku do treści oferty, na podstawie której dokonano wyboru Wykonawcy w następujących przypadkach i na następujących warunkach:</w:t>
      </w:r>
    </w:p>
    <w:p w:rsidR="00AA6FB6" w:rsidRPr="003A54B2" w:rsidRDefault="00AA6FB6" w:rsidP="00CA5A45">
      <w:pPr>
        <w:tabs>
          <w:tab w:val="left" w:pos="0"/>
        </w:tabs>
        <w:suppressAutoHyphens/>
        <w:autoSpaceDE w:val="0"/>
        <w:autoSpaceDN w:val="0"/>
        <w:adjustRightInd/>
        <w:spacing w:after="120" w:line="240" w:lineRule="auto"/>
        <w:ind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1.   </w:t>
      </w:r>
      <w:r w:rsidRPr="003A54B2">
        <w:rPr>
          <w:rFonts w:ascii="Calibri" w:hAnsi="Calibri" w:cs="Calibri"/>
          <w:color w:val="000000"/>
          <w:sz w:val="22"/>
          <w:szCs w:val="22"/>
          <w:u w:val="single"/>
          <w:lang w:eastAsia="ar-SA"/>
        </w:rPr>
        <w:t xml:space="preserve">ceny całkowitej </w:t>
      </w:r>
      <w:r w:rsidRPr="003A54B2">
        <w:rPr>
          <w:rFonts w:ascii="Calibri" w:hAnsi="Calibri" w:cs="Calibri"/>
          <w:color w:val="000000"/>
          <w:sz w:val="22"/>
          <w:szCs w:val="22"/>
          <w:lang w:eastAsia="ar-SA"/>
        </w:rPr>
        <w:t>brutto i stawki VAT wynikającej ze zmiany obowiązującej stawki podatku od towarów i usług ,</w:t>
      </w:r>
    </w:p>
    <w:p w:rsidR="00AA6FB6" w:rsidRPr="003A54B2" w:rsidRDefault="00AA6FB6" w:rsidP="00CA5A45">
      <w:pPr>
        <w:suppressAutoHyphens/>
        <w:autoSpaceDE w:val="0"/>
        <w:autoSpaceDN w:val="0"/>
        <w:adjustRightInd/>
        <w:spacing w:after="120" w:line="240" w:lineRule="auto"/>
        <w:ind w:left="36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2.   </w:t>
      </w:r>
      <w:r w:rsidRPr="003A54B2">
        <w:rPr>
          <w:rFonts w:ascii="Calibri" w:hAnsi="Calibri" w:cs="Calibri"/>
          <w:color w:val="000000"/>
          <w:sz w:val="22"/>
          <w:szCs w:val="22"/>
          <w:u w:val="single"/>
          <w:lang w:eastAsia="ar-SA"/>
        </w:rPr>
        <w:t>zmiany terminu realizacji przedmiotu umowy</w:t>
      </w:r>
      <w:r w:rsidRPr="003A54B2">
        <w:rPr>
          <w:rFonts w:ascii="Calibri" w:hAnsi="Calibri" w:cs="Calibri"/>
          <w:color w:val="000000"/>
          <w:sz w:val="22"/>
          <w:szCs w:val="22"/>
          <w:lang w:eastAsia="ar-SA"/>
        </w:rPr>
        <w:t xml:space="preserve"> w następujących przypadkach:</w:t>
      </w:r>
    </w:p>
    <w:p w:rsidR="00AA6FB6" w:rsidRPr="003A54B2" w:rsidRDefault="00AA6FB6" w:rsidP="00CA5A45">
      <w:pPr>
        <w:widowControl/>
        <w:autoSpaceDE w:val="0"/>
        <w:autoSpaceDN w:val="0"/>
        <w:spacing w:after="120"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a)  z powodu konieczności wykonania robót zamiennych lub wystąpienia robót dodatkowych, niemożliwych do przewidzenia przed zawarciem umowy przez doświadczonego wykonawcę robót, od wykonania których uzależnione jest wykonanie zamówienia podstawowego. Zmiana terminu skutkuje przedłużeniem o okres konieczny do wykonania robót dodatkowych lub zamiennych,</w:t>
      </w:r>
    </w:p>
    <w:p w:rsidR="00AA6FB6" w:rsidRPr="003A54B2" w:rsidRDefault="00AA6FB6" w:rsidP="00CA5A45">
      <w:pPr>
        <w:widowControl/>
        <w:autoSpaceDE w:val="0"/>
        <w:autoSpaceDN w:val="0"/>
        <w:spacing w:after="141"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b)   przestojów i opóźnień  nie zawinionych przez Wykonawcę, mających bezpośredni wpływ na terminowość wykonania robót. Zmiana terminu skutkuje przedłużeniem o okres przestojów i opóźnień, </w:t>
      </w:r>
    </w:p>
    <w:p w:rsidR="00AA6FB6" w:rsidRPr="003A54B2" w:rsidRDefault="00AA6FB6" w:rsidP="00CA5A45">
      <w:pPr>
        <w:widowControl/>
        <w:autoSpaceDE w:val="0"/>
        <w:autoSpaceDN w:val="0"/>
        <w:spacing w:after="141"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c)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AA6FB6" w:rsidRPr="003A54B2" w:rsidRDefault="00AA6FB6" w:rsidP="00CA5A45">
      <w:pPr>
        <w:widowControl/>
        <w:autoSpaceDE w:val="0"/>
        <w:autoSpaceDN w:val="0"/>
        <w:spacing w:after="141" w:line="240" w:lineRule="auto"/>
        <w:ind w:left="72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d)  innych przerw w realizacji robót, powstałych z przyczyn niezależnych od Wykonawcy. Zmiana terminu skutkuje przedłużeniem o czas odpowiadający zaistniałym przerwom. </w:t>
      </w:r>
    </w:p>
    <w:p w:rsidR="00AA6FB6" w:rsidRPr="003A54B2" w:rsidRDefault="00AA6FB6" w:rsidP="00CA5A45">
      <w:pPr>
        <w:widowControl/>
        <w:autoSpaceDE w:val="0"/>
        <w:autoSpaceDN w:val="0"/>
        <w:spacing w:after="120" w:line="240" w:lineRule="auto"/>
        <w:ind w:left="36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Zmiany zakresu podwykonawstwa w porównaniu do wskazanego w ofercie Wykonawcy jeżeli umożliwi  to prawidłową realizację usługi. </w:t>
      </w:r>
    </w:p>
    <w:p w:rsidR="00AA6FB6" w:rsidRPr="003A54B2" w:rsidRDefault="00AA6FB6" w:rsidP="00CA5A45">
      <w:pPr>
        <w:suppressAutoHyphens/>
        <w:autoSpaceDE w:val="0"/>
        <w:autoSpaceDN w:val="0"/>
        <w:spacing w:after="120" w:line="240" w:lineRule="auto"/>
        <w:ind w:left="360" w:right="22" w:hanging="36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4.  Zmiany osób, którym wykonawca zamierza powierzyć funkcję kierownika budowy lub kierownika robót wskazanych w wykazie osób, o którym mowa w § 6 ust. 1, może nastąpić wyłącznie na zasadach i w trybie określonym w ustawie z dnia 7.07.1994 r. Prawo budowlane (t.j. Dz.U. z 2006 r. Nr 156, poz. 1118 z późn. zm.), pod warunkiem że osoby te spełnią wymogi określone dla tych funkcji na etapie składania wniosków o dopuszczenie do udziału w postępowaniu.</w:t>
      </w:r>
    </w:p>
    <w:p w:rsidR="00AA6FB6" w:rsidRPr="003A54B2" w:rsidRDefault="00AA6FB6" w:rsidP="00CA5A45">
      <w:pPr>
        <w:suppressAutoHyphens/>
        <w:autoSpaceDE w:val="0"/>
        <w:autoSpaceDN w:val="0"/>
        <w:spacing w:after="120" w:line="240" w:lineRule="auto"/>
        <w:ind w:left="360" w:right="22" w:hanging="360"/>
        <w:textAlignment w:val="auto"/>
        <w:rPr>
          <w:rFonts w:ascii="Calibri" w:hAnsi="Calibri" w:cs="Calibri"/>
          <w:color w:val="000000"/>
          <w:sz w:val="22"/>
          <w:szCs w:val="22"/>
          <w:lang w:eastAsia="ar-SA"/>
        </w:rPr>
      </w:pPr>
      <w:r>
        <w:rPr>
          <w:rFonts w:ascii="Calibri" w:hAnsi="Calibri" w:cs="Calibri"/>
          <w:color w:val="000000"/>
          <w:sz w:val="22"/>
          <w:szCs w:val="22"/>
          <w:lang w:eastAsia="ar-SA"/>
        </w:rPr>
        <w:t>5</w:t>
      </w:r>
      <w:r w:rsidRPr="003A54B2">
        <w:rPr>
          <w:rFonts w:ascii="Calibri" w:hAnsi="Calibri" w:cs="Calibri"/>
          <w:color w:val="000000"/>
          <w:sz w:val="22"/>
          <w:szCs w:val="22"/>
          <w:lang w:eastAsia="ar-SA"/>
        </w:rPr>
        <w:t>.  Zakres rzeczowy zamówienia określony umową może zostać ograniczony przez Zamawiającego, bez skutków finansowych i prawnych dla Zamawiającego, w przypadku:</w:t>
      </w:r>
    </w:p>
    <w:p w:rsidR="00AA6FB6" w:rsidRPr="003A54B2" w:rsidRDefault="00AA6FB6" w:rsidP="00B84C84">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gdy wykonanie przedmiotu zamówienia w pełnym zakresie nie leży w interesie publicznym, czego nie można było wcześniej przewidzieć;</w:t>
      </w:r>
    </w:p>
    <w:p w:rsidR="00AA6FB6" w:rsidRPr="003A54B2" w:rsidRDefault="00AA6FB6" w:rsidP="00B84C84">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gdy wykonanie przedmiotu zamówienia zgodnie z rozwiązaniami określonymi w dokumentacji projektowej i w przyjętym w niej zakresie, jest niezasadne z punktu widzenia ekonomicznego i gospodarczego.</w:t>
      </w:r>
    </w:p>
    <w:p w:rsidR="00AA6FB6" w:rsidRPr="003A54B2" w:rsidRDefault="00470CBB" w:rsidP="00CA5A45">
      <w:pPr>
        <w:suppressAutoHyphens/>
        <w:autoSpaceDE w:val="0"/>
        <w:adjustRightInd/>
        <w:spacing w:line="240" w:lineRule="auto"/>
        <w:ind w:left="360" w:right="22" w:hanging="360"/>
        <w:textAlignment w:val="auto"/>
        <w:rPr>
          <w:rFonts w:ascii="Calibri" w:hAnsi="Calibri" w:cs="Calibri"/>
          <w:b/>
          <w:color w:val="000000"/>
          <w:sz w:val="22"/>
          <w:szCs w:val="22"/>
          <w:u w:val="single"/>
          <w:lang w:eastAsia="ar-SA"/>
        </w:rPr>
      </w:pPr>
      <w:r>
        <w:rPr>
          <w:rFonts w:ascii="Calibri" w:hAnsi="Calibri" w:cs="Calibri"/>
          <w:b/>
          <w:color w:val="000000"/>
          <w:sz w:val="22"/>
          <w:szCs w:val="22"/>
          <w:u w:val="single"/>
          <w:lang w:eastAsia="ar-SA"/>
        </w:rPr>
        <w:t>Powyższe postanowienia ppkt.1-</w:t>
      </w:r>
      <w:r w:rsidRPr="00470CBB">
        <w:rPr>
          <w:rFonts w:ascii="Calibri" w:hAnsi="Calibri" w:cs="Calibri"/>
          <w:b/>
          <w:color w:val="FF0000"/>
          <w:sz w:val="22"/>
          <w:szCs w:val="22"/>
          <w:u w:val="single"/>
          <w:lang w:eastAsia="ar-SA"/>
        </w:rPr>
        <w:t>4</w:t>
      </w:r>
      <w:r w:rsidR="00AA6FB6" w:rsidRPr="003A54B2">
        <w:rPr>
          <w:rFonts w:ascii="Calibri" w:hAnsi="Calibri" w:cs="Calibri"/>
          <w:b/>
          <w:color w:val="000000"/>
          <w:sz w:val="22"/>
          <w:szCs w:val="22"/>
          <w:u w:val="single"/>
          <w:lang w:eastAsia="ar-SA"/>
        </w:rPr>
        <w:t xml:space="preserve"> stanowią katalog zmian, na które Zamawiający może wyrazić </w:t>
      </w:r>
      <w:r w:rsidR="00AA6FB6" w:rsidRPr="003A54B2">
        <w:rPr>
          <w:rFonts w:ascii="Calibri" w:hAnsi="Calibri" w:cs="Calibri"/>
          <w:b/>
          <w:color w:val="000000"/>
          <w:sz w:val="22"/>
          <w:szCs w:val="22"/>
          <w:u w:val="single"/>
          <w:lang w:eastAsia="ar-SA"/>
        </w:rPr>
        <w:lastRenderedPageBreak/>
        <w:t>zgodę. Nie stanowią jednocześnie zobowiązania Zamawiającego do wyrażenia takiej zgody.</w:t>
      </w:r>
    </w:p>
    <w:p w:rsidR="00AA6FB6" w:rsidRPr="003A54B2" w:rsidRDefault="00AA6FB6" w:rsidP="005B1D87">
      <w:pPr>
        <w:widowControl/>
        <w:autoSpaceDN w:val="0"/>
        <w:spacing w:after="120" w:line="240" w:lineRule="auto"/>
        <w:ind w:left="720" w:hanging="360"/>
        <w:rPr>
          <w:rFonts w:ascii="Calibri" w:hAnsi="Calibri" w:cs="Calibri"/>
          <w:color w:val="000000"/>
          <w:sz w:val="22"/>
          <w:szCs w:val="22"/>
        </w:rPr>
      </w:pPr>
    </w:p>
    <w:p w:rsidR="00AA6FB6" w:rsidRPr="003A54B2" w:rsidRDefault="00AA6FB6" w:rsidP="009E09DB">
      <w:pPr>
        <w:pStyle w:val="Nagwek1"/>
        <w:numPr>
          <w:ilvl w:val="0"/>
          <w:numId w:val="0"/>
        </w:numPr>
        <w:spacing w:after="120"/>
        <w:textAlignment w:val="auto"/>
        <w:rPr>
          <w:rFonts w:ascii="Calibri" w:hAnsi="Calibri" w:cs="Calibri"/>
        </w:rPr>
      </w:pPr>
      <w:r w:rsidRPr="003A54B2">
        <w:rPr>
          <w:rFonts w:ascii="Calibri" w:hAnsi="Calibri" w:cs="Calibri"/>
        </w:rPr>
        <w:t xml:space="preserve">XVII.  WYMAGANIA DOTYCZĄCE ZABEZPIECZENIA NALEŻYTEGO WYKONANIA UMOWY.   </w:t>
      </w:r>
    </w:p>
    <w:p w:rsidR="00AA6FB6" w:rsidRPr="00F44C1C" w:rsidRDefault="00AA6FB6" w:rsidP="000F6B11">
      <w:pPr>
        <w:numPr>
          <w:ilvl w:val="1"/>
          <w:numId w:val="15"/>
        </w:numPr>
        <w:shd w:val="clear" w:color="auto" w:fill="FFFFFF"/>
        <w:tabs>
          <w:tab w:val="left" w:pos="540"/>
        </w:tabs>
        <w:suppressAutoHyphens/>
        <w:autoSpaceDE w:val="0"/>
        <w:adjustRightInd/>
        <w:spacing w:before="240" w:after="120" w:line="240" w:lineRule="auto"/>
        <w:ind w:left="540" w:right="5" w:hanging="540"/>
        <w:textAlignment w:val="auto"/>
        <w:rPr>
          <w:rFonts w:ascii="Calibri" w:hAnsi="Calibri" w:cs="Calibri"/>
          <w:b/>
          <w:color w:val="000000"/>
          <w:sz w:val="22"/>
          <w:szCs w:val="22"/>
        </w:rPr>
      </w:pPr>
      <w:r w:rsidRPr="003A54B2">
        <w:rPr>
          <w:rFonts w:ascii="Calibri" w:hAnsi="Calibri" w:cs="Calibri"/>
          <w:color w:val="000000"/>
          <w:sz w:val="22"/>
          <w:szCs w:val="22"/>
        </w:rPr>
        <w:t xml:space="preserve">Wybrany Wykonawca zobowiązany jest do wniesienia </w:t>
      </w:r>
      <w:r w:rsidRPr="00F44C1C">
        <w:rPr>
          <w:rFonts w:ascii="Calibri" w:hAnsi="Calibri" w:cs="Calibri"/>
          <w:color w:val="000000"/>
          <w:sz w:val="22"/>
          <w:szCs w:val="22"/>
        </w:rPr>
        <w:t xml:space="preserve">zabezpieczenia należytego wykonania umowy, zwane dalej „zabezpieczeniem”  w wysokości  10%  ceny oferty.                    </w:t>
      </w:r>
    </w:p>
    <w:p w:rsidR="00AA6FB6" w:rsidRPr="003A54B2" w:rsidRDefault="00AA6FB6" w:rsidP="000F6B11">
      <w:pPr>
        <w:numPr>
          <w:ilvl w:val="1"/>
          <w:numId w:val="15"/>
        </w:numPr>
        <w:shd w:val="clear" w:color="auto" w:fill="FFFFFF"/>
        <w:tabs>
          <w:tab w:val="left" w:pos="540"/>
        </w:tabs>
        <w:suppressAutoHyphens/>
        <w:autoSpaceDE w:val="0"/>
        <w:adjustRightInd/>
        <w:spacing w:after="120" w:line="240" w:lineRule="auto"/>
        <w:ind w:left="540" w:right="5" w:hanging="540"/>
        <w:textAlignment w:val="auto"/>
        <w:rPr>
          <w:rFonts w:ascii="Calibri" w:hAnsi="Calibri" w:cs="Calibri"/>
          <w:color w:val="000000"/>
          <w:sz w:val="22"/>
          <w:szCs w:val="22"/>
        </w:rPr>
      </w:pPr>
      <w:r w:rsidRPr="003A54B2">
        <w:rPr>
          <w:rFonts w:ascii="Calibri" w:hAnsi="Calibri" w:cs="Calibri"/>
          <w:color w:val="000000"/>
          <w:spacing w:val="-1"/>
          <w:sz w:val="22"/>
          <w:szCs w:val="22"/>
        </w:rPr>
        <w:t xml:space="preserve">Formę wniesienia zabezpieczenia Wykonawca wybiera spośród przewidzianych w art. </w:t>
      </w:r>
      <w:r w:rsidRPr="003A54B2">
        <w:rPr>
          <w:rFonts w:ascii="Calibri" w:hAnsi="Calibri" w:cs="Calibri"/>
          <w:color w:val="000000"/>
          <w:sz w:val="22"/>
          <w:szCs w:val="22"/>
        </w:rPr>
        <w:t>148 ust. 1 ustawy. Jednocześnie informujemy, że Zamawiający nie dopuszcza wniesienia zabezpieczenia należytego wykonania umowy w formie weksla z poręczeniem wekslowym banku, przez ustanowienie zastawu na papierach wartościowych emitowanych przez Skarb Państwa lub jednostkę samorządu terytorialnego, przez ustanowienie zastawu rejestrowego na zasadach określonych w przepisach o zastawie rejestrowym i rejestrze zastawów.</w:t>
      </w:r>
    </w:p>
    <w:p w:rsidR="00AA6FB6" w:rsidRPr="003A54B2" w:rsidRDefault="00AA6FB6" w:rsidP="000F6B11">
      <w:pPr>
        <w:numPr>
          <w:ilvl w:val="1"/>
          <w:numId w:val="15"/>
        </w:numPr>
        <w:shd w:val="clear" w:color="auto" w:fill="FFFFFF"/>
        <w:tabs>
          <w:tab w:val="left" w:pos="540"/>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 xml:space="preserve"> Zabezpieczenie w pieniądzu (PLN) należy wnieść przelewem na konto: Narodowe Centrum Badań Jądrowych Nr konta 58 1020 1127 0000 1902 0007 3015 ,</w:t>
      </w:r>
      <w:r w:rsidRPr="003A54B2">
        <w:rPr>
          <w:rFonts w:ascii="Calibri" w:hAnsi="Calibri" w:cs="Calibri"/>
          <w:color w:val="FF0000"/>
          <w:sz w:val="22"/>
          <w:szCs w:val="22"/>
        </w:rPr>
        <w:t xml:space="preserve"> </w:t>
      </w:r>
      <w:r w:rsidRPr="003A54B2">
        <w:rPr>
          <w:rFonts w:ascii="Calibri" w:hAnsi="Calibri" w:cs="Calibri"/>
          <w:color w:val="000000"/>
          <w:sz w:val="22"/>
          <w:szCs w:val="22"/>
        </w:rPr>
        <w:t>Za datę wniesienia zabezpieczenia w formie pieniężnej przyjmuje się, potwierdzoną przez Zamawiającego, datę uznania rachunku.</w:t>
      </w:r>
    </w:p>
    <w:p w:rsidR="00AA6FB6" w:rsidRPr="003A54B2" w:rsidRDefault="00AA6FB6" w:rsidP="000F6B11">
      <w:pPr>
        <w:numPr>
          <w:ilvl w:val="1"/>
          <w:numId w:val="15"/>
        </w:numPr>
        <w:shd w:val="clear" w:color="auto" w:fill="FFFFFF"/>
        <w:tabs>
          <w:tab w:val="left" w:pos="540"/>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 xml:space="preserve">Za datę wniesienia zabezpieczenia w formie niepieniężnej uważa się datę złożenia stosownego ważnego (spełniającego wymogi, o których w pkt VIII.5., XV.2 SIWZ), </w:t>
      </w:r>
      <w:r w:rsidRPr="003A54B2">
        <w:rPr>
          <w:rFonts w:ascii="Calibri" w:hAnsi="Calibri" w:cs="Calibri"/>
          <w:color w:val="000000"/>
          <w:spacing w:val="-1"/>
          <w:sz w:val="22"/>
          <w:szCs w:val="22"/>
        </w:rPr>
        <w:t xml:space="preserve">dokumentu u Zamawiającego oraz jego kopii potwierdzonej za zgodność z oryginałem </w:t>
      </w:r>
      <w:r w:rsidRPr="003A54B2">
        <w:rPr>
          <w:rFonts w:ascii="Calibri" w:hAnsi="Calibri" w:cs="Calibri"/>
          <w:color w:val="000000"/>
          <w:sz w:val="22"/>
          <w:szCs w:val="22"/>
        </w:rPr>
        <w:t>przez Wykonawcę.</w:t>
      </w:r>
    </w:p>
    <w:p w:rsidR="00AA6FB6" w:rsidRPr="003A54B2" w:rsidRDefault="00AA6FB6" w:rsidP="000F6B11">
      <w:pPr>
        <w:numPr>
          <w:ilvl w:val="1"/>
          <w:numId w:val="15"/>
        </w:numPr>
        <w:shd w:val="clear" w:color="auto" w:fill="FFFFFF"/>
        <w:tabs>
          <w:tab w:val="clear" w:pos="1440"/>
          <w:tab w:val="left" w:pos="540"/>
          <w:tab w:val="left" w:pos="994"/>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W przypadku wniesienia zabezpieczenia w formie niepieniężnej powinno ono obejmować przynajmniej okres zakończenia wykonania zamówienia oraz 30-dniowy okres przewidziany  na zwrot zabezpieczenia oraz umożliwiać zwrot części zabezpieczenia zgodnie z warunkami zawartymi w projekcie umowy stanowiącym załącznik do SIWZ.</w:t>
      </w:r>
    </w:p>
    <w:p w:rsidR="00AA6FB6" w:rsidRPr="003A54B2" w:rsidRDefault="00AA6FB6" w:rsidP="000F6B11">
      <w:pPr>
        <w:numPr>
          <w:ilvl w:val="1"/>
          <w:numId w:val="15"/>
        </w:numPr>
        <w:shd w:val="clear" w:color="auto" w:fill="FFFFFF"/>
        <w:tabs>
          <w:tab w:val="clear" w:pos="1440"/>
          <w:tab w:val="left" w:pos="540"/>
          <w:tab w:val="left" w:pos="994"/>
        </w:tabs>
        <w:suppressAutoHyphens/>
        <w:autoSpaceDE w:val="0"/>
        <w:adjustRightInd/>
        <w:spacing w:after="120" w:line="240" w:lineRule="auto"/>
        <w:ind w:left="540" w:hanging="540"/>
        <w:textAlignment w:val="auto"/>
        <w:rPr>
          <w:rFonts w:ascii="Calibri" w:hAnsi="Calibri" w:cs="Calibri"/>
          <w:color w:val="000000"/>
          <w:sz w:val="22"/>
          <w:szCs w:val="22"/>
        </w:rPr>
      </w:pPr>
      <w:r w:rsidRPr="003A54B2">
        <w:rPr>
          <w:rFonts w:ascii="Calibri" w:hAnsi="Calibri" w:cs="Calibri"/>
          <w:color w:val="000000"/>
          <w:sz w:val="22"/>
          <w:szCs w:val="22"/>
        </w:rPr>
        <w:t xml:space="preserve"> Z treści zabezpieczenia przedstawionego w formie gwarancji/poręczenia winno wynikać, że bank/poręczyciel/ ubezpieczyciel zapłaci na rzecz Zamawiającego w terminie 30 dni od pisemnego żądania kwotę zabezpieczenia, na pierwsze wezwanie Zamawiającego, bez odwołania, bez warunku, niezależnie  od kwestionowania czy zastrzeżeń Wykonawcy i bez dochodzenia czy wezwanie Zamawiającego jest uzasadnione czy nie.</w:t>
      </w:r>
    </w:p>
    <w:p w:rsidR="00AA6FB6" w:rsidRPr="003A54B2" w:rsidRDefault="00AA6FB6" w:rsidP="000F6B11">
      <w:pPr>
        <w:numPr>
          <w:ilvl w:val="1"/>
          <w:numId w:val="15"/>
        </w:numPr>
        <w:shd w:val="clear" w:color="auto" w:fill="FFFFFF"/>
        <w:tabs>
          <w:tab w:val="clear" w:pos="1440"/>
          <w:tab w:val="num" w:pos="360"/>
          <w:tab w:val="left" w:pos="540"/>
          <w:tab w:val="left" w:pos="994"/>
        </w:tabs>
        <w:suppressAutoHyphens/>
        <w:autoSpaceDE w:val="0"/>
        <w:adjustRightInd/>
        <w:spacing w:after="120" w:line="240" w:lineRule="auto"/>
        <w:ind w:left="540" w:right="5" w:hanging="540"/>
        <w:textAlignment w:val="auto"/>
        <w:rPr>
          <w:rFonts w:ascii="Calibri" w:hAnsi="Calibri" w:cs="Calibri"/>
          <w:color w:val="000000"/>
          <w:sz w:val="22"/>
          <w:szCs w:val="22"/>
        </w:rPr>
      </w:pPr>
      <w:r w:rsidRPr="003A54B2">
        <w:rPr>
          <w:rFonts w:ascii="Calibri" w:hAnsi="Calibri" w:cs="Calibri"/>
          <w:color w:val="000000"/>
          <w:sz w:val="22"/>
          <w:szCs w:val="22"/>
        </w:rPr>
        <w:t xml:space="preserve">   Formę wniesienia zabezpieczenia określa Wykonawca przed podpisaniem umowy, a sposób jego zwrotu określa projekt umowy stanowiący załącznik do SIWZ.</w:t>
      </w:r>
    </w:p>
    <w:p w:rsidR="00AA6FB6" w:rsidRPr="003A54B2" w:rsidRDefault="00AA6FB6" w:rsidP="00181713">
      <w:pPr>
        <w:pStyle w:val="Tekstpodstawowy"/>
        <w:tabs>
          <w:tab w:val="num" w:pos="360"/>
          <w:tab w:val="left" w:pos="540"/>
        </w:tabs>
        <w:adjustRightInd/>
        <w:spacing w:after="120" w:line="240" w:lineRule="auto"/>
        <w:ind w:left="540" w:hanging="540"/>
        <w:textAlignment w:val="auto"/>
        <w:rPr>
          <w:rFonts w:ascii="Calibri" w:hAnsi="Calibri" w:cs="Calibri"/>
          <w:sz w:val="22"/>
          <w:szCs w:val="22"/>
        </w:rPr>
      </w:pPr>
      <w:r w:rsidRPr="003A54B2">
        <w:rPr>
          <w:rFonts w:ascii="Calibri" w:hAnsi="Calibri" w:cs="Calibri"/>
          <w:sz w:val="22"/>
          <w:szCs w:val="22"/>
        </w:rPr>
        <w:t>8.    Zamawiający zwróci w terminie 30 dni od dnia wykonania przedmiotu umowy i uznania przez Zamawiającego za należycie wykonany.</w:t>
      </w:r>
    </w:p>
    <w:p w:rsidR="00AA6FB6" w:rsidRPr="003A54B2" w:rsidRDefault="00AA6FB6" w:rsidP="009E09DB">
      <w:pPr>
        <w:pStyle w:val="Nagwek1"/>
        <w:spacing w:after="120"/>
        <w:rPr>
          <w:rFonts w:ascii="Calibri" w:hAnsi="Calibri" w:cs="Calibri"/>
        </w:rPr>
      </w:pPr>
      <w:r w:rsidRPr="003A54B2">
        <w:rPr>
          <w:rFonts w:ascii="Calibri" w:hAnsi="Calibri" w:cs="Calibri"/>
        </w:rPr>
        <w:t xml:space="preserve">POUCZENIE O ŚRODKACH OCHRONY PRAWNEJ PRZYSŁUGUJĄCYCH WYKONAWCY W TOKU POSTĘPOWANIA O UDZIELENIE ZAMÓWIENIA </w:t>
      </w:r>
    </w:p>
    <w:p w:rsidR="00AA6FB6" w:rsidRPr="003A54B2" w:rsidRDefault="00AA6FB6" w:rsidP="009E09DB">
      <w:pPr>
        <w:widowControl/>
        <w:suppressAutoHyphens/>
        <w:adjustRightInd/>
        <w:spacing w:before="240"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  Środki ochrony prawnej, zgodnie z Działem VI ustawy PZP, przysługują Wykonawcy, a także innemu podmiotowi,  jeżeli ma lub miał interes w uzyskaniu danego zamówienia oraz poniósł lub może ponieść szkodę w wyniku naruszenia przez Zamawiającego przepisów ustawy PZP.</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2. Środki ochrony prawnej wobec ogłoszenia o zamówieniu oraz specyfikacji istotnych warunków zamówienia przysługują również organizacjom wpisanym na listę, o której mowa w art. 154 pkt 5 ustawy PZP.</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3. Odwołanie przysługuje wyłącznie wobec czynności:</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 xml:space="preserve">       - opisu sposobu dokonywania oceny spełnienia warunków udziału w postępowaniu,</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 xml:space="preserve">       - wykluczenia odwołującego z postępowania o udzielenie zamówienia,</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 xml:space="preserve">       - odrzucenia oferty odwołującego. </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lastRenderedPageBreak/>
        <w:t>4.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5. Odwołanie wnosi się do Prezesa Krajowej Izby Odwoławczej w formie pisemnej albo elektronicznej opatrzonej bezpiecznym podpisem elektronicznym weryfikowanym za pomocą ważnego kwalifikowane go certyfikatu.</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6.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PZP.</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7. Odwołanie wnosi się w terminie 5 dni od dnia zamieszczenia ogłoszenia w Biuletynie Zamówień Publicznych lub specyfikacji istotnych warunków zamówienia na stronie internetowej przesłania informacji o czynności Zamawiającego stanowiącej podstawę jego wniesienia – jeżeli zostały przesłane w sposób określony w art. 27 ust. 2 ustawy PZP., albo w terminie 10 dni – jeżeli zostały przesłane w inny sposób.</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8. Na orzeczenie Krajowej Izby Odwoławczej stronom oraz uczestnikom postępowania odwoławczego przysługuje skarga do sądu.</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9. Skargę wnosi się do sądu okręgowego właściwego dla siedziby albo miejsca zamieszkania Zamawiającego.</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10. Skargę wnosi się za pośrednictwem Prezesa Izby w terminie 7 dni od dnia doręczenia orzeczenia Izby, przesyłając jednocześnie jej odpis przeciwnikowi skargi.</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11. Złożenie skargi w placówce pocztowej operatora wyznaczonego w rozumieniu ustawy z dnia 23 listopada2012 r. – Prawo pocztowe (Dz. U. poz. 1529) jest równoznaczne z jej wniesieniem.</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12. Prezes Krajowej Izby Odwoławczej przekazuje skargę wraz z aktami postępowania odwoławczego właściwemu sądowi w terminie 7 dni od dnia jej otrzymania.</w:t>
      </w:r>
    </w:p>
    <w:p w:rsidR="00AA6FB6" w:rsidRPr="003A54B2" w:rsidRDefault="00AA6FB6" w:rsidP="00B74860">
      <w:pPr>
        <w:widowControl/>
        <w:suppressAutoHyphens/>
        <w:adjustRightInd/>
        <w:spacing w:after="120" w:line="240" w:lineRule="auto"/>
        <w:ind w:left="357" w:hanging="357"/>
        <w:rPr>
          <w:rFonts w:ascii="Calibri" w:hAnsi="Calibri" w:cs="Calibri"/>
          <w:color w:val="000000"/>
          <w:sz w:val="22"/>
          <w:szCs w:val="22"/>
          <w:lang w:eastAsia="zh-CN"/>
        </w:rPr>
      </w:pPr>
      <w:r w:rsidRPr="003A54B2">
        <w:rPr>
          <w:rFonts w:ascii="Calibri" w:hAnsi="Calibri" w:cs="Calibri"/>
          <w:color w:val="000000"/>
          <w:sz w:val="22"/>
          <w:szCs w:val="22"/>
          <w:lang w:eastAsia="zh-CN"/>
        </w:rPr>
        <w:t>13. W terminie 21 dni od dnia wydania orzeczenia skargę może wnieść także Prezes Urzędu. Prezes Urzędu może także przystąpić do toczącego się postępowania. Do czynności podejmowanych przez Prezesa Urzędu stosuje się odpowiednio przepisy ustawy z dnia 17 listopada 1964 r. - Kodeks postępowania cywilnego o prokuratorze generalnym.</w:t>
      </w:r>
    </w:p>
    <w:p w:rsidR="00AA6FB6" w:rsidRPr="003A54B2" w:rsidRDefault="00AA6FB6" w:rsidP="00B74860">
      <w:pPr>
        <w:widowControl/>
        <w:suppressAutoHyphens/>
        <w:adjustRightInd/>
        <w:spacing w:after="120" w:line="240" w:lineRule="auto"/>
        <w:ind w:left="357" w:hanging="357"/>
        <w:rPr>
          <w:rFonts w:ascii="Calibri" w:hAnsi="Calibri" w:cs="Calibri"/>
          <w:sz w:val="22"/>
          <w:szCs w:val="22"/>
          <w:lang w:eastAsia="zh-CN"/>
        </w:rPr>
      </w:pPr>
      <w:r w:rsidRPr="003A54B2">
        <w:rPr>
          <w:rFonts w:ascii="Calibri" w:hAnsi="Calibri" w:cs="Calibri"/>
          <w:color w:val="000000"/>
          <w:sz w:val="22"/>
          <w:szCs w:val="22"/>
          <w:lang w:eastAsia="zh-CN"/>
        </w:rPr>
        <w:t>14.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r w:rsidRPr="003A54B2">
        <w:rPr>
          <w:rFonts w:ascii="Calibri" w:hAnsi="Calibri" w:cs="Calibri"/>
          <w:sz w:val="22"/>
          <w:szCs w:val="22"/>
          <w:lang w:eastAsia="zh-CN"/>
        </w:rPr>
        <w:t xml:space="preserve">    </w:t>
      </w:r>
    </w:p>
    <w:p w:rsidR="00AA6FB6" w:rsidRPr="003A54B2" w:rsidRDefault="00AA6FB6" w:rsidP="00F920C3">
      <w:pPr>
        <w:spacing w:line="360" w:lineRule="auto"/>
        <w:ind w:left="360"/>
        <w:jc w:val="right"/>
        <w:rPr>
          <w:rFonts w:ascii="Calibri" w:hAnsi="Calibri" w:cs="Calibri"/>
          <w:b/>
          <w:i/>
          <w:sz w:val="22"/>
          <w:szCs w:val="22"/>
        </w:rPr>
      </w:pPr>
      <w:r w:rsidRPr="003A54B2">
        <w:rPr>
          <w:rFonts w:ascii="Calibri" w:hAnsi="Calibri" w:cs="Calibri"/>
          <w:b/>
          <w:i/>
          <w:sz w:val="22"/>
          <w:szCs w:val="22"/>
        </w:rPr>
        <w:br w:type="page"/>
      </w:r>
      <w:r w:rsidRPr="003A54B2">
        <w:rPr>
          <w:rFonts w:ascii="Calibri" w:hAnsi="Calibri" w:cs="Calibri"/>
          <w:b/>
          <w:i/>
          <w:sz w:val="22"/>
          <w:szCs w:val="22"/>
        </w:rPr>
        <w:lastRenderedPageBreak/>
        <w:t>Załącznik nr 2 do SIWZ</w:t>
      </w:r>
    </w:p>
    <w:p w:rsidR="00AA6FB6" w:rsidRPr="003A54B2" w:rsidRDefault="00AA6FB6" w:rsidP="00F920C3">
      <w:pPr>
        <w:spacing w:before="120"/>
        <w:ind w:right="-1135"/>
        <w:rPr>
          <w:rFonts w:ascii="Calibri" w:hAnsi="Calibri" w:cs="Calibri"/>
          <w:sz w:val="22"/>
          <w:szCs w:val="22"/>
        </w:rPr>
      </w:pPr>
      <w:r w:rsidRPr="003A54B2">
        <w:rPr>
          <w:rFonts w:ascii="Calibri" w:hAnsi="Calibri" w:cs="Calibri"/>
          <w:sz w:val="22"/>
          <w:szCs w:val="22"/>
        </w:rPr>
        <w:t>....................................................................</w:t>
      </w:r>
    </w:p>
    <w:p w:rsidR="00AA6FB6" w:rsidRPr="003A54B2" w:rsidRDefault="00AA6FB6" w:rsidP="00F920C3">
      <w:pPr>
        <w:tabs>
          <w:tab w:val="left" w:pos="540"/>
        </w:tabs>
        <w:spacing w:before="120" w:after="120"/>
        <w:ind w:right="-1134"/>
        <w:rPr>
          <w:rFonts w:ascii="Calibri" w:hAnsi="Calibri" w:cs="Calibri"/>
          <w:sz w:val="22"/>
          <w:szCs w:val="22"/>
        </w:rPr>
      </w:pPr>
      <w:r w:rsidRPr="003A54B2">
        <w:rPr>
          <w:rFonts w:ascii="Calibri" w:hAnsi="Calibri" w:cs="Calibri"/>
          <w:sz w:val="22"/>
          <w:szCs w:val="22"/>
        </w:rPr>
        <w:t>....................................................................</w:t>
      </w:r>
    </w:p>
    <w:p w:rsidR="00AA6FB6" w:rsidRPr="003A54B2" w:rsidRDefault="00AA6FB6" w:rsidP="00F920C3">
      <w:pPr>
        <w:ind w:right="-1134"/>
        <w:rPr>
          <w:rFonts w:ascii="Calibri" w:hAnsi="Calibri" w:cs="Calibri"/>
          <w:sz w:val="22"/>
          <w:szCs w:val="22"/>
        </w:rPr>
      </w:pPr>
      <w:r w:rsidRPr="003A54B2">
        <w:rPr>
          <w:rFonts w:ascii="Calibri" w:hAnsi="Calibri" w:cs="Calibri"/>
          <w:sz w:val="22"/>
          <w:szCs w:val="22"/>
        </w:rPr>
        <w:t>....................................................................</w:t>
      </w:r>
    </w:p>
    <w:p w:rsidR="00AA6FB6" w:rsidRPr="003A54B2" w:rsidRDefault="00AA6FB6" w:rsidP="00F920C3">
      <w:pPr>
        <w:ind w:right="-1134" w:firstLine="708"/>
        <w:rPr>
          <w:rFonts w:ascii="Calibri" w:hAnsi="Calibri" w:cs="Calibri"/>
          <w:i/>
          <w:sz w:val="22"/>
          <w:szCs w:val="22"/>
        </w:rPr>
      </w:pPr>
      <w:r w:rsidRPr="003A54B2">
        <w:rPr>
          <w:rFonts w:ascii="Calibri" w:hAnsi="Calibri" w:cs="Calibri"/>
          <w:i/>
          <w:sz w:val="22"/>
          <w:szCs w:val="22"/>
        </w:rPr>
        <w:t>(nazwa i adres Wykonawcy)</w:t>
      </w:r>
    </w:p>
    <w:p w:rsidR="00AA6FB6" w:rsidRPr="003A54B2" w:rsidRDefault="00AA6FB6" w:rsidP="00F920C3">
      <w:pPr>
        <w:ind w:right="-1134" w:firstLine="708"/>
        <w:rPr>
          <w:rFonts w:ascii="Calibri" w:hAnsi="Calibri" w:cs="Calibri"/>
          <w:i/>
          <w:sz w:val="22"/>
          <w:szCs w:val="22"/>
        </w:rPr>
      </w:pPr>
      <w:r w:rsidRPr="003A54B2">
        <w:rPr>
          <w:rFonts w:ascii="Calibri" w:hAnsi="Calibri" w:cs="Calibri"/>
          <w:i/>
          <w:sz w:val="22"/>
          <w:szCs w:val="22"/>
        </w:rPr>
        <w:t>Tel:...........................................</w:t>
      </w:r>
    </w:p>
    <w:p w:rsidR="00AA6FB6" w:rsidRPr="003A54B2" w:rsidRDefault="00AA6FB6" w:rsidP="00F920C3">
      <w:pPr>
        <w:ind w:right="-1134" w:firstLine="708"/>
        <w:rPr>
          <w:rFonts w:ascii="Calibri" w:hAnsi="Calibri" w:cs="Calibri"/>
          <w:i/>
          <w:sz w:val="22"/>
          <w:szCs w:val="22"/>
        </w:rPr>
      </w:pPr>
      <w:r w:rsidRPr="003A54B2">
        <w:rPr>
          <w:rFonts w:ascii="Calibri" w:hAnsi="Calibri" w:cs="Calibri"/>
          <w:i/>
          <w:sz w:val="22"/>
          <w:szCs w:val="22"/>
        </w:rPr>
        <w:t>Fax:.........................................</w:t>
      </w:r>
    </w:p>
    <w:p w:rsidR="00AA6FB6" w:rsidRPr="003A54B2" w:rsidRDefault="00AA6FB6" w:rsidP="00F920C3">
      <w:pPr>
        <w:ind w:right="-1134" w:firstLine="708"/>
        <w:rPr>
          <w:rFonts w:ascii="Calibri" w:hAnsi="Calibri" w:cs="Calibri"/>
          <w:i/>
          <w:sz w:val="22"/>
          <w:szCs w:val="22"/>
        </w:rPr>
      </w:pPr>
      <w:r w:rsidRPr="003A54B2">
        <w:rPr>
          <w:rFonts w:ascii="Calibri" w:hAnsi="Calibri" w:cs="Calibri"/>
          <w:i/>
          <w:sz w:val="22"/>
          <w:szCs w:val="22"/>
        </w:rPr>
        <w:t>e-mail:……………………………………</w:t>
      </w:r>
    </w:p>
    <w:p w:rsidR="00AA6FB6" w:rsidRPr="003A54B2" w:rsidRDefault="00AA6FB6" w:rsidP="00F920C3">
      <w:pPr>
        <w:ind w:right="-79"/>
        <w:jc w:val="right"/>
        <w:rPr>
          <w:rFonts w:ascii="Calibri" w:hAnsi="Calibri" w:cs="Calibri"/>
          <w:sz w:val="22"/>
          <w:szCs w:val="22"/>
        </w:rPr>
      </w:pPr>
      <w:r w:rsidRPr="003A54B2">
        <w:rPr>
          <w:rFonts w:ascii="Calibri" w:hAnsi="Calibri" w:cs="Calibri"/>
          <w:sz w:val="22"/>
          <w:szCs w:val="22"/>
        </w:rPr>
        <w:t>...........................................................</w:t>
      </w:r>
    </w:p>
    <w:p w:rsidR="00AA6FB6" w:rsidRPr="003A54B2" w:rsidRDefault="00AA6FB6" w:rsidP="00F920C3">
      <w:pPr>
        <w:spacing w:line="360" w:lineRule="auto"/>
        <w:ind w:left="4956" w:right="-79" w:firstLine="708"/>
        <w:jc w:val="center"/>
        <w:rPr>
          <w:rFonts w:ascii="Calibri" w:hAnsi="Calibri" w:cs="Calibri"/>
          <w:i/>
          <w:sz w:val="22"/>
          <w:szCs w:val="22"/>
        </w:rPr>
      </w:pPr>
      <w:r w:rsidRPr="003A54B2">
        <w:rPr>
          <w:rFonts w:ascii="Calibri" w:hAnsi="Calibri" w:cs="Calibri"/>
          <w:i/>
          <w:sz w:val="22"/>
          <w:szCs w:val="22"/>
        </w:rPr>
        <w:t>(miejscowość i data)</w:t>
      </w:r>
    </w:p>
    <w:p w:rsidR="00AA6FB6" w:rsidRPr="003A54B2" w:rsidRDefault="00AA6FB6" w:rsidP="00F920C3">
      <w:pPr>
        <w:spacing w:before="120"/>
        <w:ind w:left="-180" w:right="-1135"/>
        <w:jc w:val="center"/>
        <w:rPr>
          <w:rFonts w:ascii="Calibri" w:hAnsi="Calibri" w:cs="Calibri"/>
          <w:b/>
          <w:sz w:val="22"/>
          <w:szCs w:val="22"/>
        </w:rPr>
      </w:pPr>
      <w:r w:rsidRPr="003A54B2">
        <w:rPr>
          <w:rFonts w:ascii="Calibri" w:hAnsi="Calibri" w:cs="Calibri"/>
          <w:b/>
          <w:sz w:val="22"/>
          <w:szCs w:val="22"/>
        </w:rPr>
        <w:t xml:space="preserve">FORMULARZ OFERTY </w:t>
      </w:r>
    </w:p>
    <w:p w:rsidR="00AA6FB6" w:rsidRPr="003A54B2" w:rsidRDefault="00AA6FB6" w:rsidP="004B3E30">
      <w:pPr>
        <w:autoSpaceDE w:val="0"/>
        <w:autoSpaceDN w:val="0"/>
        <w:spacing w:after="120" w:line="240" w:lineRule="auto"/>
        <w:ind w:left="709"/>
        <w:rPr>
          <w:rFonts w:ascii="Calibri" w:hAnsi="Calibri" w:cs="Calibri"/>
          <w:sz w:val="22"/>
          <w:szCs w:val="22"/>
        </w:rPr>
      </w:pPr>
      <w:r w:rsidRPr="003A54B2">
        <w:rPr>
          <w:rFonts w:ascii="Calibri" w:hAnsi="Calibri" w:cs="Calibri"/>
          <w:sz w:val="22"/>
          <w:szCs w:val="22"/>
        </w:rPr>
        <w:t xml:space="preserve">W odpowiedzi na ogłoszenie o zamówieniu na  </w:t>
      </w:r>
      <w:r>
        <w:rPr>
          <w:rFonts w:ascii="Calibri" w:hAnsi="Calibri" w:cs="Calibri"/>
          <w:sz w:val="22"/>
          <w:szCs w:val="22"/>
        </w:rPr>
        <w:t>„</w:t>
      </w:r>
      <w:r w:rsidRPr="003A54B2">
        <w:rPr>
          <w:rFonts w:ascii="Calibri" w:hAnsi="Calibri" w:cs="Calibri"/>
          <w:b/>
          <w:sz w:val="22"/>
          <w:szCs w:val="22"/>
        </w:rPr>
        <w:t>Remont kabli elektroenergetycznych do podstacji OPT-7</w:t>
      </w:r>
      <w:r>
        <w:rPr>
          <w:rFonts w:ascii="Calibri" w:hAnsi="Calibri" w:cs="Calibri"/>
          <w:b/>
          <w:sz w:val="22"/>
          <w:szCs w:val="22"/>
        </w:rPr>
        <w:t>”</w:t>
      </w:r>
      <w:r w:rsidRPr="003A54B2">
        <w:rPr>
          <w:rFonts w:ascii="Calibri" w:hAnsi="Calibri" w:cs="Calibri"/>
          <w:sz w:val="22"/>
          <w:szCs w:val="22"/>
        </w:rPr>
        <w:t xml:space="preserve"> na terenie NCBJ zgodnie z wymaganiami określonymi w specyfikacji istotnych warunków zamówienia dla tego postępowania składamy niniejszą ofertę.</w:t>
      </w:r>
    </w:p>
    <w:p w:rsidR="00AA6FB6" w:rsidRPr="003A54B2" w:rsidRDefault="00AA6FB6" w:rsidP="00F920C3">
      <w:pPr>
        <w:spacing w:before="120"/>
        <w:rPr>
          <w:rFonts w:ascii="Calibri" w:hAnsi="Calibri" w:cs="Calibri"/>
          <w:sz w:val="22"/>
          <w:szCs w:val="22"/>
        </w:rPr>
      </w:pPr>
    </w:p>
    <w:p w:rsidR="00AA6FB6" w:rsidRPr="003A54B2" w:rsidRDefault="00AA6FB6" w:rsidP="00CA5A45">
      <w:pPr>
        <w:numPr>
          <w:ilvl w:val="0"/>
          <w:numId w:val="9"/>
        </w:numPr>
        <w:tabs>
          <w:tab w:val="clear" w:pos="720"/>
          <w:tab w:val="num" w:pos="360"/>
        </w:tabs>
        <w:spacing w:after="120" w:line="240" w:lineRule="auto"/>
        <w:ind w:left="360"/>
        <w:rPr>
          <w:rFonts w:ascii="Calibri" w:hAnsi="Calibri" w:cs="Calibri"/>
          <w:bCs/>
          <w:sz w:val="22"/>
          <w:szCs w:val="22"/>
        </w:rPr>
      </w:pPr>
      <w:r w:rsidRPr="003A54B2">
        <w:rPr>
          <w:rFonts w:ascii="Calibri" w:hAnsi="Calibri" w:cs="Calibri"/>
          <w:bCs/>
          <w:sz w:val="22"/>
          <w:szCs w:val="22"/>
        </w:rPr>
        <w:t>Oferuję</w:t>
      </w:r>
      <w:r w:rsidRPr="003A54B2">
        <w:rPr>
          <w:rFonts w:ascii="Calibri" w:hAnsi="Calibri" w:cs="Calibri"/>
          <w:b/>
          <w:bCs/>
          <w:spacing w:val="-2"/>
          <w:sz w:val="22"/>
          <w:szCs w:val="22"/>
        </w:rPr>
        <w:t xml:space="preserve"> </w:t>
      </w:r>
      <w:r w:rsidRPr="003A54B2">
        <w:rPr>
          <w:rFonts w:ascii="Calibri" w:hAnsi="Calibri" w:cs="Calibri"/>
          <w:sz w:val="22"/>
          <w:szCs w:val="22"/>
        </w:rPr>
        <w:t xml:space="preserve">remont kabli elektroenergetycznych do podstacji </w:t>
      </w:r>
      <w:r w:rsidRPr="003A54B2">
        <w:rPr>
          <w:rFonts w:ascii="Calibri" w:hAnsi="Calibri" w:cs="Calibri"/>
          <w:b/>
          <w:sz w:val="22"/>
          <w:szCs w:val="22"/>
        </w:rPr>
        <w:t>OPT-7</w:t>
      </w:r>
      <w:r w:rsidRPr="003A54B2">
        <w:rPr>
          <w:rFonts w:ascii="Calibri" w:hAnsi="Calibri" w:cs="Calibri"/>
          <w:sz w:val="22"/>
          <w:szCs w:val="22"/>
        </w:rPr>
        <w:t xml:space="preserve"> na terenie NCBJ, </w:t>
      </w:r>
      <w:r w:rsidRPr="003A54B2">
        <w:rPr>
          <w:rFonts w:ascii="Calibri" w:hAnsi="Calibri" w:cs="Calibri"/>
          <w:bCs/>
          <w:sz w:val="22"/>
          <w:szCs w:val="22"/>
        </w:rPr>
        <w:t xml:space="preserve">będącego przedmiotem niniejszego zamówienia  za cenę całkowitą: </w:t>
      </w:r>
    </w:p>
    <w:tbl>
      <w:tblPr>
        <w:tblW w:w="0" w:type="auto"/>
        <w:tblInd w:w="-45" w:type="dxa"/>
        <w:tblLayout w:type="fixed"/>
        <w:tblCellMar>
          <w:left w:w="0" w:type="dxa"/>
          <w:right w:w="0" w:type="dxa"/>
        </w:tblCellMar>
        <w:tblLook w:val="0000" w:firstRow="0" w:lastRow="0" w:firstColumn="0" w:lastColumn="0" w:noHBand="0" w:noVBand="0"/>
      </w:tblPr>
      <w:tblGrid>
        <w:gridCol w:w="3731"/>
        <w:gridCol w:w="5351"/>
      </w:tblGrid>
      <w:tr w:rsidR="00AA6FB6" w:rsidRPr="003A54B2" w:rsidTr="00F920C3">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AA6FB6" w:rsidRPr="003A54B2" w:rsidRDefault="00AA6FB6" w:rsidP="00F920C3">
            <w:pPr>
              <w:jc w:val="center"/>
              <w:rPr>
                <w:rFonts w:ascii="Calibri" w:hAnsi="Calibri" w:cs="Calibri"/>
                <w:b/>
              </w:rPr>
            </w:pPr>
            <w:r w:rsidRPr="003A54B2">
              <w:rPr>
                <w:rFonts w:ascii="Calibri" w:hAnsi="Calibri" w:cs="Calibri"/>
                <w:b/>
                <w:sz w:val="22"/>
                <w:szCs w:val="22"/>
              </w:rPr>
              <w:t>CENA OFERTOWA NETTO</w:t>
            </w:r>
          </w:p>
        </w:tc>
        <w:tc>
          <w:tcPr>
            <w:tcW w:w="5351" w:type="dxa"/>
            <w:tcBorders>
              <w:top w:val="single" w:sz="4" w:space="0" w:color="auto"/>
              <w:left w:val="nil"/>
              <w:bottom w:val="single" w:sz="4" w:space="0" w:color="auto"/>
              <w:right w:val="single" w:sz="4" w:space="0" w:color="000000"/>
            </w:tcBorders>
            <w:vAlign w:val="bottom"/>
          </w:tcPr>
          <w:p w:rsidR="00AA6FB6" w:rsidRPr="003A54B2" w:rsidRDefault="00AA6FB6" w:rsidP="00F920C3">
            <w:pPr>
              <w:rPr>
                <w:rFonts w:ascii="Calibri" w:hAnsi="Calibri" w:cs="Calibri"/>
              </w:rPr>
            </w:pPr>
            <w:r w:rsidRPr="003A54B2">
              <w:rPr>
                <w:rFonts w:ascii="Calibri" w:hAnsi="Calibri" w:cs="Calibri"/>
                <w:sz w:val="22"/>
                <w:szCs w:val="22"/>
              </w:rPr>
              <w:t>............................................................................</w:t>
            </w:r>
            <w:r w:rsidRPr="003A54B2">
              <w:rPr>
                <w:rFonts w:ascii="Calibri" w:hAnsi="Calibri" w:cs="Calibri"/>
                <w:bCs/>
                <w:i/>
                <w:iCs/>
                <w:sz w:val="22"/>
                <w:szCs w:val="22"/>
              </w:rPr>
              <w:t>złotych</w:t>
            </w:r>
            <w:r w:rsidRPr="003A54B2">
              <w:rPr>
                <w:rFonts w:ascii="Calibri" w:hAnsi="Calibri" w:cs="Calibri"/>
                <w:sz w:val="22"/>
                <w:szCs w:val="22"/>
              </w:rPr>
              <w:t xml:space="preserve"> (</w:t>
            </w:r>
            <w:r w:rsidRPr="003A54B2">
              <w:rPr>
                <w:rFonts w:ascii="Calibri" w:hAnsi="Calibri" w:cs="Calibri"/>
                <w:i/>
                <w:iCs/>
                <w:sz w:val="22"/>
                <w:szCs w:val="22"/>
              </w:rPr>
              <w:t>słownie</w:t>
            </w:r>
            <w:r w:rsidRPr="003A54B2">
              <w:rPr>
                <w:rFonts w:ascii="Calibri" w:hAnsi="Calibri" w:cs="Calibri"/>
                <w:sz w:val="22"/>
                <w:szCs w:val="22"/>
              </w:rPr>
              <w:t>: ......................................................................... ............................................................................................................................................................................</w:t>
            </w:r>
            <w:r w:rsidRPr="003A54B2">
              <w:rPr>
                <w:rFonts w:ascii="Calibri" w:hAnsi="Calibri" w:cs="Calibri"/>
                <w:i/>
                <w:iCs/>
                <w:sz w:val="22"/>
                <w:szCs w:val="22"/>
              </w:rPr>
              <w:t>zł</w:t>
            </w:r>
            <w:r w:rsidRPr="003A54B2">
              <w:rPr>
                <w:rFonts w:ascii="Calibri" w:hAnsi="Calibri" w:cs="Calibri"/>
                <w:sz w:val="22"/>
                <w:szCs w:val="22"/>
              </w:rPr>
              <w:t>)</w:t>
            </w:r>
          </w:p>
        </w:tc>
      </w:tr>
      <w:tr w:rsidR="00AA6FB6" w:rsidRPr="003A54B2" w:rsidTr="00F920C3">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AA6FB6" w:rsidRPr="003A54B2" w:rsidRDefault="00AA6FB6" w:rsidP="00F920C3">
            <w:pPr>
              <w:jc w:val="center"/>
              <w:rPr>
                <w:rFonts w:ascii="Calibri" w:hAnsi="Calibri" w:cs="Calibri"/>
                <w:b/>
              </w:rPr>
            </w:pPr>
            <w:r w:rsidRPr="003A54B2">
              <w:rPr>
                <w:rFonts w:ascii="Calibri" w:hAnsi="Calibri" w:cs="Calibri"/>
                <w:b/>
                <w:sz w:val="22"/>
                <w:szCs w:val="22"/>
              </w:rPr>
              <w:t>VAT</w:t>
            </w:r>
          </w:p>
          <w:p w:rsidR="00AA6FB6" w:rsidRPr="003A54B2" w:rsidRDefault="00AA6FB6" w:rsidP="00F920C3">
            <w:pPr>
              <w:jc w:val="center"/>
              <w:rPr>
                <w:rFonts w:ascii="Calibri" w:hAnsi="Calibri" w:cs="Calibri"/>
                <w:b/>
              </w:rPr>
            </w:pPr>
          </w:p>
        </w:tc>
        <w:tc>
          <w:tcPr>
            <w:tcW w:w="5351" w:type="dxa"/>
            <w:tcBorders>
              <w:top w:val="single" w:sz="4" w:space="0" w:color="auto"/>
              <w:left w:val="nil"/>
              <w:bottom w:val="single" w:sz="4" w:space="0" w:color="auto"/>
              <w:right w:val="single" w:sz="4" w:space="0" w:color="000000"/>
            </w:tcBorders>
            <w:vAlign w:val="bottom"/>
          </w:tcPr>
          <w:p w:rsidR="00AA6FB6" w:rsidRPr="003A54B2" w:rsidRDefault="00AA6FB6" w:rsidP="00F920C3">
            <w:pPr>
              <w:rPr>
                <w:rFonts w:ascii="Calibri" w:hAnsi="Calibri" w:cs="Calibri"/>
              </w:rPr>
            </w:pPr>
            <w:r w:rsidRPr="003A54B2">
              <w:rPr>
                <w:rFonts w:ascii="Calibri" w:hAnsi="Calibri" w:cs="Calibri"/>
                <w:sz w:val="22"/>
                <w:szCs w:val="22"/>
              </w:rPr>
              <w:t>............................................................................</w:t>
            </w:r>
            <w:r w:rsidRPr="003A54B2">
              <w:rPr>
                <w:rFonts w:ascii="Calibri" w:hAnsi="Calibri" w:cs="Calibri"/>
                <w:bCs/>
                <w:i/>
                <w:iCs/>
                <w:sz w:val="22"/>
                <w:szCs w:val="22"/>
              </w:rPr>
              <w:t>złotych</w:t>
            </w:r>
            <w:r w:rsidRPr="003A54B2">
              <w:rPr>
                <w:rFonts w:ascii="Calibri" w:hAnsi="Calibri" w:cs="Calibri"/>
                <w:sz w:val="22"/>
                <w:szCs w:val="22"/>
              </w:rPr>
              <w:t xml:space="preserve"> (</w:t>
            </w:r>
            <w:r w:rsidRPr="003A54B2">
              <w:rPr>
                <w:rFonts w:ascii="Calibri" w:hAnsi="Calibri" w:cs="Calibri"/>
                <w:i/>
                <w:iCs/>
                <w:sz w:val="22"/>
                <w:szCs w:val="22"/>
              </w:rPr>
              <w:t>słownie</w:t>
            </w:r>
            <w:r w:rsidRPr="003A54B2">
              <w:rPr>
                <w:rFonts w:ascii="Calibri" w:hAnsi="Calibri" w:cs="Calibri"/>
                <w:sz w:val="22"/>
                <w:szCs w:val="22"/>
              </w:rPr>
              <w:t>: ......................................................................... ............................................................................................................................................................................</w:t>
            </w:r>
            <w:r w:rsidRPr="003A54B2">
              <w:rPr>
                <w:rFonts w:ascii="Calibri" w:hAnsi="Calibri" w:cs="Calibri"/>
                <w:i/>
                <w:iCs/>
                <w:sz w:val="22"/>
                <w:szCs w:val="22"/>
              </w:rPr>
              <w:t>zł</w:t>
            </w:r>
            <w:r w:rsidRPr="003A54B2">
              <w:rPr>
                <w:rFonts w:ascii="Calibri" w:hAnsi="Calibri" w:cs="Calibri"/>
                <w:sz w:val="22"/>
                <w:szCs w:val="22"/>
              </w:rPr>
              <w:t>)</w:t>
            </w:r>
          </w:p>
        </w:tc>
      </w:tr>
      <w:tr w:rsidR="00AA6FB6" w:rsidRPr="003A54B2" w:rsidTr="00F920C3">
        <w:trPr>
          <w:trHeight w:val="660"/>
        </w:trPr>
        <w:tc>
          <w:tcPr>
            <w:tcW w:w="3731" w:type="dxa"/>
            <w:tcBorders>
              <w:top w:val="single" w:sz="4" w:space="0" w:color="auto"/>
              <w:left w:val="single" w:sz="4" w:space="0" w:color="auto"/>
              <w:bottom w:val="single" w:sz="4" w:space="0" w:color="auto"/>
              <w:right w:val="single" w:sz="4" w:space="0" w:color="000000"/>
            </w:tcBorders>
            <w:shd w:val="clear" w:color="auto" w:fill="F3F3F3"/>
            <w:vAlign w:val="center"/>
          </w:tcPr>
          <w:p w:rsidR="00AA6FB6" w:rsidRPr="003A54B2" w:rsidRDefault="00AA6FB6" w:rsidP="00F920C3">
            <w:pPr>
              <w:jc w:val="center"/>
              <w:rPr>
                <w:rFonts w:ascii="Calibri" w:hAnsi="Calibri" w:cs="Calibri"/>
                <w:b/>
              </w:rPr>
            </w:pPr>
          </w:p>
          <w:p w:rsidR="00AA6FB6" w:rsidRPr="003A54B2" w:rsidRDefault="00AA6FB6" w:rsidP="00F920C3">
            <w:pPr>
              <w:jc w:val="center"/>
              <w:rPr>
                <w:rFonts w:ascii="Calibri" w:hAnsi="Calibri" w:cs="Calibri"/>
                <w:b/>
              </w:rPr>
            </w:pPr>
            <w:r w:rsidRPr="003A54B2">
              <w:rPr>
                <w:rFonts w:ascii="Calibri" w:hAnsi="Calibri" w:cs="Calibri"/>
                <w:b/>
                <w:sz w:val="22"/>
                <w:szCs w:val="22"/>
              </w:rPr>
              <w:t>CENA OFERTOWA BRUTTO</w:t>
            </w:r>
          </w:p>
          <w:p w:rsidR="00AA6FB6" w:rsidRPr="003A54B2" w:rsidRDefault="00AA6FB6" w:rsidP="00F920C3">
            <w:pPr>
              <w:jc w:val="center"/>
              <w:rPr>
                <w:rFonts w:ascii="Calibri" w:hAnsi="Calibri" w:cs="Calibri"/>
                <w:b/>
              </w:rPr>
            </w:pPr>
          </w:p>
          <w:p w:rsidR="00AA6FB6" w:rsidRPr="003A54B2" w:rsidRDefault="00AA6FB6" w:rsidP="00F920C3">
            <w:pPr>
              <w:jc w:val="center"/>
              <w:rPr>
                <w:rFonts w:ascii="Calibri" w:hAnsi="Calibri" w:cs="Calibri"/>
                <w:b/>
              </w:rPr>
            </w:pPr>
          </w:p>
        </w:tc>
        <w:tc>
          <w:tcPr>
            <w:tcW w:w="5351" w:type="dxa"/>
            <w:tcBorders>
              <w:top w:val="single" w:sz="4" w:space="0" w:color="auto"/>
              <w:left w:val="nil"/>
              <w:bottom w:val="single" w:sz="4" w:space="0" w:color="auto"/>
              <w:right w:val="single" w:sz="4" w:space="0" w:color="000000"/>
            </w:tcBorders>
            <w:vAlign w:val="bottom"/>
          </w:tcPr>
          <w:p w:rsidR="00AA6FB6" w:rsidRPr="003A54B2" w:rsidRDefault="00AA6FB6" w:rsidP="00F920C3">
            <w:pPr>
              <w:rPr>
                <w:rFonts w:ascii="Calibri" w:hAnsi="Calibri" w:cs="Calibri"/>
              </w:rPr>
            </w:pPr>
            <w:r w:rsidRPr="003A54B2">
              <w:rPr>
                <w:rFonts w:ascii="Calibri" w:hAnsi="Calibri" w:cs="Calibri"/>
                <w:sz w:val="22"/>
                <w:szCs w:val="22"/>
              </w:rPr>
              <w:t>............................................................................</w:t>
            </w:r>
            <w:r w:rsidRPr="003A54B2">
              <w:rPr>
                <w:rFonts w:ascii="Calibri" w:hAnsi="Calibri" w:cs="Calibri"/>
                <w:bCs/>
                <w:i/>
                <w:iCs/>
                <w:sz w:val="22"/>
                <w:szCs w:val="22"/>
              </w:rPr>
              <w:t>złotych</w:t>
            </w:r>
            <w:r w:rsidRPr="003A54B2">
              <w:rPr>
                <w:rFonts w:ascii="Calibri" w:hAnsi="Calibri" w:cs="Calibri"/>
                <w:sz w:val="22"/>
                <w:szCs w:val="22"/>
              </w:rPr>
              <w:t xml:space="preserve"> (</w:t>
            </w:r>
            <w:r w:rsidRPr="003A54B2">
              <w:rPr>
                <w:rFonts w:ascii="Calibri" w:hAnsi="Calibri" w:cs="Calibri"/>
                <w:i/>
                <w:iCs/>
                <w:sz w:val="22"/>
                <w:szCs w:val="22"/>
              </w:rPr>
              <w:t>słownie</w:t>
            </w:r>
            <w:r w:rsidRPr="003A54B2">
              <w:rPr>
                <w:rFonts w:ascii="Calibri" w:hAnsi="Calibri" w:cs="Calibri"/>
                <w:sz w:val="22"/>
                <w:szCs w:val="22"/>
              </w:rPr>
              <w:t>: ......................................................................... ............................................................................................................................................................................</w:t>
            </w:r>
            <w:r w:rsidRPr="003A54B2">
              <w:rPr>
                <w:rFonts w:ascii="Calibri" w:hAnsi="Calibri" w:cs="Calibri"/>
                <w:i/>
                <w:iCs/>
                <w:sz w:val="22"/>
                <w:szCs w:val="22"/>
              </w:rPr>
              <w:t>zł</w:t>
            </w:r>
            <w:r w:rsidRPr="003A54B2">
              <w:rPr>
                <w:rFonts w:ascii="Calibri" w:hAnsi="Calibri" w:cs="Calibri"/>
                <w:sz w:val="22"/>
                <w:szCs w:val="22"/>
              </w:rPr>
              <w:t>)</w:t>
            </w:r>
          </w:p>
        </w:tc>
      </w:tr>
    </w:tbl>
    <w:p w:rsidR="00AA6FB6" w:rsidRPr="003A54B2" w:rsidRDefault="00AA6FB6" w:rsidP="004B3E30">
      <w:pPr>
        <w:keepNext/>
        <w:tabs>
          <w:tab w:val="left" w:pos="708"/>
        </w:tabs>
        <w:spacing w:after="120" w:line="240" w:lineRule="auto"/>
        <w:ind w:left="360" w:hanging="360"/>
        <w:outlineLvl w:val="2"/>
        <w:rPr>
          <w:rFonts w:ascii="Calibri" w:hAnsi="Calibri" w:cs="Calibri"/>
          <w:bCs/>
          <w:sz w:val="22"/>
          <w:szCs w:val="22"/>
        </w:rPr>
      </w:pPr>
    </w:p>
    <w:p w:rsidR="00AA6FB6" w:rsidRPr="003A54B2" w:rsidRDefault="00AA6FB6" w:rsidP="0039641E">
      <w:pPr>
        <w:keepNext/>
        <w:tabs>
          <w:tab w:val="left" w:pos="708"/>
        </w:tabs>
        <w:spacing w:after="120" w:line="240" w:lineRule="auto"/>
        <w:ind w:left="360" w:hanging="360"/>
        <w:outlineLvl w:val="2"/>
        <w:rPr>
          <w:rFonts w:ascii="Calibri" w:hAnsi="Calibri" w:cs="Calibri"/>
          <w:bCs/>
          <w:sz w:val="22"/>
          <w:szCs w:val="22"/>
        </w:rPr>
      </w:pPr>
      <w:r w:rsidRPr="003A54B2">
        <w:rPr>
          <w:rFonts w:ascii="Calibri" w:hAnsi="Calibri" w:cs="Calibri"/>
          <w:bCs/>
          <w:sz w:val="22"/>
          <w:szCs w:val="22"/>
        </w:rPr>
        <w:t>2</w:t>
      </w:r>
      <w:r w:rsidRPr="003A54B2">
        <w:rPr>
          <w:rFonts w:ascii="Calibri" w:hAnsi="Calibri" w:cs="Calibri"/>
          <w:b/>
          <w:bCs/>
          <w:sz w:val="22"/>
          <w:szCs w:val="22"/>
        </w:rPr>
        <w:t xml:space="preserve">.  </w:t>
      </w:r>
      <w:r w:rsidRPr="003A54B2">
        <w:rPr>
          <w:rFonts w:ascii="Calibri" w:hAnsi="Calibri" w:cs="Calibri"/>
          <w:b/>
          <w:bCs/>
          <w:sz w:val="22"/>
          <w:szCs w:val="22"/>
        </w:rPr>
        <w:tab/>
      </w:r>
      <w:r w:rsidRPr="003A54B2">
        <w:rPr>
          <w:rFonts w:ascii="Calibri" w:hAnsi="Calibri" w:cs="Calibri"/>
          <w:bCs/>
          <w:sz w:val="22"/>
          <w:szCs w:val="22"/>
        </w:rPr>
        <w:t xml:space="preserve"> Oferuję wykonanie niniejszego zamówienia w terminie określonym w SIWZ.</w:t>
      </w:r>
    </w:p>
    <w:p w:rsidR="00AA6FB6" w:rsidRPr="003A54B2" w:rsidRDefault="00AA6FB6" w:rsidP="000F6B11">
      <w:pPr>
        <w:numPr>
          <w:ilvl w:val="0"/>
          <w:numId w:val="14"/>
        </w:numPr>
        <w:autoSpaceDE w:val="0"/>
        <w:autoSpaceDN w:val="0"/>
        <w:spacing w:after="120" w:line="240" w:lineRule="auto"/>
        <w:ind w:left="426" w:hanging="426"/>
        <w:rPr>
          <w:rFonts w:ascii="Calibri" w:hAnsi="Calibri" w:cs="Calibri"/>
          <w:bCs/>
          <w:sz w:val="22"/>
          <w:szCs w:val="22"/>
        </w:rPr>
      </w:pPr>
      <w:r w:rsidRPr="003A54B2">
        <w:rPr>
          <w:rFonts w:ascii="Calibri" w:hAnsi="Calibri" w:cs="Calibri"/>
          <w:bCs/>
          <w:sz w:val="22"/>
          <w:szCs w:val="22"/>
        </w:rPr>
        <w:t>Udzielam gwarancji jakości robót na cały przedmiot umowy na okres …………. lat od daty odbioru końcowego przedmiotu umowy.</w:t>
      </w:r>
    </w:p>
    <w:p w:rsidR="00AA6FB6" w:rsidRPr="003A54B2" w:rsidRDefault="00AA6FB6" w:rsidP="004B3E30">
      <w:pPr>
        <w:keepNext/>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 xml:space="preserve">4. </w:t>
      </w:r>
      <w:r w:rsidRPr="003A54B2">
        <w:rPr>
          <w:rFonts w:ascii="Calibri" w:hAnsi="Calibri" w:cs="Calibri"/>
          <w:bCs/>
          <w:sz w:val="22"/>
          <w:szCs w:val="22"/>
        </w:rPr>
        <w:tab/>
        <w:t>Oświadczam, że cena brutto podana w pkt 1 niniejszego formularza zawiera wszystkie koszty wykonania zamówienia jakie ponosi Zamawiający w przypadku wyboru niniejszej oferty.</w:t>
      </w:r>
    </w:p>
    <w:p w:rsidR="00AA6FB6" w:rsidRPr="003A54B2" w:rsidRDefault="00AA6FB6" w:rsidP="00B03464">
      <w:pPr>
        <w:keepNext/>
        <w:tabs>
          <w:tab w:val="left" w:pos="360"/>
        </w:tabs>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5.  Oświadczam, że zapoznaliśmy się ze specyfikacją istotnych warunków zamówienia (w tym z wzorem umowy) i nie wnosimy do niej zastrzeżeń oraz przyjmujemy warunki w niej zawarte.</w:t>
      </w:r>
    </w:p>
    <w:p w:rsidR="00AA6FB6" w:rsidRPr="003A54B2" w:rsidRDefault="00AA6FB6" w:rsidP="00D64957">
      <w:pPr>
        <w:keepNext/>
        <w:tabs>
          <w:tab w:val="left" w:pos="360"/>
        </w:tabs>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6.</w:t>
      </w:r>
      <w:r w:rsidRPr="003A54B2">
        <w:rPr>
          <w:rFonts w:ascii="Calibri" w:hAnsi="Calibri" w:cs="Calibri"/>
          <w:bCs/>
          <w:sz w:val="22"/>
          <w:szCs w:val="22"/>
        </w:rPr>
        <w:tab/>
        <w:t xml:space="preserve">W przypadku udzielenia zamówienia, zobowiązuję się do zawarcia umowy w miejscu i terminie wskazanym przez Zamawiającego oraz na warunkach określonych we wzorze umowy stanowiącym </w:t>
      </w:r>
      <w:r>
        <w:rPr>
          <w:rFonts w:ascii="Calibri" w:hAnsi="Calibri" w:cs="Calibri"/>
          <w:bCs/>
          <w:sz w:val="22"/>
          <w:szCs w:val="22"/>
        </w:rPr>
        <w:lastRenderedPageBreak/>
        <w:t>załącznik nr 9</w:t>
      </w:r>
      <w:r w:rsidRPr="003A54B2">
        <w:rPr>
          <w:rFonts w:ascii="Calibri" w:hAnsi="Calibri" w:cs="Calibri"/>
          <w:bCs/>
          <w:sz w:val="22"/>
          <w:szCs w:val="22"/>
        </w:rPr>
        <w:t xml:space="preserve"> do niniejszej SIWZ.</w:t>
      </w:r>
    </w:p>
    <w:p w:rsidR="00AA6FB6" w:rsidRPr="003A54B2" w:rsidRDefault="00AA6FB6" w:rsidP="00F920C3">
      <w:pPr>
        <w:shd w:val="clear" w:color="auto" w:fill="FFFFFF"/>
        <w:suppressAutoHyphens/>
        <w:autoSpaceDE w:val="0"/>
        <w:adjustRightInd/>
        <w:spacing w:after="120" w:line="240" w:lineRule="auto"/>
        <w:ind w:left="360" w:hanging="360"/>
        <w:textAlignment w:val="auto"/>
        <w:rPr>
          <w:rFonts w:ascii="Calibri" w:hAnsi="Calibri" w:cs="Calibri"/>
          <w:sz w:val="22"/>
          <w:szCs w:val="22"/>
        </w:rPr>
      </w:pPr>
      <w:r w:rsidRPr="003A54B2">
        <w:rPr>
          <w:rFonts w:ascii="Calibri" w:hAnsi="Calibri" w:cs="Calibri"/>
          <w:sz w:val="22"/>
          <w:szCs w:val="22"/>
        </w:rPr>
        <w:t>7.  Wadium o wartości   ....................PLN (słownie: .....................................................................) zostało wniesione w dniu ........................ , w formie..................................................................</w:t>
      </w:r>
    </w:p>
    <w:p w:rsidR="00AA6FB6" w:rsidRPr="003A54B2" w:rsidRDefault="00AA6FB6" w:rsidP="00F920C3">
      <w:pPr>
        <w:shd w:val="clear" w:color="auto" w:fill="FFFFFF"/>
        <w:suppressAutoHyphens/>
        <w:autoSpaceDE w:val="0"/>
        <w:adjustRightInd/>
        <w:spacing w:line="240" w:lineRule="auto"/>
        <w:ind w:left="360" w:hanging="360"/>
        <w:textAlignment w:val="auto"/>
        <w:rPr>
          <w:rFonts w:ascii="Calibri" w:hAnsi="Calibri" w:cs="Calibri"/>
          <w:sz w:val="22"/>
          <w:szCs w:val="22"/>
        </w:rPr>
      </w:pPr>
      <w:r w:rsidRPr="003A54B2">
        <w:rPr>
          <w:rFonts w:ascii="Calibri" w:hAnsi="Calibri" w:cs="Calibri"/>
          <w:sz w:val="22"/>
          <w:szCs w:val="22"/>
        </w:rPr>
        <w:t>8.  Przedmiot zamówienia zamierzamy wykonać sami/ przewidujemy powierzyć podwykonawcom.*). Wykaz robót powierzonych podwykonawcom – załącznik do formularza ofertowego.</w:t>
      </w:r>
    </w:p>
    <w:p w:rsidR="00AA6FB6" w:rsidRPr="003A54B2" w:rsidRDefault="00AA6FB6" w:rsidP="00F920C3">
      <w:pPr>
        <w:shd w:val="clear" w:color="auto" w:fill="FFFFFF"/>
        <w:tabs>
          <w:tab w:val="num" w:pos="360"/>
        </w:tabs>
        <w:spacing w:after="120" w:line="240" w:lineRule="auto"/>
        <w:ind w:left="357" w:hanging="357"/>
        <w:rPr>
          <w:rFonts w:ascii="Calibri" w:hAnsi="Calibri" w:cs="Calibri"/>
          <w:i/>
          <w:sz w:val="22"/>
          <w:szCs w:val="22"/>
        </w:rPr>
      </w:pPr>
      <w:r w:rsidRPr="003A54B2">
        <w:rPr>
          <w:rFonts w:ascii="Calibri" w:hAnsi="Calibri" w:cs="Calibri"/>
          <w:i/>
          <w:sz w:val="22"/>
          <w:szCs w:val="22"/>
        </w:rPr>
        <w:t xml:space="preserve">                *) niepotrzebne skreślić</w:t>
      </w:r>
    </w:p>
    <w:p w:rsidR="00AA6FB6" w:rsidRPr="003A54B2" w:rsidRDefault="00AA6FB6" w:rsidP="00F920C3">
      <w:pPr>
        <w:keepNext/>
        <w:tabs>
          <w:tab w:val="left" w:pos="360"/>
        </w:tabs>
        <w:spacing w:after="120" w:line="240" w:lineRule="auto"/>
        <w:ind w:left="360" w:hanging="360"/>
        <w:textAlignment w:val="auto"/>
        <w:outlineLvl w:val="2"/>
        <w:rPr>
          <w:rFonts w:ascii="Calibri" w:hAnsi="Calibri" w:cs="Calibri"/>
          <w:bCs/>
          <w:sz w:val="22"/>
          <w:szCs w:val="22"/>
        </w:rPr>
      </w:pPr>
      <w:r w:rsidRPr="003A54B2">
        <w:rPr>
          <w:rFonts w:ascii="Calibri" w:hAnsi="Calibri" w:cs="Calibri"/>
          <w:bCs/>
          <w:sz w:val="22"/>
          <w:szCs w:val="22"/>
        </w:rPr>
        <w:t>9.  Oświadczam, że jestem związany niniejszą</w:t>
      </w:r>
      <w:r w:rsidRPr="003A54B2">
        <w:rPr>
          <w:rFonts w:ascii="Calibri" w:hAnsi="Calibri" w:cs="Calibri"/>
          <w:b/>
          <w:bCs/>
          <w:sz w:val="22"/>
          <w:szCs w:val="22"/>
        </w:rPr>
        <w:t xml:space="preserve"> </w:t>
      </w:r>
      <w:r w:rsidRPr="003A54B2">
        <w:rPr>
          <w:rFonts w:ascii="Calibri" w:hAnsi="Calibri" w:cs="Calibri"/>
          <w:bCs/>
          <w:sz w:val="22"/>
          <w:szCs w:val="22"/>
        </w:rPr>
        <w:t>ofertą przez okres 30 dni od upływu terminu składania ofert.</w:t>
      </w:r>
    </w:p>
    <w:p w:rsidR="00AA6FB6" w:rsidRPr="003A54B2" w:rsidRDefault="00AA6FB6" w:rsidP="00F920C3">
      <w:pPr>
        <w:keepNext/>
        <w:tabs>
          <w:tab w:val="left" w:pos="360"/>
        </w:tabs>
        <w:spacing w:after="120" w:line="240" w:lineRule="auto"/>
        <w:ind w:left="-207"/>
        <w:textAlignment w:val="auto"/>
        <w:outlineLvl w:val="2"/>
        <w:rPr>
          <w:rFonts w:ascii="Calibri" w:hAnsi="Calibri" w:cs="Calibri"/>
          <w:bCs/>
          <w:sz w:val="22"/>
          <w:szCs w:val="22"/>
        </w:rPr>
      </w:pPr>
      <w:r w:rsidRPr="003A54B2">
        <w:rPr>
          <w:rFonts w:ascii="Calibri" w:hAnsi="Calibri" w:cs="Calibri"/>
          <w:bCs/>
          <w:sz w:val="22"/>
          <w:szCs w:val="22"/>
        </w:rPr>
        <w:t xml:space="preserve">   10.  Oferta wraz z załącznikami została złożona na ….... stronach.</w:t>
      </w:r>
    </w:p>
    <w:p w:rsidR="00AA6FB6" w:rsidRPr="003A54B2" w:rsidRDefault="00AA6FB6" w:rsidP="00F920C3">
      <w:pPr>
        <w:spacing w:after="120" w:line="240" w:lineRule="auto"/>
        <w:ind w:left="357" w:hanging="357"/>
        <w:rPr>
          <w:rFonts w:ascii="Calibri" w:hAnsi="Calibri" w:cs="Calibri"/>
          <w:sz w:val="22"/>
          <w:szCs w:val="22"/>
        </w:rPr>
      </w:pPr>
      <w:r w:rsidRPr="003A54B2">
        <w:rPr>
          <w:rFonts w:ascii="Calibri" w:hAnsi="Calibri" w:cs="Calibri"/>
          <w:sz w:val="22"/>
          <w:szCs w:val="22"/>
        </w:rPr>
        <w:t>11.</w:t>
      </w:r>
      <w:r w:rsidRPr="003A54B2">
        <w:rPr>
          <w:rFonts w:ascii="Calibri" w:hAnsi="Calibri" w:cs="Calibri"/>
          <w:sz w:val="22"/>
          <w:szCs w:val="22"/>
        </w:rPr>
        <w:tab/>
        <w:t>Niniejszym informuję, że informacje składające się na ofertę, zawarte na stronach ............ stanowią tajemnicę przedsiębiorstwa w rozumieniu przepisów ustawy o zwalczaniu nieuczciwej konkurencji i jako takie nie mogą być ogólnie udostępnione.</w:t>
      </w:r>
    </w:p>
    <w:p w:rsidR="00AA6FB6" w:rsidRPr="003A54B2" w:rsidRDefault="00AA6FB6" w:rsidP="00F920C3">
      <w:pPr>
        <w:spacing w:after="120" w:line="240" w:lineRule="auto"/>
        <w:rPr>
          <w:rFonts w:ascii="Calibri" w:hAnsi="Calibri" w:cs="Calibri"/>
          <w:sz w:val="22"/>
          <w:szCs w:val="22"/>
        </w:rPr>
      </w:pPr>
      <w:r w:rsidRPr="003A54B2">
        <w:rPr>
          <w:rFonts w:ascii="Calibri" w:hAnsi="Calibri" w:cs="Calibri"/>
          <w:sz w:val="22"/>
          <w:szCs w:val="22"/>
        </w:rPr>
        <w:t>12. Do oferty załączamy następujące dokumenty:</w:t>
      </w:r>
    </w:p>
    <w:p w:rsidR="00AA6FB6" w:rsidRPr="003A54B2" w:rsidRDefault="00AA6FB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1) ……………………………………………...............................................................</w:t>
      </w:r>
    </w:p>
    <w:p w:rsidR="00AA6FB6" w:rsidRPr="003A54B2" w:rsidRDefault="00AA6FB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2) ……………………………………………...............................................................</w:t>
      </w:r>
    </w:p>
    <w:p w:rsidR="00AA6FB6" w:rsidRPr="003A54B2" w:rsidRDefault="00AA6FB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3) ……………………………………………...............................................................</w:t>
      </w:r>
    </w:p>
    <w:p w:rsidR="00AA6FB6" w:rsidRPr="003A54B2" w:rsidRDefault="00AA6FB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4) ……………………………………………...............................................................</w:t>
      </w:r>
    </w:p>
    <w:p w:rsidR="00AA6FB6" w:rsidRPr="003A54B2" w:rsidRDefault="00AA6FB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5) .....................................................................................................................................</w:t>
      </w:r>
    </w:p>
    <w:p w:rsidR="00AA6FB6" w:rsidRPr="003A54B2" w:rsidRDefault="00AA6FB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6)......................................................................................................................................</w:t>
      </w:r>
    </w:p>
    <w:p w:rsidR="00AA6FB6" w:rsidRPr="003A54B2" w:rsidRDefault="00AA6FB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7) .....................................................................................................................................</w:t>
      </w:r>
    </w:p>
    <w:p w:rsidR="00AA6FB6" w:rsidRPr="003A54B2" w:rsidRDefault="00AA6FB6" w:rsidP="00F920C3">
      <w:pPr>
        <w:tabs>
          <w:tab w:val="left" w:pos="1134"/>
        </w:tabs>
        <w:spacing w:before="120" w:line="360" w:lineRule="auto"/>
        <w:ind w:left="1134" w:right="-2" w:hanging="567"/>
        <w:rPr>
          <w:rFonts w:ascii="Calibri" w:hAnsi="Calibri" w:cs="Calibri"/>
          <w:sz w:val="22"/>
          <w:szCs w:val="22"/>
        </w:rPr>
      </w:pPr>
      <w:r w:rsidRPr="003A54B2">
        <w:rPr>
          <w:rFonts w:ascii="Calibri" w:hAnsi="Calibri" w:cs="Calibri"/>
          <w:sz w:val="22"/>
          <w:szCs w:val="22"/>
        </w:rPr>
        <w:t>8)......................................................................................................................................</w:t>
      </w:r>
    </w:p>
    <w:p w:rsidR="00AA6FB6" w:rsidRPr="003A54B2" w:rsidRDefault="00AA6FB6" w:rsidP="00AC3BE9">
      <w:pPr>
        <w:tabs>
          <w:tab w:val="left" w:pos="1134"/>
        </w:tabs>
        <w:spacing w:before="120" w:line="360" w:lineRule="auto"/>
        <w:ind w:right="-2"/>
        <w:rPr>
          <w:rFonts w:ascii="Calibri" w:hAnsi="Calibri" w:cs="Calibri"/>
          <w:sz w:val="22"/>
          <w:szCs w:val="22"/>
        </w:rPr>
      </w:pPr>
    </w:p>
    <w:p w:rsidR="00AA6FB6" w:rsidRPr="003A54B2" w:rsidRDefault="00AA6FB6" w:rsidP="00F920C3">
      <w:pPr>
        <w:spacing w:line="240" w:lineRule="auto"/>
        <w:jc w:val="right"/>
        <w:rPr>
          <w:rFonts w:ascii="Calibri" w:hAnsi="Calibri" w:cs="Calibri"/>
          <w:i/>
          <w:iCs/>
          <w:sz w:val="22"/>
          <w:szCs w:val="22"/>
        </w:rPr>
      </w:pPr>
      <w:r w:rsidRPr="003A54B2">
        <w:rPr>
          <w:rFonts w:ascii="Calibri" w:hAnsi="Calibri" w:cs="Calibri"/>
          <w:sz w:val="22"/>
          <w:szCs w:val="22"/>
        </w:rPr>
        <w:t>......................................................................................</w:t>
      </w:r>
      <w:r w:rsidRPr="003A54B2">
        <w:rPr>
          <w:rFonts w:ascii="Calibri" w:hAnsi="Calibri" w:cs="Calibri"/>
          <w:sz w:val="22"/>
          <w:szCs w:val="22"/>
        </w:rPr>
        <w:br/>
      </w:r>
      <w:r w:rsidRPr="003A54B2">
        <w:rPr>
          <w:rFonts w:ascii="Calibri" w:hAnsi="Calibri" w:cs="Calibri"/>
          <w:i/>
          <w:iCs/>
          <w:sz w:val="22"/>
          <w:szCs w:val="22"/>
        </w:rPr>
        <w:t xml:space="preserve">(podpis osoby uprawnionej </w:t>
      </w:r>
    </w:p>
    <w:p w:rsidR="00AA6FB6" w:rsidRPr="003A54B2" w:rsidRDefault="00AA6FB6" w:rsidP="00F920C3">
      <w:pPr>
        <w:spacing w:line="240" w:lineRule="auto"/>
        <w:jc w:val="right"/>
        <w:rPr>
          <w:rFonts w:ascii="Calibri" w:hAnsi="Calibri" w:cs="Calibri"/>
          <w:i/>
          <w:iCs/>
          <w:sz w:val="22"/>
          <w:szCs w:val="22"/>
        </w:rPr>
      </w:pPr>
      <w:r w:rsidRPr="003A54B2">
        <w:rPr>
          <w:rFonts w:ascii="Calibri" w:hAnsi="Calibri" w:cs="Calibri"/>
          <w:i/>
          <w:iCs/>
          <w:sz w:val="22"/>
          <w:szCs w:val="22"/>
        </w:rPr>
        <w:t>do reprezentacji Wykonawcy)</w:t>
      </w:r>
    </w:p>
    <w:p w:rsidR="00AA6FB6" w:rsidRPr="003A54B2" w:rsidRDefault="00AA6FB6" w:rsidP="00894D82">
      <w:pPr>
        <w:spacing w:line="360" w:lineRule="auto"/>
        <w:rPr>
          <w:rFonts w:ascii="Calibri" w:hAnsi="Calibri" w:cs="Calibri"/>
          <w:b/>
          <w:sz w:val="22"/>
          <w:szCs w:val="22"/>
        </w:rPr>
      </w:pPr>
    </w:p>
    <w:p w:rsidR="00AA6FB6" w:rsidRPr="003A54B2" w:rsidRDefault="00AA6FB6" w:rsidP="004B3E30">
      <w:pPr>
        <w:spacing w:line="360" w:lineRule="auto"/>
        <w:jc w:val="right"/>
        <w:rPr>
          <w:rFonts w:ascii="Calibri" w:hAnsi="Calibri" w:cs="Calibri"/>
          <w:b/>
          <w:sz w:val="22"/>
          <w:szCs w:val="22"/>
        </w:rPr>
      </w:pPr>
      <w:r w:rsidRPr="003A54B2">
        <w:rPr>
          <w:rFonts w:ascii="Calibri" w:hAnsi="Calibri" w:cs="Calibri"/>
          <w:b/>
          <w:sz w:val="22"/>
          <w:szCs w:val="22"/>
        </w:rPr>
        <w:br w:type="page"/>
      </w:r>
    </w:p>
    <w:p w:rsidR="00AA6FB6" w:rsidRPr="003A54B2" w:rsidRDefault="00AA6FB6" w:rsidP="00927F47">
      <w:pPr>
        <w:tabs>
          <w:tab w:val="left" w:pos="708"/>
        </w:tabs>
        <w:spacing w:before="240" w:after="60"/>
        <w:ind w:left="5364" w:firstLine="300"/>
        <w:outlineLvl w:val="4"/>
        <w:rPr>
          <w:rFonts w:ascii="Calibri" w:hAnsi="Calibri" w:cs="Calibri"/>
          <w:b/>
          <w:i/>
          <w:sz w:val="22"/>
          <w:szCs w:val="22"/>
        </w:rPr>
      </w:pPr>
      <w:r w:rsidRPr="003A54B2">
        <w:rPr>
          <w:rFonts w:ascii="Calibri" w:hAnsi="Calibri" w:cs="Calibri"/>
          <w:sz w:val="22"/>
          <w:szCs w:val="22"/>
        </w:rPr>
        <w:lastRenderedPageBreak/>
        <w:t xml:space="preserve">               </w:t>
      </w:r>
      <w:r w:rsidRPr="003A54B2">
        <w:rPr>
          <w:rFonts w:ascii="Calibri" w:hAnsi="Calibri" w:cs="Calibri"/>
          <w:b/>
          <w:i/>
          <w:sz w:val="22"/>
          <w:szCs w:val="22"/>
        </w:rPr>
        <w:t>Załącznik nr 3 do SIWZ</w:t>
      </w:r>
    </w:p>
    <w:p w:rsidR="00AA6FB6" w:rsidRPr="003A54B2" w:rsidRDefault="00AA6FB6" w:rsidP="00F920C3">
      <w:pPr>
        <w:spacing w:line="360" w:lineRule="auto"/>
        <w:jc w:val="right"/>
        <w:rPr>
          <w:rFonts w:ascii="Calibri" w:hAnsi="Calibri" w:cs="Calibri"/>
          <w:sz w:val="22"/>
          <w:szCs w:val="22"/>
        </w:rPr>
      </w:pPr>
    </w:p>
    <w:p w:rsidR="00AA6FB6" w:rsidRPr="003A54B2" w:rsidRDefault="00AA6FB6" w:rsidP="00F920C3">
      <w:pPr>
        <w:tabs>
          <w:tab w:val="center" w:pos="7371"/>
        </w:tabs>
        <w:jc w:val="right"/>
        <w:rPr>
          <w:rFonts w:ascii="Calibri" w:hAnsi="Calibri" w:cs="Calibri"/>
          <w:sz w:val="22"/>
          <w:szCs w:val="22"/>
        </w:rPr>
      </w:pPr>
      <w:r w:rsidRPr="003A54B2">
        <w:rPr>
          <w:rFonts w:ascii="Calibri" w:hAnsi="Calibri" w:cs="Calibri"/>
          <w:sz w:val="22"/>
          <w:szCs w:val="22"/>
        </w:rPr>
        <w:t>…......................….........................</w:t>
      </w:r>
    </w:p>
    <w:p w:rsidR="00AA6FB6" w:rsidRPr="003A54B2" w:rsidRDefault="00AA6FB6" w:rsidP="00F920C3">
      <w:pPr>
        <w:tabs>
          <w:tab w:val="center" w:pos="7371"/>
        </w:tabs>
        <w:ind w:left="5664"/>
        <w:jc w:val="center"/>
        <w:rPr>
          <w:rFonts w:ascii="Calibri" w:hAnsi="Calibri" w:cs="Calibri"/>
          <w:i/>
          <w:sz w:val="22"/>
          <w:szCs w:val="22"/>
        </w:rPr>
      </w:pPr>
      <w:r w:rsidRPr="003A54B2">
        <w:rPr>
          <w:rFonts w:ascii="Calibri" w:hAnsi="Calibri" w:cs="Calibri"/>
          <w:i/>
          <w:sz w:val="22"/>
          <w:szCs w:val="22"/>
        </w:rPr>
        <w:t>(miejscowość i data)</w:t>
      </w:r>
    </w:p>
    <w:p w:rsidR="00AA6FB6" w:rsidRPr="003A54B2" w:rsidRDefault="00AA6FB6" w:rsidP="00F920C3">
      <w:pPr>
        <w:spacing w:line="360" w:lineRule="auto"/>
        <w:jc w:val="center"/>
        <w:rPr>
          <w:rFonts w:ascii="Calibri" w:hAnsi="Calibri" w:cs="Calibri"/>
          <w:sz w:val="22"/>
          <w:szCs w:val="22"/>
        </w:rPr>
      </w:pPr>
    </w:p>
    <w:p w:rsidR="00AA6FB6" w:rsidRPr="003A54B2" w:rsidRDefault="00AA6FB6" w:rsidP="00F920C3">
      <w:pPr>
        <w:spacing w:line="360" w:lineRule="auto"/>
        <w:jc w:val="center"/>
        <w:rPr>
          <w:rFonts w:ascii="Calibri" w:hAnsi="Calibri" w:cs="Calibri"/>
          <w:sz w:val="22"/>
          <w:szCs w:val="22"/>
        </w:rPr>
      </w:pPr>
    </w:p>
    <w:p w:rsidR="00AA6FB6" w:rsidRPr="003A54B2" w:rsidRDefault="00AA6FB6" w:rsidP="00F920C3">
      <w:pPr>
        <w:spacing w:line="360" w:lineRule="auto"/>
        <w:jc w:val="center"/>
        <w:rPr>
          <w:rFonts w:ascii="Calibri" w:hAnsi="Calibri" w:cs="Calibri"/>
          <w:b/>
          <w:bCs/>
          <w:sz w:val="22"/>
          <w:szCs w:val="22"/>
        </w:rPr>
      </w:pPr>
      <w:r w:rsidRPr="003A54B2">
        <w:rPr>
          <w:rFonts w:ascii="Calibri" w:hAnsi="Calibri" w:cs="Calibri"/>
          <w:b/>
          <w:sz w:val="22"/>
          <w:szCs w:val="22"/>
        </w:rPr>
        <w:t xml:space="preserve">OŚWIADCZENIE </w:t>
      </w:r>
      <w:r w:rsidRPr="003A54B2">
        <w:rPr>
          <w:rFonts w:ascii="Calibri" w:hAnsi="Calibri" w:cs="Calibri"/>
          <w:b/>
          <w:bCs/>
          <w:sz w:val="22"/>
          <w:szCs w:val="22"/>
        </w:rPr>
        <w:t>O SPEŁNIENIU WARUNKÓW UDZIAŁU W POSTĘPOWANIU</w:t>
      </w:r>
    </w:p>
    <w:p w:rsidR="00AA6FB6" w:rsidRPr="003A54B2" w:rsidRDefault="00AA6FB6" w:rsidP="00F920C3">
      <w:pPr>
        <w:spacing w:line="360" w:lineRule="auto"/>
        <w:jc w:val="center"/>
        <w:rPr>
          <w:rFonts w:ascii="Calibri" w:hAnsi="Calibri" w:cs="Calibri"/>
          <w:sz w:val="22"/>
          <w:szCs w:val="22"/>
        </w:rPr>
      </w:pPr>
      <w:r w:rsidRPr="003A54B2">
        <w:rPr>
          <w:rFonts w:ascii="Calibri" w:hAnsi="Calibri" w:cs="Calibri"/>
          <w:b/>
          <w:bCs/>
          <w:sz w:val="22"/>
          <w:szCs w:val="22"/>
        </w:rPr>
        <w:t xml:space="preserve"> </w:t>
      </w:r>
    </w:p>
    <w:p w:rsidR="00AA6FB6" w:rsidRPr="003A54B2" w:rsidRDefault="00AA6FB6" w:rsidP="00F920C3">
      <w:pPr>
        <w:spacing w:line="360" w:lineRule="auto"/>
        <w:rPr>
          <w:rFonts w:ascii="Calibri" w:hAnsi="Calibri" w:cs="Calibri"/>
          <w:sz w:val="22"/>
          <w:szCs w:val="22"/>
        </w:rPr>
      </w:pPr>
    </w:p>
    <w:p w:rsidR="00AA6FB6" w:rsidRPr="003A54B2" w:rsidRDefault="00AA6FB6" w:rsidP="00F920C3">
      <w:pPr>
        <w:spacing w:line="360" w:lineRule="auto"/>
        <w:jc w:val="left"/>
        <w:rPr>
          <w:rFonts w:ascii="Calibri" w:hAnsi="Calibri" w:cs="Calibri"/>
          <w:sz w:val="22"/>
          <w:szCs w:val="22"/>
        </w:rPr>
      </w:pPr>
      <w:r w:rsidRPr="003A54B2">
        <w:rPr>
          <w:rFonts w:ascii="Calibri" w:hAnsi="Calibri" w:cs="Calibri"/>
          <w:sz w:val="22"/>
          <w:szCs w:val="22"/>
        </w:rPr>
        <w:t>Przystępując do postępowania o udzielenie zamówienia publicznego na. ............................... ……………………………………………………………………………………………………………………………………………………………………………………………………</w:t>
      </w:r>
    </w:p>
    <w:p w:rsidR="00AA6FB6" w:rsidRPr="003A54B2" w:rsidRDefault="00AA6FB6" w:rsidP="00F920C3">
      <w:pPr>
        <w:spacing w:line="360" w:lineRule="auto"/>
        <w:jc w:val="left"/>
        <w:rPr>
          <w:rFonts w:ascii="Calibri" w:hAnsi="Calibri" w:cs="Calibri"/>
          <w:sz w:val="22"/>
          <w:szCs w:val="22"/>
        </w:rPr>
      </w:pPr>
      <w:r w:rsidRPr="003A54B2">
        <w:rPr>
          <w:rFonts w:ascii="Calibri" w:hAnsi="Calibri" w:cs="Calibri"/>
          <w:sz w:val="22"/>
          <w:szCs w:val="22"/>
        </w:rPr>
        <w:t xml:space="preserve"> w imieniu ……..............................................................................................................................................</w:t>
      </w:r>
    </w:p>
    <w:p w:rsidR="00AA6FB6" w:rsidRPr="003A54B2" w:rsidRDefault="00AA6FB6" w:rsidP="00F920C3">
      <w:pPr>
        <w:rPr>
          <w:rFonts w:ascii="Calibri" w:hAnsi="Calibri" w:cs="Calibri"/>
          <w:i/>
          <w:iCs/>
          <w:sz w:val="22"/>
          <w:szCs w:val="22"/>
        </w:rPr>
      </w:pPr>
      <w:r w:rsidRPr="003A54B2">
        <w:rPr>
          <w:rFonts w:ascii="Calibri" w:hAnsi="Calibri" w:cs="Calibri"/>
          <w:sz w:val="22"/>
          <w:szCs w:val="22"/>
        </w:rPr>
        <w:t>...................…................................................................................................................................</w:t>
      </w:r>
      <w:r w:rsidRPr="003A54B2">
        <w:rPr>
          <w:rFonts w:ascii="Calibri" w:hAnsi="Calibri" w:cs="Calibri"/>
          <w:i/>
          <w:iCs/>
          <w:sz w:val="22"/>
          <w:szCs w:val="22"/>
        </w:rPr>
        <w:t xml:space="preserve"> </w:t>
      </w:r>
    </w:p>
    <w:p w:rsidR="00AA6FB6" w:rsidRPr="003A54B2" w:rsidRDefault="00AA6FB6" w:rsidP="00F920C3">
      <w:pPr>
        <w:ind w:left="2832" w:firstLine="708"/>
        <w:rPr>
          <w:rFonts w:ascii="Calibri" w:hAnsi="Calibri" w:cs="Calibri"/>
          <w:i/>
          <w:iCs/>
          <w:sz w:val="22"/>
          <w:szCs w:val="22"/>
        </w:rPr>
      </w:pPr>
      <w:r w:rsidRPr="003A54B2">
        <w:rPr>
          <w:rFonts w:ascii="Calibri" w:hAnsi="Calibri" w:cs="Calibri"/>
          <w:i/>
          <w:iCs/>
          <w:sz w:val="22"/>
          <w:szCs w:val="22"/>
        </w:rPr>
        <w:t>(nazwa Wykonawcy)</w:t>
      </w:r>
    </w:p>
    <w:p w:rsidR="00AA6FB6" w:rsidRPr="003A54B2" w:rsidRDefault="00AA6FB6" w:rsidP="00F920C3">
      <w:pPr>
        <w:ind w:left="2832" w:firstLine="708"/>
        <w:rPr>
          <w:rFonts w:ascii="Calibri" w:hAnsi="Calibri" w:cs="Calibri"/>
          <w:i/>
          <w:iCs/>
          <w:sz w:val="22"/>
          <w:szCs w:val="22"/>
        </w:rPr>
      </w:pPr>
    </w:p>
    <w:p w:rsidR="00AA6FB6" w:rsidRPr="003A54B2" w:rsidRDefault="00AA6FB6" w:rsidP="00F920C3">
      <w:pPr>
        <w:spacing w:line="360" w:lineRule="auto"/>
        <w:rPr>
          <w:rFonts w:ascii="Calibri" w:hAnsi="Calibri" w:cs="Calibri"/>
          <w:sz w:val="22"/>
          <w:szCs w:val="22"/>
        </w:rPr>
      </w:pPr>
    </w:p>
    <w:p w:rsidR="00AA6FB6" w:rsidRPr="003A54B2" w:rsidRDefault="00AA6FB6" w:rsidP="00F920C3">
      <w:pPr>
        <w:spacing w:line="360" w:lineRule="auto"/>
        <w:jc w:val="left"/>
        <w:rPr>
          <w:rFonts w:ascii="Calibri" w:hAnsi="Calibri" w:cs="Calibri"/>
          <w:b/>
          <w:sz w:val="22"/>
          <w:szCs w:val="22"/>
        </w:rPr>
      </w:pPr>
      <w:r w:rsidRPr="003A54B2">
        <w:rPr>
          <w:rFonts w:ascii="Calibri" w:hAnsi="Calibri" w:cs="Calibri"/>
          <w:b/>
          <w:bCs/>
          <w:sz w:val="22"/>
          <w:szCs w:val="22"/>
        </w:rPr>
        <w:t xml:space="preserve">              Oświadczam, że spełniam warunki udziału w postępowaniu</w:t>
      </w:r>
      <w:r w:rsidRPr="003A54B2">
        <w:rPr>
          <w:rFonts w:ascii="Calibri" w:hAnsi="Calibri" w:cs="Calibri"/>
          <w:bCs/>
          <w:sz w:val="22"/>
          <w:szCs w:val="22"/>
        </w:rPr>
        <w:t xml:space="preserve"> </w:t>
      </w:r>
      <w:r w:rsidRPr="003A54B2">
        <w:rPr>
          <w:rFonts w:ascii="Calibri" w:hAnsi="Calibri" w:cs="Calibri"/>
          <w:b/>
          <w:sz w:val="22"/>
          <w:szCs w:val="22"/>
        </w:rPr>
        <w:t>art. 22 ust. 1 ustawy z dnia 29 stycznia 2004 roku - Prawo zamówień publicznych (Dz. U. z 2015 r., poz. 2164) dotyczące:</w:t>
      </w:r>
    </w:p>
    <w:p w:rsidR="00AA6FB6" w:rsidRPr="003A54B2" w:rsidRDefault="00AA6FB6" w:rsidP="00CA5A45">
      <w:pPr>
        <w:numPr>
          <w:ilvl w:val="0"/>
          <w:numId w:val="5"/>
        </w:numPr>
        <w:spacing w:after="120" w:line="240" w:lineRule="auto"/>
        <w:ind w:left="357" w:hanging="357"/>
        <w:textAlignment w:val="auto"/>
        <w:rPr>
          <w:rFonts w:ascii="Calibri" w:hAnsi="Calibri" w:cs="Calibri"/>
          <w:sz w:val="22"/>
          <w:szCs w:val="22"/>
        </w:rPr>
      </w:pPr>
      <w:r w:rsidRPr="003A54B2">
        <w:rPr>
          <w:rFonts w:ascii="Calibri" w:hAnsi="Calibri" w:cs="Calibri"/>
          <w:sz w:val="22"/>
          <w:szCs w:val="22"/>
        </w:rPr>
        <w:t>posiadania uprawnień do wykonania zamówienia określonej działalności lub czynności, jeżeli przepisy prawa nakładają obowiązek ich posiadania,</w:t>
      </w:r>
    </w:p>
    <w:p w:rsidR="00AA6FB6" w:rsidRPr="003A54B2" w:rsidRDefault="00AA6FB6" w:rsidP="00CA5A45">
      <w:pPr>
        <w:numPr>
          <w:ilvl w:val="0"/>
          <w:numId w:val="5"/>
        </w:numPr>
        <w:tabs>
          <w:tab w:val="num" w:pos="1107"/>
        </w:tabs>
        <w:spacing w:after="120" w:line="240" w:lineRule="auto"/>
        <w:ind w:left="357" w:hanging="357"/>
        <w:textAlignment w:val="auto"/>
        <w:rPr>
          <w:rFonts w:ascii="Calibri" w:hAnsi="Calibri" w:cs="Calibri"/>
          <w:b/>
          <w:sz w:val="22"/>
          <w:szCs w:val="22"/>
        </w:rPr>
      </w:pPr>
      <w:r w:rsidRPr="003A54B2">
        <w:rPr>
          <w:rFonts w:ascii="Calibri" w:hAnsi="Calibri" w:cs="Calibri"/>
          <w:sz w:val="22"/>
          <w:szCs w:val="22"/>
        </w:rPr>
        <w:t>posiadania wiedzy i doświadczenia,</w:t>
      </w:r>
    </w:p>
    <w:p w:rsidR="00AA6FB6" w:rsidRPr="003A54B2" w:rsidRDefault="00AA6FB6" w:rsidP="00CA5A45">
      <w:pPr>
        <w:numPr>
          <w:ilvl w:val="0"/>
          <w:numId w:val="5"/>
        </w:numPr>
        <w:tabs>
          <w:tab w:val="num" w:pos="1107"/>
        </w:tabs>
        <w:spacing w:after="120" w:line="240" w:lineRule="auto"/>
        <w:ind w:left="357" w:hanging="357"/>
        <w:textAlignment w:val="auto"/>
        <w:rPr>
          <w:rFonts w:ascii="Calibri" w:hAnsi="Calibri" w:cs="Calibri"/>
          <w:sz w:val="22"/>
          <w:szCs w:val="22"/>
        </w:rPr>
      </w:pPr>
      <w:r w:rsidRPr="003A54B2">
        <w:rPr>
          <w:rFonts w:ascii="Calibri" w:hAnsi="Calibri" w:cs="Calibri"/>
          <w:sz w:val="22"/>
          <w:szCs w:val="22"/>
        </w:rPr>
        <w:t>dysponowania odpowiednim potencjałem technicznym oraz osobami zdolnymi do wykonania zamówienia,</w:t>
      </w:r>
    </w:p>
    <w:p w:rsidR="00AA6FB6" w:rsidRPr="003A54B2" w:rsidRDefault="00AA6FB6" w:rsidP="00CA5A45">
      <w:pPr>
        <w:numPr>
          <w:ilvl w:val="0"/>
          <w:numId w:val="5"/>
        </w:numPr>
        <w:spacing w:after="120" w:line="240" w:lineRule="auto"/>
        <w:ind w:left="357" w:hanging="357"/>
        <w:textAlignment w:val="auto"/>
        <w:rPr>
          <w:rFonts w:ascii="Calibri" w:hAnsi="Calibri" w:cs="Calibri"/>
          <w:sz w:val="22"/>
          <w:szCs w:val="22"/>
        </w:rPr>
      </w:pPr>
      <w:r w:rsidRPr="003A54B2">
        <w:rPr>
          <w:rFonts w:ascii="Calibri" w:hAnsi="Calibri" w:cs="Calibri"/>
          <w:sz w:val="22"/>
          <w:szCs w:val="22"/>
        </w:rPr>
        <w:t>sytuacji ekonomicznej i finansowej.</w:t>
      </w:r>
    </w:p>
    <w:p w:rsidR="00AA6FB6" w:rsidRPr="003A54B2" w:rsidRDefault="00AA6FB6" w:rsidP="00F920C3">
      <w:pPr>
        <w:spacing w:line="360" w:lineRule="auto"/>
        <w:jc w:val="left"/>
        <w:rPr>
          <w:rFonts w:ascii="Calibri" w:hAnsi="Calibri" w:cs="Calibri"/>
          <w:bCs/>
          <w:sz w:val="22"/>
          <w:szCs w:val="22"/>
        </w:rPr>
      </w:pPr>
    </w:p>
    <w:p w:rsidR="00AA6FB6" w:rsidRPr="003A54B2" w:rsidRDefault="00AA6FB6" w:rsidP="00F920C3">
      <w:pPr>
        <w:spacing w:line="240" w:lineRule="auto"/>
        <w:jc w:val="right"/>
        <w:rPr>
          <w:rFonts w:ascii="Calibri" w:hAnsi="Calibri" w:cs="Calibri"/>
          <w:i/>
          <w:iCs/>
          <w:sz w:val="22"/>
          <w:szCs w:val="22"/>
        </w:rPr>
      </w:pPr>
      <w:r w:rsidRPr="003A54B2">
        <w:rPr>
          <w:rFonts w:ascii="Calibri" w:hAnsi="Calibri" w:cs="Calibri"/>
          <w:sz w:val="22"/>
          <w:szCs w:val="22"/>
        </w:rPr>
        <w:t xml:space="preserve">    ...................................................................</w:t>
      </w:r>
      <w:r w:rsidRPr="003A54B2">
        <w:rPr>
          <w:rFonts w:ascii="Calibri" w:hAnsi="Calibri" w:cs="Calibri"/>
          <w:sz w:val="22"/>
          <w:szCs w:val="22"/>
        </w:rPr>
        <w:br/>
      </w:r>
      <w:r w:rsidRPr="003A54B2">
        <w:rPr>
          <w:rFonts w:ascii="Calibri" w:hAnsi="Calibri" w:cs="Calibri"/>
          <w:i/>
          <w:iCs/>
          <w:sz w:val="22"/>
          <w:szCs w:val="22"/>
        </w:rPr>
        <w:t xml:space="preserve">(podpis osoby uprawnionej </w:t>
      </w:r>
    </w:p>
    <w:p w:rsidR="00AA6FB6" w:rsidRPr="003A54B2" w:rsidRDefault="00AA6FB6" w:rsidP="00F920C3">
      <w:pPr>
        <w:spacing w:line="240" w:lineRule="auto"/>
        <w:jc w:val="right"/>
        <w:rPr>
          <w:rFonts w:ascii="Calibri" w:hAnsi="Calibri" w:cs="Calibri"/>
          <w:i/>
          <w:iCs/>
          <w:sz w:val="22"/>
          <w:szCs w:val="22"/>
        </w:rPr>
      </w:pPr>
      <w:r w:rsidRPr="003A54B2">
        <w:rPr>
          <w:rFonts w:ascii="Calibri" w:hAnsi="Calibri" w:cs="Calibri"/>
          <w:i/>
          <w:iCs/>
          <w:sz w:val="22"/>
          <w:szCs w:val="22"/>
        </w:rPr>
        <w:t>do reprezentacji Wykonawcy)</w:t>
      </w:r>
    </w:p>
    <w:p w:rsidR="00AA6FB6" w:rsidRPr="003A54B2" w:rsidRDefault="00AA6FB6" w:rsidP="00F920C3">
      <w:pPr>
        <w:tabs>
          <w:tab w:val="center" w:pos="7371"/>
        </w:tabs>
        <w:spacing w:line="360" w:lineRule="auto"/>
        <w:rPr>
          <w:rFonts w:ascii="Calibri" w:hAnsi="Calibri" w:cs="Calibri"/>
          <w:sz w:val="22"/>
          <w:szCs w:val="22"/>
        </w:rPr>
      </w:pPr>
    </w:p>
    <w:p w:rsidR="00AA6FB6" w:rsidRPr="003A54B2" w:rsidRDefault="00AA6FB6" w:rsidP="00F920C3">
      <w:pPr>
        <w:tabs>
          <w:tab w:val="center" w:pos="7371"/>
        </w:tabs>
        <w:spacing w:line="360" w:lineRule="auto"/>
        <w:rPr>
          <w:rFonts w:ascii="Calibri" w:hAnsi="Calibri" w:cs="Calibri"/>
          <w:sz w:val="22"/>
          <w:szCs w:val="22"/>
        </w:rPr>
      </w:pPr>
    </w:p>
    <w:p w:rsidR="00AA6FB6" w:rsidRPr="003A54B2" w:rsidRDefault="00AA6FB6" w:rsidP="00F920C3">
      <w:pPr>
        <w:tabs>
          <w:tab w:val="left" w:pos="708"/>
        </w:tabs>
        <w:spacing w:before="240" w:after="60"/>
        <w:ind w:left="5364" w:firstLine="300"/>
        <w:outlineLvl w:val="4"/>
        <w:rPr>
          <w:rFonts w:ascii="Calibri" w:hAnsi="Calibri" w:cs="Calibri"/>
          <w:b/>
          <w:bCs/>
          <w:i/>
          <w:iCs/>
          <w:sz w:val="22"/>
          <w:szCs w:val="22"/>
        </w:rPr>
      </w:pPr>
      <w:r w:rsidRPr="003A54B2">
        <w:rPr>
          <w:rFonts w:ascii="Calibri" w:hAnsi="Calibri" w:cs="Calibri"/>
          <w:sz w:val="22"/>
          <w:szCs w:val="22"/>
        </w:rPr>
        <w:br w:type="page"/>
      </w:r>
      <w:r w:rsidRPr="003A54B2">
        <w:rPr>
          <w:rFonts w:ascii="Calibri" w:hAnsi="Calibri" w:cs="Calibri"/>
          <w:sz w:val="22"/>
          <w:szCs w:val="22"/>
        </w:rPr>
        <w:lastRenderedPageBreak/>
        <w:t xml:space="preserve">               </w:t>
      </w:r>
      <w:r w:rsidRPr="003A54B2">
        <w:rPr>
          <w:rFonts w:ascii="Calibri" w:hAnsi="Calibri" w:cs="Calibri"/>
          <w:b/>
          <w:bCs/>
          <w:i/>
          <w:iCs/>
          <w:sz w:val="22"/>
          <w:szCs w:val="22"/>
        </w:rPr>
        <w:t>Załącznik nr 4 do SIWZ</w:t>
      </w:r>
    </w:p>
    <w:p w:rsidR="00AA6FB6" w:rsidRPr="003A54B2" w:rsidRDefault="00AA6FB6" w:rsidP="00F920C3">
      <w:pPr>
        <w:tabs>
          <w:tab w:val="center" w:pos="7371"/>
        </w:tabs>
        <w:jc w:val="right"/>
        <w:rPr>
          <w:rFonts w:ascii="Calibri" w:hAnsi="Calibri" w:cs="Calibri"/>
          <w:sz w:val="22"/>
          <w:szCs w:val="22"/>
        </w:rPr>
      </w:pPr>
    </w:p>
    <w:p w:rsidR="00AA6FB6" w:rsidRPr="003A54B2" w:rsidRDefault="00AA6FB6" w:rsidP="00F920C3">
      <w:pPr>
        <w:tabs>
          <w:tab w:val="center" w:pos="7371"/>
        </w:tabs>
        <w:jc w:val="right"/>
        <w:rPr>
          <w:rFonts w:ascii="Calibri" w:hAnsi="Calibri" w:cs="Calibri"/>
          <w:sz w:val="22"/>
          <w:szCs w:val="22"/>
        </w:rPr>
      </w:pPr>
    </w:p>
    <w:p w:rsidR="00AA6FB6" w:rsidRPr="003A54B2" w:rsidRDefault="00AA6FB6" w:rsidP="00F920C3">
      <w:pPr>
        <w:tabs>
          <w:tab w:val="center" w:pos="7371"/>
        </w:tabs>
        <w:jc w:val="right"/>
        <w:rPr>
          <w:rFonts w:ascii="Calibri" w:hAnsi="Calibri" w:cs="Calibri"/>
          <w:sz w:val="22"/>
          <w:szCs w:val="22"/>
        </w:rPr>
      </w:pPr>
    </w:p>
    <w:p w:rsidR="00AA6FB6" w:rsidRPr="003A54B2" w:rsidRDefault="00AA6FB6" w:rsidP="00586345">
      <w:pPr>
        <w:tabs>
          <w:tab w:val="center" w:pos="7371"/>
        </w:tabs>
        <w:jc w:val="right"/>
        <w:rPr>
          <w:rFonts w:ascii="Calibri" w:hAnsi="Calibri" w:cs="Calibri"/>
          <w:sz w:val="22"/>
          <w:szCs w:val="22"/>
        </w:rPr>
      </w:pPr>
      <w:r w:rsidRPr="003A54B2">
        <w:rPr>
          <w:rFonts w:ascii="Calibri" w:hAnsi="Calibri" w:cs="Calibri"/>
          <w:sz w:val="22"/>
          <w:szCs w:val="22"/>
        </w:rPr>
        <w:t>…......................….........................</w:t>
      </w:r>
    </w:p>
    <w:p w:rsidR="00AA6FB6" w:rsidRPr="003A54B2" w:rsidRDefault="00AA6FB6" w:rsidP="00586345">
      <w:pPr>
        <w:tabs>
          <w:tab w:val="center" w:pos="7371"/>
        </w:tabs>
        <w:ind w:left="5664" w:hanging="5664"/>
        <w:jc w:val="right"/>
        <w:rPr>
          <w:rFonts w:ascii="Calibri" w:hAnsi="Calibri" w:cs="Calibri"/>
          <w:i/>
          <w:sz w:val="22"/>
          <w:szCs w:val="22"/>
        </w:rPr>
      </w:pPr>
      <w:r w:rsidRPr="003A54B2">
        <w:rPr>
          <w:rFonts w:ascii="Calibri" w:hAnsi="Calibri" w:cs="Calibri"/>
          <w:i/>
          <w:sz w:val="22"/>
          <w:szCs w:val="22"/>
        </w:rPr>
        <w:t>(miejscowość i data)</w:t>
      </w:r>
    </w:p>
    <w:p w:rsidR="00AA6FB6" w:rsidRPr="003A54B2" w:rsidRDefault="00AA6FB6" w:rsidP="00F920C3">
      <w:pPr>
        <w:spacing w:line="360" w:lineRule="auto"/>
        <w:jc w:val="center"/>
        <w:rPr>
          <w:rFonts w:ascii="Calibri" w:hAnsi="Calibri" w:cs="Calibri"/>
          <w:sz w:val="22"/>
          <w:szCs w:val="22"/>
        </w:rPr>
      </w:pPr>
    </w:p>
    <w:p w:rsidR="00AA6FB6" w:rsidRPr="003A54B2" w:rsidRDefault="00AA6FB6" w:rsidP="00F920C3">
      <w:pPr>
        <w:spacing w:line="360" w:lineRule="auto"/>
        <w:jc w:val="center"/>
        <w:rPr>
          <w:rFonts w:ascii="Calibri" w:hAnsi="Calibri" w:cs="Calibri"/>
          <w:sz w:val="22"/>
          <w:szCs w:val="22"/>
        </w:rPr>
      </w:pPr>
    </w:p>
    <w:p w:rsidR="00AA6FB6" w:rsidRPr="003A54B2" w:rsidRDefault="00AA6FB6" w:rsidP="00F920C3">
      <w:pPr>
        <w:spacing w:line="360" w:lineRule="auto"/>
        <w:jc w:val="center"/>
        <w:rPr>
          <w:rFonts w:ascii="Calibri" w:hAnsi="Calibri" w:cs="Calibri"/>
          <w:b/>
          <w:bCs/>
          <w:sz w:val="22"/>
          <w:szCs w:val="22"/>
        </w:rPr>
      </w:pPr>
      <w:r w:rsidRPr="003A54B2">
        <w:rPr>
          <w:rFonts w:ascii="Calibri" w:hAnsi="Calibri" w:cs="Calibri"/>
          <w:b/>
          <w:sz w:val="22"/>
          <w:szCs w:val="22"/>
        </w:rPr>
        <w:t xml:space="preserve">OŚWIADCZENIE </w:t>
      </w:r>
      <w:r w:rsidRPr="003A54B2">
        <w:rPr>
          <w:rFonts w:ascii="Calibri" w:hAnsi="Calibri" w:cs="Calibri"/>
          <w:b/>
          <w:bCs/>
          <w:sz w:val="22"/>
          <w:szCs w:val="22"/>
        </w:rPr>
        <w:t xml:space="preserve"> O BRAKU PODSTAW DO WYKLUCZENIA Z POSTĘPOWANIA ZGODNIE Z W ART. 24 ust. 1 USTAWY </w:t>
      </w:r>
    </w:p>
    <w:p w:rsidR="00AA6FB6" w:rsidRPr="003A54B2" w:rsidRDefault="00AA6FB6" w:rsidP="00F920C3">
      <w:pPr>
        <w:spacing w:line="360" w:lineRule="auto"/>
        <w:jc w:val="center"/>
        <w:rPr>
          <w:rFonts w:ascii="Calibri" w:hAnsi="Calibri" w:cs="Calibri"/>
          <w:sz w:val="22"/>
          <w:szCs w:val="22"/>
        </w:rPr>
      </w:pPr>
      <w:r w:rsidRPr="003A54B2">
        <w:rPr>
          <w:rFonts w:ascii="Calibri" w:hAnsi="Calibri" w:cs="Calibri"/>
          <w:sz w:val="22"/>
          <w:szCs w:val="22"/>
        </w:rPr>
        <w:br/>
        <w:t>z dnia 29.01.2004 r. – Prawo zamówień publicznych</w:t>
      </w:r>
    </w:p>
    <w:p w:rsidR="00AA6FB6" w:rsidRPr="003A54B2" w:rsidRDefault="00AA6FB6" w:rsidP="00F920C3">
      <w:pPr>
        <w:spacing w:line="360" w:lineRule="auto"/>
        <w:rPr>
          <w:rFonts w:ascii="Calibri" w:hAnsi="Calibri" w:cs="Calibri"/>
          <w:sz w:val="22"/>
          <w:szCs w:val="22"/>
        </w:rPr>
      </w:pPr>
    </w:p>
    <w:p w:rsidR="00AA6FB6" w:rsidRPr="003A54B2" w:rsidRDefault="00AA6FB6" w:rsidP="00F920C3">
      <w:pPr>
        <w:spacing w:line="360" w:lineRule="auto"/>
        <w:jc w:val="left"/>
        <w:rPr>
          <w:rFonts w:ascii="Calibri" w:hAnsi="Calibri" w:cs="Calibri"/>
          <w:sz w:val="22"/>
          <w:szCs w:val="22"/>
        </w:rPr>
      </w:pPr>
      <w:r w:rsidRPr="003A54B2">
        <w:rPr>
          <w:rFonts w:ascii="Calibri" w:hAnsi="Calibri" w:cs="Calibri"/>
          <w:sz w:val="22"/>
          <w:szCs w:val="22"/>
        </w:rPr>
        <w:t>Przystępując do postępowania o udzielenie zamówienia publicznego na. ............................... …………………………………………………………………………………………………………………………………………………………………………………………………… w imieniu ……..............................................................................................................................................</w:t>
      </w:r>
    </w:p>
    <w:p w:rsidR="00AA6FB6" w:rsidRPr="003A54B2" w:rsidRDefault="00AA6FB6" w:rsidP="00F920C3">
      <w:pPr>
        <w:rPr>
          <w:rFonts w:ascii="Calibri" w:hAnsi="Calibri" w:cs="Calibri"/>
          <w:i/>
          <w:iCs/>
          <w:sz w:val="22"/>
          <w:szCs w:val="22"/>
        </w:rPr>
      </w:pPr>
      <w:r w:rsidRPr="003A54B2">
        <w:rPr>
          <w:rFonts w:ascii="Calibri" w:hAnsi="Calibri" w:cs="Calibri"/>
          <w:sz w:val="22"/>
          <w:szCs w:val="22"/>
        </w:rPr>
        <w:t>...................…................................................................................................................................</w:t>
      </w:r>
      <w:r w:rsidRPr="003A54B2">
        <w:rPr>
          <w:rFonts w:ascii="Calibri" w:hAnsi="Calibri" w:cs="Calibri"/>
          <w:i/>
          <w:iCs/>
          <w:sz w:val="22"/>
          <w:szCs w:val="22"/>
        </w:rPr>
        <w:t xml:space="preserve"> </w:t>
      </w:r>
    </w:p>
    <w:p w:rsidR="00AA6FB6" w:rsidRPr="003A54B2" w:rsidRDefault="00AA6FB6" w:rsidP="00F920C3">
      <w:pPr>
        <w:ind w:left="2832" w:firstLine="708"/>
        <w:rPr>
          <w:rFonts w:ascii="Calibri" w:hAnsi="Calibri" w:cs="Calibri"/>
          <w:i/>
          <w:iCs/>
          <w:sz w:val="22"/>
          <w:szCs w:val="22"/>
        </w:rPr>
      </w:pPr>
      <w:r w:rsidRPr="003A54B2">
        <w:rPr>
          <w:rFonts w:ascii="Calibri" w:hAnsi="Calibri" w:cs="Calibri"/>
          <w:i/>
          <w:iCs/>
          <w:sz w:val="22"/>
          <w:szCs w:val="22"/>
        </w:rPr>
        <w:t>(nazwa Wykonawcy)</w:t>
      </w:r>
    </w:p>
    <w:p w:rsidR="00AA6FB6" w:rsidRPr="003A54B2" w:rsidRDefault="00AA6FB6" w:rsidP="00F920C3">
      <w:pPr>
        <w:spacing w:line="360" w:lineRule="auto"/>
        <w:rPr>
          <w:rFonts w:ascii="Calibri" w:hAnsi="Calibri" w:cs="Calibri"/>
          <w:sz w:val="22"/>
          <w:szCs w:val="22"/>
        </w:rPr>
      </w:pPr>
    </w:p>
    <w:p w:rsidR="00AA6FB6" w:rsidRPr="003A54B2" w:rsidRDefault="00AA6FB6" w:rsidP="00F920C3">
      <w:pPr>
        <w:spacing w:line="360" w:lineRule="auto"/>
        <w:rPr>
          <w:rFonts w:ascii="Calibri" w:hAnsi="Calibri" w:cs="Calibri"/>
          <w:sz w:val="22"/>
          <w:szCs w:val="22"/>
        </w:rPr>
      </w:pPr>
    </w:p>
    <w:p w:rsidR="00AA6FB6" w:rsidRPr="003A54B2" w:rsidRDefault="00AA6FB6" w:rsidP="00F920C3">
      <w:pPr>
        <w:spacing w:line="360" w:lineRule="auto"/>
        <w:rPr>
          <w:rFonts w:ascii="Calibri" w:hAnsi="Calibri" w:cs="Calibri"/>
          <w:sz w:val="22"/>
          <w:szCs w:val="22"/>
        </w:rPr>
      </w:pPr>
    </w:p>
    <w:p w:rsidR="00AA6FB6" w:rsidRPr="003A54B2" w:rsidRDefault="00AA6FB6" w:rsidP="00F920C3">
      <w:pPr>
        <w:spacing w:line="360" w:lineRule="auto"/>
        <w:ind w:firstLine="709"/>
        <w:rPr>
          <w:rFonts w:ascii="Calibri" w:hAnsi="Calibri" w:cs="Calibri"/>
          <w:b/>
          <w:sz w:val="22"/>
          <w:szCs w:val="22"/>
        </w:rPr>
      </w:pPr>
      <w:r w:rsidRPr="003A54B2">
        <w:rPr>
          <w:rFonts w:ascii="Calibri" w:hAnsi="Calibri" w:cs="Calibri"/>
          <w:b/>
          <w:sz w:val="22"/>
          <w:szCs w:val="22"/>
        </w:rPr>
        <w:t>Oświadczam, że brak jest podstaw do wykluczeniu nas/mnie z postępowania o udzielenie zamówienia na mocy art. 24 ust. 1 ustawy z dnia 29 stycznia 2004 roku - Prawo zamówień publicznych (Dz. U. z 2015 r., poz. 2164).</w:t>
      </w:r>
    </w:p>
    <w:p w:rsidR="00AA6FB6" w:rsidRPr="003A54B2" w:rsidRDefault="00AA6FB6" w:rsidP="00F920C3">
      <w:pPr>
        <w:rPr>
          <w:rFonts w:ascii="Calibri" w:hAnsi="Calibri" w:cs="Calibri"/>
          <w:sz w:val="22"/>
          <w:szCs w:val="22"/>
        </w:rPr>
      </w:pPr>
    </w:p>
    <w:p w:rsidR="00AA6FB6" w:rsidRPr="003A54B2" w:rsidRDefault="00AA6FB6" w:rsidP="00F920C3">
      <w:pPr>
        <w:rPr>
          <w:rFonts w:ascii="Calibri" w:hAnsi="Calibri" w:cs="Calibri"/>
          <w:sz w:val="22"/>
          <w:szCs w:val="22"/>
        </w:rPr>
      </w:pPr>
    </w:p>
    <w:p w:rsidR="00AA6FB6" w:rsidRPr="003A54B2" w:rsidRDefault="00AA6FB6" w:rsidP="00F920C3">
      <w:pPr>
        <w:rPr>
          <w:rFonts w:ascii="Calibri" w:hAnsi="Calibri" w:cs="Calibri"/>
          <w:sz w:val="22"/>
          <w:szCs w:val="22"/>
        </w:rPr>
      </w:pPr>
    </w:p>
    <w:p w:rsidR="00AA6FB6" w:rsidRPr="003A54B2" w:rsidRDefault="00AA6FB6" w:rsidP="00F920C3">
      <w:pPr>
        <w:jc w:val="right"/>
        <w:rPr>
          <w:rFonts w:ascii="Calibri" w:hAnsi="Calibri" w:cs="Calibri"/>
          <w:sz w:val="22"/>
          <w:szCs w:val="22"/>
        </w:rPr>
      </w:pPr>
      <w:r w:rsidRPr="003A54B2">
        <w:rPr>
          <w:rFonts w:ascii="Calibri" w:hAnsi="Calibri" w:cs="Calibri"/>
          <w:sz w:val="22"/>
          <w:szCs w:val="22"/>
        </w:rPr>
        <w:t>.................................................</w:t>
      </w:r>
    </w:p>
    <w:p w:rsidR="00AA6FB6" w:rsidRPr="003A54B2" w:rsidRDefault="00AA6FB6" w:rsidP="00F920C3">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AA6FB6" w:rsidRPr="003A54B2" w:rsidRDefault="00AA6FB6" w:rsidP="00F920C3">
      <w:pPr>
        <w:spacing w:line="240" w:lineRule="auto"/>
        <w:jc w:val="right"/>
        <w:rPr>
          <w:rFonts w:ascii="Calibri" w:hAnsi="Calibri" w:cs="Calibri"/>
          <w:i/>
          <w:iCs/>
          <w:sz w:val="22"/>
          <w:szCs w:val="22"/>
        </w:rPr>
      </w:pPr>
      <w:r w:rsidRPr="003A54B2">
        <w:rPr>
          <w:rFonts w:ascii="Calibri" w:hAnsi="Calibri" w:cs="Calibri"/>
          <w:i/>
          <w:iCs/>
          <w:sz w:val="22"/>
          <w:szCs w:val="22"/>
        </w:rPr>
        <w:t>do reprezentacji Wykonawcy)</w:t>
      </w:r>
    </w:p>
    <w:p w:rsidR="00AA6FB6" w:rsidRPr="003A54B2" w:rsidRDefault="00AA6FB6" w:rsidP="00F920C3">
      <w:pPr>
        <w:tabs>
          <w:tab w:val="center" w:pos="7371"/>
        </w:tabs>
        <w:spacing w:line="360" w:lineRule="auto"/>
        <w:rPr>
          <w:rFonts w:ascii="Calibri" w:hAnsi="Calibri" w:cs="Calibri"/>
          <w:sz w:val="22"/>
          <w:szCs w:val="22"/>
        </w:rPr>
      </w:pPr>
    </w:p>
    <w:p w:rsidR="00AA6FB6" w:rsidRPr="003A54B2" w:rsidRDefault="00AA6FB6" w:rsidP="00F920C3">
      <w:pPr>
        <w:tabs>
          <w:tab w:val="center" w:pos="7371"/>
        </w:tabs>
        <w:jc w:val="right"/>
        <w:rPr>
          <w:rFonts w:ascii="Calibri" w:hAnsi="Calibri" w:cs="Calibri"/>
          <w:sz w:val="22"/>
          <w:szCs w:val="22"/>
        </w:rPr>
      </w:pPr>
    </w:p>
    <w:p w:rsidR="00AA6FB6" w:rsidRPr="003A54B2" w:rsidRDefault="00AA6FB6" w:rsidP="001E0295">
      <w:pPr>
        <w:keepNext/>
        <w:tabs>
          <w:tab w:val="left" w:pos="708"/>
        </w:tabs>
        <w:outlineLvl w:val="0"/>
        <w:rPr>
          <w:rFonts w:ascii="Calibri" w:hAnsi="Calibri" w:cs="Calibri"/>
          <w:b/>
          <w:i/>
          <w:sz w:val="22"/>
          <w:szCs w:val="22"/>
        </w:rPr>
      </w:pPr>
    </w:p>
    <w:p w:rsidR="00AA6FB6" w:rsidRPr="003A54B2" w:rsidRDefault="00AA6FB6" w:rsidP="009330F2">
      <w:pPr>
        <w:keepNext/>
        <w:tabs>
          <w:tab w:val="left" w:pos="708"/>
        </w:tabs>
        <w:ind w:left="4964" w:firstLine="708"/>
        <w:outlineLvl w:val="0"/>
        <w:rPr>
          <w:rFonts w:ascii="Calibri" w:hAnsi="Calibri" w:cs="Calibri"/>
          <w:b/>
          <w:bCs/>
          <w:i/>
          <w:iCs/>
          <w:sz w:val="22"/>
          <w:szCs w:val="22"/>
        </w:rPr>
      </w:pPr>
      <w:r w:rsidRPr="003A54B2">
        <w:rPr>
          <w:rFonts w:ascii="Calibri" w:hAnsi="Calibri" w:cs="Calibri"/>
          <w:b/>
          <w:i/>
          <w:sz w:val="22"/>
          <w:szCs w:val="22"/>
        </w:rPr>
        <w:br w:type="page"/>
      </w:r>
      <w:r w:rsidRPr="003A54B2">
        <w:rPr>
          <w:rFonts w:ascii="Calibri" w:hAnsi="Calibri" w:cs="Calibri"/>
          <w:b/>
          <w:bCs/>
          <w:i/>
          <w:iCs/>
          <w:sz w:val="22"/>
          <w:szCs w:val="22"/>
        </w:rPr>
        <w:lastRenderedPageBreak/>
        <w:t xml:space="preserve">                     Załącznik nr 5 do SIWZ</w:t>
      </w:r>
    </w:p>
    <w:p w:rsidR="00AA6FB6" w:rsidRPr="003A54B2" w:rsidRDefault="00AA6FB6" w:rsidP="00F920C3">
      <w:pPr>
        <w:tabs>
          <w:tab w:val="center" w:pos="7371"/>
        </w:tabs>
        <w:suppressAutoHyphens/>
        <w:autoSpaceDE w:val="0"/>
        <w:adjustRightInd/>
        <w:spacing w:line="240" w:lineRule="auto"/>
        <w:jc w:val="right"/>
        <w:textAlignment w:val="auto"/>
        <w:rPr>
          <w:rFonts w:ascii="Calibri" w:hAnsi="Calibri" w:cs="Calibri"/>
          <w:sz w:val="22"/>
          <w:szCs w:val="22"/>
          <w:lang w:eastAsia="ar-SA"/>
        </w:rPr>
      </w:pPr>
    </w:p>
    <w:p w:rsidR="00AA6FB6" w:rsidRPr="003A54B2" w:rsidRDefault="00AA6FB6" w:rsidP="00F920C3">
      <w:pPr>
        <w:tabs>
          <w:tab w:val="center" w:pos="7371"/>
        </w:tabs>
        <w:suppressAutoHyphens/>
        <w:autoSpaceDE w:val="0"/>
        <w:adjustRightInd/>
        <w:spacing w:line="240" w:lineRule="auto"/>
        <w:jc w:val="right"/>
        <w:textAlignment w:val="auto"/>
        <w:rPr>
          <w:rFonts w:ascii="Calibri" w:hAnsi="Calibri" w:cs="Calibri"/>
          <w:sz w:val="22"/>
          <w:szCs w:val="22"/>
          <w:lang w:eastAsia="ar-SA"/>
        </w:rPr>
      </w:pPr>
    </w:p>
    <w:p w:rsidR="00AA6FB6" w:rsidRPr="003A54B2" w:rsidRDefault="00AA6FB6" w:rsidP="00F920C3">
      <w:pPr>
        <w:tabs>
          <w:tab w:val="center" w:pos="7371"/>
        </w:tabs>
        <w:suppressAutoHyphens/>
        <w:autoSpaceDE w:val="0"/>
        <w:adjustRightInd/>
        <w:spacing w:line="240" w:lineRule="auto"/>
        <w:jc w:val="right"/>
        <w:textAlignment w:val="auto"/>
        <w:rPr>
          <w:rFonts w:ascii="Calibri" w:hAnsi="Calibri" w:cs="Calibri"/>
          <w:sz w:val="22"/>
          <w:szCs w:val="22"/>
          <w:lang w:eastAsia="ar-SA"/>
        </w:rPr>
      </w:pPr>
    </w:p>
    <w:p w:rsidR="00AA6FB6" w:rsidRPr="003A54B2" w:rsidRDefault="00AA6FB6" w:rsidP="001E0295">
      <w:pPr>
        <w:tabs>
          <w:tab w:val="center" w:pos="7371"/>
        </w:tabs>
        <w:suppressAutoHyphens/>
        <w:autoSpaceDE w:val="0"/>
        <w:adjustRightInd/>
        <w:spacing w:line="240" w:lineRule="auto"/>
        <w:jc w:val="right"/>
        <w:textAlignment w:val="auto"/>
        <w:rPr>
          <w:rFonts w:ascii="Calibri" w:hAnsi="Calibri" w:cs="Calibri"/>
          <w:sz w:val="22"/>
          <w:szCs w:val="22"/>
          <w:lang w:eastAsia="ar-SA"/>
        </w:rPr>
      </w:pPr>
      <w:r w:rsidRPr="003A54B2">
        <w:rPr>
          <w:rFonts w:ascii="Calibri" w:hAnsi="Calibri" w:cs="Calibri"/>
          <w:sz w:val="22"/>
          <w:szCs w:val="22"/>
          <w:lang w:eastAsia="ar-SA"/>
        </w:rPr>
        <w:t>…......................….........................</w:t>
      </w:r>
    </w:p>
    <w:p w:rsidR="00AA6FB6" w:rsidRPr="003A54B2" w:rsidRDefault="00AA6FB6" w:rsidP="001E0295">
      <w:pPr>
        <w:tabs>
          <w:tab w:val="center" w:pos="7371"/>
        </w:tabs>
        <w:suppressAutoHyphens/>
        <w:autoSpaceDE w:val="0"/>
        <w:adjustRightInd/>
        <w:spacing w:line="240" w:lineRule="auto"/>
        <w:ind w:left="5664" w:hanging="5664"/>
        <w:jc w:val="center"/>
        <w:textAlignment w:val="auto"/>
        <w:rPr>
          <w:rFonts w:ascii="Calibri" w:hAnsi="Calibri" w:cs="Calibri"/>
          <w:i/>
          <w:sz w:val="22"/>
          <w:szCs w:val="22"/>
          <w:lang w:eastAsia="ar-SA"/>
        </w:rPr>
      </w:pPr>
      <w:r w:rsidRPr="003A54B2">
        <w:rPr>
          <w:rFonts w:ascii="Calibri" w:hAnsi="Calibri" w:cs="Calibri"/>
          <w:i/>
          <w:sz w:val="22"/>
          <w:szCs w:val="22"/>
          <w:lang w:eastAsia="ar-SA"/>
        </w:rPr>
        <w:t xml:space="preserve">                                                                                                        (miejscowość i data)</w:t>
      </w:r>
    </w:p>
    <w:p w:rsidR="00AA6FB6" w:rsidRPr="003A54B2" w:rsidRDefault="00AA6FB6" w:rsidP="00F920C3">
      <w:pPr>
        <w:suppressAutoHyphens/>
        <w:autoSpaceDE w:val="0"/>
        <w:adjustRightInd/>
        <w:spacing w:line="360" w:lineRule="auto"/>
        <w:jc w:val="center"/>
        <w:textAlignment w:val="auto"/>
        <w:rPr>
          <w:rFonts w:ascii="Calibri" w:hAnsi="Calibri" w:cs="Calibri"/>
          <w:sz w:val="22"/>
          <w:szCs w:val="22"/>
          <w:lang w:eastAsia="ar-SA"/>
        </w:rPr>
      </w:pPr>
    </w:p>
    <w:p w:rsidR="00AA6FB6" w:rsidRPr="003A54B2" w:rsidRDefault="00AA6FB6" w:rsidP="00F920C3">
      <w:pPr>
        <w:suppressAutoHyphens/>
        <w:autoSpaceDE w:val="0"/>
        <w:adjustRightInd/>
        <w:spacing w:line="360" w:lineRule="auto"/>
        <w:jc w:val="center"/>
        <w:textAlignment w:val="auto"/>
        <w:rPr>
          <w:rFonts w:ascii="Calibri" w:hAnsi="Calibri" w:cs="Calibri"/>
          <w:sz w:val="22"/>
          <w:szCs w:val="22"/>
          <w:lang w:eastAsia="ar-SA"/>
        </w:rPr>
      </w:pPr>
    </w:p>
    <w:p w:rsidR="00AA6FB6" w:rsidRPr="003A54B2" w:rsidRDefault="00AA6FB6" w:rsidP="00F920C3">
      <w:pPr>
        <w:suppressAutoHyphens/>
        <w:autoSpaceDE w:val="0"/>
        <w:adjustRightInd/>
        <w:spacing w:line="360" w:lineRule="auto"/>
        <w:jc w:val="center"/>
        <w:textAlignment w:val="auto"/>
        <w:rPr>
          <w:rFonts w:ascii="Calibri" w:hAnsi="Calibri" w:cs="Calibri"/>
          <w:b/>
          <w:bCs/>
          <w:sz w:val="22"/>
          <w:szCs w:val="22"/>
          <w:lang w:eastAsia="ar-SA"/>
        </w:rPr>
      </w:pPr>
      <w:r w:rsidRPr="003A54B2">
        <w:rPr>
          <w:rFonts w:ascii="Calibri" w:hAnsi="Calibri" w:cs="Calibri"/>
          <w:b/>
          <w:sz w:val="22"/>
          <w:szCs w:val="22"/>
          <w:lang w:eastAsia="ar-SA"/>
        </w:rPr>
        <w:t xml:space="preserve">OŚWIADCZENIE </w:t>
      </w:r>
      <w:r w:rsidRPr="003A54B2">
        <w:rPr>
          <w:rFonts w:ascii="Calibri" w:hAnsi="Calibri" w:cs="Calibri"/>
          <w:b/>
          <w:bCs/>
          <w:sz w:val="22"/>
          <w:szCs w:val="22"/>
          <w:lang w:eastAsia="ar-SA"/>
        </w:rPr>
        <w:t xml:space="preserve"> O PRZYNALEŻNOŚCI DO GRUPY KAPITAŁOWEJ</w:t>
      </w:r>
    </w:p>
    <w:p w:rsidR="00AA6FB6" w:rsidRPr="003A54B2" w:rsidRDefault="00AA6FB6" w:rsidP="00F920C3">
      <w:pPr>
        <w:suppressAutoHyphens/>
        <w:autoSpaceDE w:val="0"/>
        <w:adjustRightInd/>
        <w:spacing w:line="360" w:lineRule="auto"/>
        <w:jc w:val="center"/>
        <w:textAlignment w:val="auto"/>
        <w:rPr>
          <w:rFonts w:ascii="Calibri" w:hAnsi="Calibri" w:cs="Calibri"/>
          <w:sz w:val="22"/>
          <w:szCs w:val="22"/>
          <w:lang w:eastAsia="ar-SA"/>
        </w:rPr>
      </w:pPr>
      <w:r w:rsidRPr="003A54B2">
        <w:rPr>
          <w:rFonts w:ascii="Calibri" w:hAnsi="Calibri" w:cs="Calibri"/>
          <w:sz w:val="22"/>
          <w:szCs w:val="22"/>
          <w:lang w:eastAsia="ar-SA"/>
        </w:rPr>
        <w:br/>
      </w:r>
    </w:p>
    <w:p w:rsidR="00AA6FB6" w:rsidRPr="003A54B2" w:rsidRDefault="00AA6FB6" w:rsidP="00F920C3">
      <w:pPr>
        <w:suppressAutoHyphens/>
        <w:autoSpaceDE w:val="0"/>
        <w:adjustRightInd/>
        <w:spacing w:line="36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Przystępując do postępowania o udzielenie zamówienia publicznego na. ............................... ……………………………………………………………………………………………………………………………………………………………………………… w imieniu ……..............................................................................................................................................</w:t>
      </w:r>
    </w:p>
    <w:p w:rsidR="00AA6FB6" w:rsidRPr="003A54B2" w:rsidRDefault="00AA6FB6" w:rsidP="00F920C3">
      <w:pPr>
        <w:suppressAutoHyphens/>
        <w:autoSpaceDE w:val="0"/>
        <w:adjustRightInd/>
        <w:spacing w:line="240" w:lineRule="auto"/>
        <w:jc w:val="left"/>
        <w:textAlignment w:val="auto"/>
        <w:rPr>
          <w:rFonts w:ascii="Calibri" w:hAnsi="Calibri" w:cs="Calibri"/>
          <w:i/>
          <w:iCs/>
          <w:sz w:val="22"/>
          <w:szCs w:val="22"/>
          <w:lang w:eastAsia="ar-SA"/>
        </w:rPr>
      </w:pPr>
      <w:r w:rsidRPr="003A54B2">
        <w:rPr>
          <w:rFonts w:ascii="Calibri" w:hAnsi="Calibri" w:cs="Calibri"/>
          <w:sz w:val="22"/>
          <w:szCs w:val="22"/>
          <w:lang w:eastAsia="ar-SA"/>
        </w:rPr>
        <w:t>...................…................................................................................................................................</w:t>
      </w:r>
      <w:r w:rsidRPr="003A54B2">
        <w:rPr>
          <w:rFonts w:ascii="Calibri" w:hAnsi="Calibri" w:cs="Calibri"/>
          <w:i/>
          <w:iCs/>
          <w:sz w:val="22"/>
          <w:szCs w:val="22"/>
          <w:lang w:eastAsia="ar-SA"/>
        </w:rPr>
        <w:t xml:space="preserve"> </w:t>
      </w:r>
    </w:p>
    <w:p w:rsidR="00AA6FB6" w:rsidRPr="003A54B2" w:rsidRDefault="00AA6FB6" w:rsidP="00F920C3">
      <w:pPr>
        <w:suppressAutoHyphens/>
        <w:autoSpaceDE w:val="0"/>
        <w:adjustRightInd/>
        <w:spacing w:line="240" w:lineRule="auto"/>
        <w:ind w:left="2832" w:firstLine="708"/>
        <w:jc w:val="left"/>
        <w:textAlignment w:val="auto"/>
        <w:rPr>
          <w:rFonts w:ascii="Calibri" w:hAnsi="Calibri" w:cs="Calibri"/>
          <w:i/>
          <w:iCs/>
          <w:sz w:val="22"/>
          <w:szCs w:val="22"/>
          <w:lang w:eastAsia="ar-SA"/>
        </w:rPr>
      </w:pPr>
      <w:r w:rsidRPr="003A54B2">
        <w:rPr>
          <w:rFonts w:ascii="Calibri" w:hAnsi="Calibri" w:cs="Calibri"/>
          <w:i/>
          <w:iCs/>
          <w:sz w:val="22"/>
          <w:szCs w:val="22"/>
          <w:lang w:eastAsia="ar-SA"/>
        </w:rPr>
        <w:t>(nazwa Wykonawcy)</w:t>
      </w:r>
    </w:p>
    <w:p w:rsidR="00AA6FB6" w:rsidRPr="003A54B2" w:rsidRDefault="00AA6FB6" w:rsidP="00F920C3">
      <w:pPr>
        <w:suppressAutoHyphens/>
        <w:autoSpaceDE w:val="0"/>
        <w:adjustRightInd/>
        <w:spacing w:line="360" w:lineRule="auto"/>
        <w:jc w:val="left"/>
        <w:textAlignment w:val="auto"/>
        <w:rPr>
          <w:rFonts w:ascii="Calibri" w:hAnsi="Calibri" w:cs="Calibri"/>
          <w:sz w:val="22"/>
          <w:szCs w:val="22"/>
          <w:lang w:eastAsia="ar-SA"/>
        </w:rPr>
      </w:pPr>
    </w:p>
    <w:p w:rsidR="00AA6FB6" w:rsidRPr="003A54B2" w:rsidRDefault="00AA6FB6" w:rsidP="00F920C3">
      <w:pPr>
        <w:suppressAutoHyphens/>
        <w:autoSpaceDE w:val="0"/>
        <w:adjustRightInd/>
        <w:spacing w:line="360" w:lineRule="auto"/>
        <w:jc w:val="left"/>
        <w:textAlignment w:val="auto"/>
        <w:rPr>
          <w:rFonts w:ascii="Calibri" w:hAnsi="Calibri" w:cs="Calibri"/>
          <w:sz w:val="22"/>
          <w:szCs w:val="22"/>
          <w:lang w:eastAsia="ar-SA"/>
        </w:rPr>
      </w:pPr>
    </w:p>
    <w:p w:rsidR="00AA6FB6" w:rsidRPr="003A54B2" w:rsidRDefault="00AA6FB6" w:rsidP="00F920C3">
      <w:pPr>
        <w:suppressAutoHyphens/>
        <w:autoSpaceDE w:val="0"/>
        <w:adjustRightInd/>
        <w:spacing w:line="360" w:lineRule="auto"/>
        <w:jc w:val="left"/>
        <w:textAlignment w:val="auto"/>
        <w:rPr>
          <w:rFonts w:ascii="Calibri" w:hAnsi="Calibri" w:cs="Calibri"/>
          <w:sz w:val="22"/>
          <w:szCs w:val="22"/>
          <w:lang w:eastAsia="ar-SA"/>
        </w:rPr>
      </w:pPr>
    </w:p>
    <w:p w:rsidR="00AA6FB6" w:rsidRPr="003A54B2" w:rsidRDefault="00AA6FB6" w:rsidP="00F920C3">
      <w:pPr>
        <w:suppressAutoHyphens/>
        <w:autoSpaceDE w:val="0"/>
        <w:adjustRightInd/>
        <w:spacing w:line="240" w:lineRule="auto"/>
        <w:jc w:val="left"/>
        <w:textAlignment w:val="auto"/>
        <w:rPr>
          <w:rFonts w:ascii="Calibri" w:hAnsi="Calibri" w:cs="Calibri"/>
          <w:b/>
          <w:sz w:val="22"/>
          <w:szCs w:val="22"/>
          <w:lang w:eastAsia="ar-SA"/>
        </w:rPr>
      </w:pPr>
      <w:r w:rsidRPr="003A54B2">
        <w:rPr>
          <w:rFonts w:ascii="Calibri" w:hAnsi="Calibri" w:cs="Calibri"/>
          <w:b/>
          <w:sz w:val="22"/>
          <w:szCs w:val="22"/>
          <w:lang w:eastAsia="ar-SA"/>
        </w:rPr>
        <w:t>Oświadczam, że w rozumieniu ustawy z dnia 16.02.2007r o ochronie konkurencji i konsumentów  (Dz.U. Nr 50, poz. 331 z poźn. zmianami):</w:t>
      </w:r>
    </w:p>
    <w:p w:rsidR="00AA6FB6" w:rsidRPr="003A54B2" w:rsidRDefault="00AA6FB6" w:rsidP="00F920C3">
      <w:pPr>
        <w:suppressAutoHyphens/>
        <w:autoSpaceDE w:val="0"/>
        <w:adjustRightInd/>
        <w:spacing w:line="240" w:lineRule="auto"/>
        <w:jc w:val="left"/>
        <w:textAlignment w:val="auto"/>
        <w:rPr>
          <w:rFonts w:ascii="Calibri" w:hAnsi="Calibri" w:cs="Calibri"/>
          <w:b/>
          <w:sz w:val="22"/>
          <w:szCs w:val="22"/>
          <w:lang w:eastAsia="ar-SA"/>
        </w:rPr>
      </w:pPr>
      <w:r w:rsidRPr="003A54B2">
        <w:rPr>
          <w:rFonts w:ascii="Calibri" w:hAnsi="Calibri" w:cs="Calibri"/>
          <w:b/>
          <w:sz w:val="22"/>
          <w:szCs w:val="22"/>
          <w:lang w:eastAsia="ar-SA"/>
        </w:rPr>
        <w:t xml:space="preserve"> </w:t>
      </w:r>
    </w:p>
    <w:p w:rsidR="00AA6FB6" w:rsidRPr="003A54B2" w:rsidRDefault="00AA6FB6" w:rsidP="00F920C3">
      <w:pPr>
        <w:suppressAutoHyphens/>
        <w:autoSpaceDE w:val="0"/>
        <w:adjustRightInd/>
        <w:spacing w:line="36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1.  należę do grupy kapitałowej (*) </w:t>
      </w:r>
    </w:p>
    <w:p w:rsidR="00AA6FB6" w:rsidRPr="003A54B2" w:rsidRDefault="00AA6FB6" w:rsidP="00F920C3">
      <w:pPr>
        <w:suppressAutoHyphens/>
        <w:autoSpaceDE w:val="0"/>
        <w:adjustRightInd/>
        <w:spacing w:line="36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 xml:space="preserve">2.   nie należę do grupy kapitałowej (*) </w:t>
      </w:r>
    </w:p>
    <w:p w:rsidR="00AA6FB6" w:rsidRPr="003A54B2" w:rsidRDefault="00AA6FB6" w:rsidP="00F920C3">
      <w:pPr>
        <w:suppressAutoHyphens/>
        <w:autoSpaceDE w:val="0"/>
        <w:adjustRightInd/>
        <w:spacing w:line="240" w:lineRule="auto"/>
        <w:jc w:val="left"/>
        <w:textAlignment w:val="auto"/>
        <w:rPr>
          <w:rFonts w:ascii="Calibri" w:hAnsi="Calibri" w:cs="Calibri"/>
          <w:i/>
          <w:sz w:val="22"/>
          <w:szCs w:val="22"/>
          <w:lang w:eastAsia="ar-SA"/>
        </w:rPr>
      </w:pPr>
      <w:r w:rsidRPr="003A54B2">
        <w:rPr>
          <w:rFonts w:ascii="Calibri" w:hAnsi="Calibri" w:cs="Calibri"/>
          <w:i/>
          <w:sz w:val="22"/>
          <w:szCs w:val="22"/>
          <w:lang w:eastAsia="ar-SA"/>
        </w:rPr>
        <w:t xml:space="preserve">(*) – niepotrzebne skreślić </w:t>
      </w:r>
    </w:p>
    <w:p w:rsidR="00AA6FB6" w:rsidRPr="003A54B2" w:rsidRDefault="00AA6FB6" w:rsidP="00F920C3">
      <w:pPr>
        <w:suppressAutoHyphens/>
        <w:autoSpaceDE w:val="0"/>
        <w:adjustRightInd/>
        <w:spacing w:line="240" w:lineRule="auto"/>
        <w:jc w:val="left"/>
        <w:textAlignment w:val="auto"/>
        <w:rPr>
          <w:rFonts w:ascii="Calibri" w:hAnsi="Calibri" w:cs="Calibri"/>
          <w:i/>
          <w:sz w:val="22"/>
          <w:szCs w:val="22"/>
          <w:lang w:eastAsia="ar-SA"/>
        </w:rPr>
      </w:pPr>
    </w:p>
    <w:p w:rsidR="00AA6FB6" w:rsidRPr="003A54B2" w:rsidRDefault="00AA6FB6" w:rsidP="00F920C3">
      <w:pPr>
        <w:suppressAutoHyphens/>
        <w:autoSpaceDE w:val="0"/>
        <w:adjustRightInd/>
        <w:spacing w:line="240" w:lineRule="auto"/>
        <w:jc w:val="left"/>
        <w:textAlignment w:val="auto"/>
        <w:rPr>
          <w:rFonts w:ascii="Calibri" w:hAnsi="Calibri" w:cs="Calibri"/>
          <w:sz w:val="22"/>
          <w:szCs w:val="22"/>
          <w:lang w:eastAsia="ar-SA"/>
        </w:rPr>
      </w:pPr>
    </w:p>
    <w:p w:rsidR="00AA6FB6" w:rsidRPr="003A54B2" w:rsidRDefault="00AA6FB6" w:rsidP="00F920C3">
      <w:pPr>
        <w:suppressAutoHyphens/>
        <w:autoSpaceDE w:val="0"/>
        <w:adjustRightInd/>
        <w:spacing w:line="240" w:lineRule="auto"/>
        <w:jc w:val="left"/>
        <w:textAlignment w:val="auto"/>
        <w:rPr>
          <w:rFonts w:ascii="Calibri" w:hAnsi="Calibri" w:cs="Calibri"/>
          <w:sz w:val="22"/>
          <w:szCs w:val="22"/>
          <w:lang w:eastAsia="ar-SA"/>
        </w:rPr>
      </w:pPr>
      <w:r w:rsidRPr="003A54B2">
        <w:rPr>
          <w:rFonts w:ascii="Calibri" w:hAnsi="Calibri" w:cs="Calibri"/>
          <w:sz w:val="22"/>
          <w:szCs w:val="22"/>
          <w:lang w:eastAsia="ar-SA"/>
        </w:rPr>
        <w:t>W przypadku gdy Wykonawca należy do grupy kapitałowej zobowiązany jest złożyć wraz z ofertą listę podmiotów należących do tej samej grupy kapitałowej o której mowa w art. 24 ust. 2 pkt 5 PZP.</w:t>
      </w:r>
    </w:p>
    <w:p w:rsidR="00AA6FB6" w:rsidRPr="003A54B2" w:rsidRDefault="00AA6FB6" w:rsidP="00F920C3">
      <w:pPr>
        <w:spacing w:line="360" w:lineRule="auto"/>
        <w:ind w:firstLine="709"/>
        <w:rPr>
          <w:rFonts w:ascii="Calibri" w:hAnsi="Calibri" w:cs="Calibri"/>
          <w:b/>
          <w:sz w:val="22"/>
          <w:szCs w:val="22"/>
        </w:rPr>
      </w:pPr>
    </w:p>
    <w:p w:rsidR="00AA6FB6" w:rsidRPr="003A54B2" w:rsidRDefault="00AA6FB6" w:rsidP="00F920C3">
      <w:pPr>
        <w:suppressAutoHyphens/>
        <w:autoSpaceDE w:val="0"/>
        <w:adjustRightInd/>
        <w:spacing w:line="240" w:lineRule="auto"/>
        <w:jc w:val="left"/>
        <w:textAlignment w:val="auto"/>
        <w:rPr>
          <w:rFonts w:ascii="Calibri" w:hAnsi="Calibri" w:cs="Calibri"/>
          <w:sz w:val="22"/>
          <w:szCs w:val="22"/>
          <w:lang w:eastAsia="ar-SA"/>
        </w:rPr>
      </w:pPr>
    </w:p>
    <w:p w:rsidR="00AA6FB6" w:rsidRPr="003A54B2" w:rsidRDefault="00AA6FB6" w:rsidP="00F920C3">
      <w:pPr>
        <w:suppressAutoHyphens/>
        <w:autoSpaceDE w:val="0"/>
        <w:adjustRightInd/>
        <w:spacing w:line="240" w:lineRule="auto"/>
        <w:jc w:val="left"/>
        <w:textAlignment w:val="auto"/>
        <w:rPr>
          <w:rFonts w:ascii="Calibri" w:hAnsi="Calibri" w:cs="Calibri"/>
          <w:sz w:val="22"/>
          <w:szCs w:val="22"/>
          <w:lang w:eastAsia="ar-SA"/>
        </w:rPr>
      </w:pPr>
    </w:p>
    <w:p w:rsidR="00AA6FB6" w:rsidRPr="003A54B2" w:rsidRDefault="00AA6FB6" w:rsidP="00F920C3">
      <w:pPr>
        <w:suppressAutoHyphens/>
        <w:autoSpaceDE w:val="0"/>
        <w:adjustRightInd/>
        <w:spacing w:line="240" w:lineRule="auto"/>
        <w:jc w:val="left"/>
        <w:textAlignment w:val="auto"/>
        <w:rPr>
          <w:rFonts w:ascii="Calibri" w:hAnsi="Calibri" w:cs="Calibri"/>
          <w:sz w:val="22"/>
          <w:szCs w:val="22"/>
          <w:lang w:eastAsia="ar-SA"/>
        </w:rPr>
      </w:pPr>
    </w:p>
    <w:p w:rsidR="00AA6FB6" w:rsidRPr="003A54B2" w:rsidRDefault="00AA6FB6" w:rsidP="00F920C3">
      <w:pPr>
        <w:suppressAutoHyphens/>
        <w:autoSpaceDE w:val="0"/>
        <w:adjustRightInd/>
        <w:spacing w:line="240" w:lineRule="auto"/>
        <w:jc w:val="right"/>
        <w:textAlignment w:val="auto"/>
        <w:rPr>
          <w:rFonts w:ascii="Calibri" w:hAnsi="Calibri" w:cs="Calibri"/>
          <w:sz w:val="22"/>
          <w:szCs w:val="22"/>
          <w:lang w:eastAsia="ar-SA"/>
        </w:rPr>
      </w:pPr>
      <w:r w:rsidRPr="003A54B2">
        <w:rPr>
          <w:rFonts w:ascii="Calibri" w:hAnsi="Calibri" w:cs="Calibri"/>
          <w:sz w:val="22"/>
          <w:szCs w:val="22"/>
          <w:lang w:eastAsia="ar-SA"/>
        </w:rPr>
        <w:t>.................................................</w:t>
      </w:r>
    </w:p>
    <w:p w:rsidR="00AA6FB6" w:rsidRPr="003A54B2" w:rsidRDefault="00AA6FB6" w:rsidP="00F920C3">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AA6FB6" w:rsidRPr="003A54B2" w:rsidRDefault="00AA6FB6" w:rsidP="00F920C3">
      <w:pPr>
        <w:spacing w:line="240" w:lineRule="auto"/>
        <w:jc w:val="right"/>
        <w:rPr>
          <w:rFonts w:ascii="Calibri" w:hAnsi="Calibri" w:cs="Calibri"/>
          <w:i/>
          <w:iCs/>
          <w:sz w:val="22"/>
          <w:szCs w:val="22"/>
        </w:rPr>
      </w:pPr>
      <w:r w:rsidRPr="003A54B2">
        <w:rPr>
          <w:rFonts w:ascii="Calibri" w:hAnsi="Calibri" w:cs="Calibri"/>
          <w:i/>
          <w:sz w:val="22"/>
          <w:szCs w:val="22"/>
        </w:rPr>
        <w:t>do reprezentacji Wykonawcy)</w:t>
      </w:r>
    </w:p>
    <w:p w:rsidR="00AA6FB6" w:rsidRPr="003A54B2" w:rsidRDefault="00AA6FB6" w:rsidP="00F920C3">
      <w:pPr>
        <w:suppressAutoHyphens/>
        <w:autoSpaceDE w:val="0"/>
        <w:adjustRightInd/>
        <w:spacing w:line="240" w:lineRule="auto"/>
        <w:jc w:val="right"/>
        <w:textAlignment w:val="auto"/>
        <w:rPr>
          <w:rFonts w:ascii="Calibri" w:hAnsi="Calibri" w:cs="Calibri"/>
          <w:b/>
          <w:i/>
          <w:sz w:val="22"/>
          <w:szCs w:val="22"/>
          <w:lang w:eastAsia="ar-SA"/>
        </w:rPr>
      </w:pPr>
    </w:p>
    <w:p w:rsidR="00AA6FB6" w:rsidRPr="003A54B2" w:rsidRDefault="00AA6FB6" w:rsidP="00F920C3">
      <w:pPr>
        <w:suppressAutoHyphens/>
        <w:autoSpaceDE w:val="0"/>
        <w:adjustRightInd/>
        <w:spacing w:line="240" w:lineRule="auto"/>
        <w:jc w:val="right"/>
        <w:textAlignment w:val="auto"/>
        <w:rPr>
          <w:rFonts w:ascii="Calibri" w:hAnsi="Calibri" w:cs="Calibri"/>
          <w:b/>
          <w:i/>
          <w:sz w:val="22"/>
          <w:szCs w:val="22"/>
          <w:lang w:eastAsia="ar-SA"/>
        </w:rPr>
      </w:pPr>
    </w:p>
    <w:p w:rsidR="00AA6FB6" w:rsidRPr="003A54B2" w:rsidRDefault="00AA6FB6" w:rsidP="00F920C3">
      <w:pPr>
        <w:suppressAutoHyphens/>
        <w:autoSpaceDE w:val="0"/>
        <w:adjustRightInd/>
        <w:spacing w:line="240" w:lineRule="auto"/>
        <w:jc w:val="right"/>
        <w:textAlignment w:val="auto"/>
        <w:rPr>
          <w:rFonts w:ascii="Calibri" w:hAnsi="Calibri" w:cs="Calibri"/>
          <w:b/>
          <w:i/>
          <w:sz w:val="22"/>
          <w:szCs w:val="22"/>
          <w:lang w:eastAsia="ar-SA"/>
        </w:rPr>
      </w:pPr>
    </w:p>
    <w:p w:rsidR="00AA6FB6" w:rsidRPr="003A54B2" w:rsidRDefault="00AA6FB6" w:rsidP="00F920C3">
      <w:pPr>
        <w:suppressAutoHyphens/>
        <w:autoSpaceDE w:val="0"/>
        <w:adjustRightInd/>
        <w:spacing w:line="240" w:lineRule="auto"/>
        <w:jc w:val="right"/>
        <w:textAlignment w:val="auto"/>
        <w:rPr>
          <w:rFonts w:ascii="Calibri" w:hAnsi="Calibri" w:cs="Calibri"/>
          <w:b/>
          <w:i/>
          <w:sz w:val="22"/>
          <w:szCs w:val="22"/>
          <w:lang w:eastAsia="ar-SA"/>
        </w:rPr>
      </w:pPr>
    </w:p>
    <w:p w:rsidR="00AA6FB6" w:rsidRPr="003A54B2" w:rsidRDefault="00AA6FB6" w:rsidP="00F920C3">
      <w:pPr>
        <w:suppressAutoHyphens/>
        <w:autoSpaceDE w:val="0"/>
        <w:adjustRightInd/>
        <w:spacing w:line="240" w:lineRule="auto"/>
        <w:jc w:val="right"/>
        <w:textAlignment w:val="auto"/>
        <w:rPr>
          <w:rFonts w:ascii="Calibri" w:hAnsi="Calibri" w:cs="Calibri"/>
          <w:b/>
          <w:i/>
          <w:sz w:val="22"/>
          <w:szCs w:val="22"/>
          <w:lang w:eastAsia="ar-SA"/>
        </w:rPr>
      </w:pPr>
    </w:p>
    <w:p w:rsidR="00AA6FB6" w:rsidRPr="003A54B2" w:rsidRDefault="00AA6FB6" w:rsidP="00F920C3">
      <w:pPr>
        <w:suppressAutoHyphens/>
        <w:autoSpaceDE w:val="0"/>
        <w:adjustRightInd/>
        <w:spacing w:line="240" w:lineRule="auto"/>
        <w:jc w:val="right"/>
        <w:textAlignment w:val="auto"/>
        <w:rPr>
          <w:rFonts w:ascii="Calibri" w:hAnsi="Calibri" w:cs="Calibri"/>
          <w:b/>
          <w:i/>
          <w:sz w:val="22"/>
          <w:szCs w:val="22"/>
          <w:lang w:eastAsia="ar-SA"/>
        </w:rPr>
      </w:pPr>
    </w:p>
    <w:p w:rsidR="00AA6FB6" w:rsidRDefault="00AA6FB6" w:rsidP="00F44C1C">
      <w:pPr>
        <w:suppressAutoHyphens/>
        <w:autoSpaceDE w:val="0"/>
        <w:adjustRightInd/>
        <w:spacing w:line="240" w:lineRule="auto"/>
        <w:jc w:val="right"/>
        <w:textAlignment w:val="auto"/>
        <w:rPr>
          <w:rFonts w:ascii="Calibri" w:hAnsi="Calibri" w:cs="Calibri"/>
          <w:b/>
          <w:i/>
          <w:sz w:val="22"/>
          <w:szCs w:val="22"/>
          <w:lang w:eastAsia="ar-SA"/>
        </w:rPr>
      </w:pPr>
      <w:r>
        <w:rPr>
          <w:rFonts w:ascii="Calibri" w:hAnsi="Calibri" w:cs="Calibri"/>
          <w:b/>
          <w:i/>
          <w:sz w:val="22"/>
          <w:szCs w:val="22"/>
          <w:lang w:eastAsia="ar-SA"/>
        </w:rPr>
        <w:br w:type="page"/>
      </w:r>
    </w:p>
    <w:p w:rsidR="00AA6FB6" w:rsidRPr="003A54B2" w:rsidRDefault="00AA6FB6" w:rsidP="00F44C1C">
      <w:pPr>
        <w:suppressAutoHyphens/>
        <w:autoSpaceDE w:val="0"/>
        <w:adjustRightInd/>
        <w:spacing w:line="240" w:lineRule="auto"/>
        <w:jc w:val="right"/>
        <w:textAlignment w:val="auto"/>
        <w:rPr>
          <w:rFonts w:ascii="Calibri" w:hAnsi="Calibri" w:cs="Calibri"/>
          <w:b/>
          <w:i/>
          <w:sz w:val="22"/>
          <w:szCs w:val="22"/>
          <w:lang w:eastAsia="ar-SA"/>
        </w:rPr>
      </w:pPr>
      <w:r w:rsidRPr="003A54B2">
        <w:rPr>
          <w:rFonts w:ascii="Calibri" w:hAnsi="Calibri" w:cs="Calibri"/>
          <w:b/>
          <w:i/>
          <w:sz w:val="22"/>
          <w:szCs w:val="22"/>
          <w:lang w:eastAsia="ar-SA"/>
        </w:rPr>
        <w:lastRenderedPageBreak/>
        <w:t>Załącznik Nr 6 do SIWZ</w:t>
      </w:r>
    </w:p>
    <w:p w:rsidR="00AA6FB6" w:rsidRPr="003A54B2" w:rsidRDefault="00AA6FB6" w:rsidP="00A72568">
      <w:pPr>
        <w:suppressAutoHyphens/>
        <w:autoSpaceDE w:val="0"/>
        <w:adjustRightInd/>
        <w:spacing w:line="360" w:lineRule="auto"/>
        <w:jc w:val="right"/>
        <w:rPr>
          <w:rFonts w:ascii="Calibri" w:hAnsi="Calibri" w:cs="Calibri"/>
          <w:b/>
          <w:i/>
          <w:sz w:val="22"/>
          <w:szCs w:val="22"/>
          <w:lang w:eastAsia="ar-SA"/>
        </w:rPr>
      </w:pPr>
    </w:p>
    <w:p w:rsidR="00AA6FB6" w:rsidRPr="003A54B2" w:rsidRDefault="00AA6FB6" w:rsidP="00A72568">
      <w:pPr>
        <w:suppressAutoHyphens/>
        <w:autoSpaceDE w:val="0"/>
        <w:adjustRightInd/>
        <w:spacing w:line="360" w:lineRule="auto"/>
        <w:jc w:val="right"/>
        <w:rPr>
          <w:rFonts w:ascii="Calibri" w:hAnsi="Calibri" w:cs="Calibri"/>
          <w:b/>
          <w:i/>
          <w:sz w:val="22"/>
          <w:szCs w:val="22"/>
          <w:lang w:eastAsia="ar-SA"/>
        </w:rPr>
      </w:pPr>
    </w:p>
    <w:p w:rsidR="00AA6FB6" w:rsidRPr="003A54B2" w:rsidRDefault="00CF707B" w:rsidP="00A72568">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r>
        <w:rPr>
          <w:noProof/>
        </w:rPr>
        <mc:AlternateContent>
          <mc:Choice Requires="wps">
            <w:drawing>
              <wp:anchor distT="0" distB="0" distL="24130" distR="24130" simplePos="0" relativeHeight="251658752" behindDoc="0" locked="0" layoutInCell="1" allowOverlap="1">
                <wp:simplePos x="0" y="0"/>
                <wp:positionH relativeFrom="column">
                  <wp:posOffset>635</wp:posOffset>
                </wp:positionH>
                <wp:positionV relativeFrom="paragraph">
                  <wp:posOffset>137795</wp:posOffset>
                </wp:positionV>
                <wp:extent cx="13970" cy="132715"/>
                <wp:effectExtent l="635" t="4445" r="4445"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FB6" w:rsidRDefault="00AA6FB6" w:rsidP="00A72568">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10.85pt;width:1.1pt;height:10.45pt;z-index:251658752;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" stroked="f">
                <v:textbox inset="0,0,0,0">
                  <w:txbxContent>
                    <w:p w:rsidR="00AA6FB6" w:rsidRDefault="00AA6FB6" w:rsidP="00A72568">
                      <w:pPr>
                        <w:shd w:val="clear" w:color="auto" w:fill="FFFFFF"/>
                      </w:pPr>
                    </w:p>
                  </w:txbxContent>
                </v:textbox>
                <w10:wrap type="square" side="largest"/>
              </v:shape>
            </w:pict>
          </mc:Fallback>
        </mc:AlternateContent>
      </w:r>
      <w:r w:rsidR="00AA6FB6" w:rsidRPr="003A54B2">
        <w:rPr>
          <w:rFonts w:ascii="Calibri" w:hAnsi="Calibri" w:cs="Calibri"/>
          <w:color w:val="000000"/>
          <w:sz w:val="22"/>
          <w:szCs w:val="22"/>
          <w:lang w:eastAsia="ar-SA"/>
        </w:rPr>
        <w:t>.........................................</w:t>
      </w:r>
      <w:r w:rsidR="00AA6FB6" w:rsidRPr="003A54B2">
        <w:rPr>
          <w:rFonts w:ascii="Calibri" w:hAnsi="Calibri" w:cs="Calibri"/>
          <w:color w:val="000000"/>
          <w:sz w:val="22"/>
          <w:szCs w:val="22"/>
          <w:lang w:eastAsia="ar-SA"/>
        </w:rPr>
        <w:tab/>
      </w:r>
    </w:p>
    <w:p w:rsidR="00AA6FB6" w:rsidRPr="003A54B2" w:rsidRDefault="00AA6FB6" w:rsidP="00A72568">
      <w:pPr>
        <w:suppressAutoHyphens/>
        <w:autoSpaceDE w:val="0"/>
        <w:adjustRightInd/>
        <w:spacing w:line="360" w:lineRule="auto"/>
        <w:jc w:val="left"/>
        <w:rPr>
          <w:rFonts w:ascii="Calibri" w:hAnsi="Calibri" w:cs="Calibri"/>
          <w:i/>
          <w:sz w:val="22"/>
          <w:szCs w:val="22"/>
          <w:lang w:eastAsia="ar-SA"/>
        </w:rPr>
      </w:pPr>
      <w:r w:rsidRPr="003A54B2">
        <w:rPr>
          <w:rFonts w:ascii="Calibri" w:hAnsi="Calibri" w:cs="Calibri"/>
          <w:color w:val="000000"/>
          <w:sz w:val="22"/>
          <w:szCs w:val="22"/>
          <w:lang w:eastAsia="ar-SA"/>
        </w:rPr>
        <w:t>( pieczęć Wykonawcy</w:t>
      </w:r>
    </w:p>
    <w:p w:rsidR="00AA6FB6" w:rsidRPr="003A54B2" w:rsidRDefault="00AA6FB6" w:rsidP="00A72568">
      <w:pPr>
        <w:tabs>
          <w:tab w:val="center" w:pos="7371"/>
        </w:tabs>
        <w:suppressAutoHyphens/>
        <w:autoSpaceDE w:val="0"/>
        <w:adjustRightInd/>
        <w:spacing w:line="240" w:lineRule="auto"/>
        <w:jc w:val="right"/>
        <w:rPr>
          <w:rFonts w:ascii="Calibri" w:hAnsi="Calibri" w:cs="Calibri"/>
          <w:sz w:val="22"/>
          <w:szCs w:val="22"/>
          <w:lang w:eastAsia="ar-SA"/>
        </w:rPr>
      </w:pPr>
      <w:r w:rsidRPr="003A54B2">
        <w:rPr>
          <w:rFonts w:ascii="Calibri" w:hAnsi="Calibri" w:cs="Calibri"/>
          <w:sz w:val="22"/>
          <w:szCs w:val="22"/>
          <w:lang w:eastAsia="ar-SA"/>
        </w:rPr>
        <w:t>…......................….........................</w:t>
      </w:r>
    </w:p>
    <w:p w:rsidR="00AA6FB6" w:rsidRPr="003A54B2" w:rsidRDefault="00AA6FB6" w:rsidP="00A72568">
      <w:pPr>
        <w:tabs>
          <w:tab w:val="center" w:pos="7371"/>
        </w:tabs>
        <w:suppressAutoHyphens/>
        <w:autoSpaceDE w:val="0"/>
        <w:adjustRightInd/>
        <w:spacing w:line="240" w:lineRule="auto"/>
        <w:ind w:left="5664"/>
        <w:jc w:val="center"/>
        <w:rPr>
          <w:rFonts w:ascii="Calibri" w:hAnsi="Calibri" w:cs="Calibri"/>
          <w:i/>
          <w:sz w:val="22"/>
          <w:szCs w:val="22"/>
          <w:lang w:eastAsia="ar-SA"/>
        </w:rPr>
      </w:pPr>
      <w:r w:rsidRPr="003A54B2">
        <w:rPr>
          <w:rFonts w:ascii="Calibri" w:hAnsi="Calibri" w:cs="Calibri"/>
          <w:i/>
          <w:sz w:val="22"/>
          <w:szCs w:val="22"/>
          <w:lang w:eastAsia="ar-SA"/>
        </w:rPr>
        <w:t>(miejscowość i data)</w:t>
      </w:r>
    </w:p>
    <w:p w:rsidR="00AA6FB6" w:rsidRPr="003A54B2" w:rsidRDefault="00AA6FB6" w:rsidP="00A72568">
      <w:pPr>
        <w:jc w:val="center"/>
        <w:rPr>
          <w:rFonts w:ascii="Calibri" w:hAnsi="Calibri" w:cs="Calibri"/>
          <w:b/>
          <w:sz w:val="22"/>
          <w:szCs w:val="22"/>
        </w:rPr>
      </w:pPr>
    </w:p>
    <w:p w:rsidR="00AA6FB6" w:rsidRPr="003A54B2" w:rsidRDefault="00AA6FB6" w:rsidP="00A72568">
      <w:pPr>
        <w:jc w:val="center"/>
        <w:rPr>
          <w:rFonts w:ascii="Calibri" w:hAnsi="Calibri" w:cs="Calibri"/>
          <w:b/>
          <w:sz w:val="22"/>
          <w:szCs w:val="22"/>
        </w:rPr>
      </w:pPr>
    </w:p>
    <w:p w:rsidR="00AA6FB6" w:rsidRPr="003A54B2" w:rsidRDefault="00AA6FB6" w:rsidP="00A72568">
      <w:pPr>
        <w:jc w:val="center"/>
        <w:rPr>
          <w:rFonts w:ascii="Calibri" w:hAnsi="Calibri" w:cs="Calibri"/>
          <w:b/>
          <w:sz w:val="22"/>
          <w:szCs w:val="22"/>
        </w:rPr>
      </w:pPr>
    </w:p>
    <w:p w:rsidR="00AA6FB6" w:rsidRPr="003A54B2" w:rsidRDefault="00AA6FB6" w:rsidP="00A72568">
      <w:pPr>
        <w:jc w:val="center"/>
        <w:rPr>
          <w:rFonts w:ascii="Calibri" w:hAnsi="Calibri" w:cs="Calibri"/>
          <w:b/>
          <w:sz w:val="22"/>
          <w:szCs w:val="22"/>
        </w:rPr>
      </w:pPr>
      <w:r w:rsidRPr="003A54B2">
        <w:rPr>
          <w:rFonts w:ascii="Calibri" w:hAnsi="Calibri" w:cs="Calibri"/>
          <w:b/>
          <w:sz w:val="22"/>
          <w:szCs w:val="22"/>
        </w:rPr>
        <w:t>WYKAZ  ROBÓT BUDOWLANYCH</w:t>
      </w:r>
    </w:p>
    <w:p w:rsidR="00AA6FB6" w:rsidRPr="003A54B2" w:rsidRDefault="00AA6FB6" w:rsidP="00A72568">
      <w:pPr>
        <w:jc w:val="center"/>
        <w:rPr>
          <w:rFonts w:ascii="Calibri" w:hAnsi="Calibri" w:cs="Calibri"/>
          <w:b/>
          <w:sz w:val="22"/>
          <w:szCs w:val="22"/>
        </w:rPr>
      </w:pPr>
    </w:p>
    <w:p w:rsidR="00AA6FB6" w:rsidRPr="003A54B2" w:rsidRDefault="00AA6FB6" w:rsidP="00A72568">
      <w:pPr>
        <w:jc w:val="center"/>
        <w:rPr>
          <w:rFonts w:ascii="Calibri" w:hAnsi="Calibri" w:cs="Calibri"/>
          <w:b/>
          <w:sz w:val="22"/>
          <w:szCs w:val="22"/>
        </w:rPr>
      </w:pPr>
      <w:r w:rsidRPr="003A54B2">
        <w:rPr>
          <w:rFonts w:ascii="Calibri" w:hAnsi="Calibri" w:cs="Calibr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2292"/>
        <w:gridCol w:w="1800"/>
        <w:gridCol w:w="2246"/>
        <w:gridCol w:w="1866"/>
        <w:gridCol w:w="774"/>
      </w:tblGrid>
      <w:tr w:rsidR="00AA6FB6" w:rsidRPr="003A54B2" w:rsidTr="00A72568">
        <w:tc>
          <w:tcPr>
            <w:tcW w:w="0" w:type="auto"/>
          </w:tcPr>
          <w:p w:rsidR="00AA6FB6" w:rsidRPr="003A54B2" w:rsidRDefault="00AA6FB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Lp.</w:t>
            </w:r>
          </w:p>
        </w:tc>
        <w:tc>
          <w:tcPr>
            <w:tcW w:w="2292" w:type="dxa"/>
          </w:tcPr>
          <w:p w:rsidR="00AA6FB6" w:rsidRPr="003A54B2" w:rsidRDefault="00AA6FB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Nazwa Zamawiającego na rzecz, którego została wykonana robota budowlana i miejsce jej wykonania  </w:t>
            </w:r>
          </w:p>
        </w:tc>
        <w:tc>
          <w:tcPr>
            <w:tcW w:w="1800" w:type="dxa"/>
          </w:tcPr>
          <w:p w:rsidR="00AA6FB6" w:rsidRPr="003A54B2" w:rsidRDefault="00AA6FB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Wartość brutto w PLN robót budowlanych </w:t>
            </w:r>
          </w:p>
        </w:tc>
        <w:tc>
          <w:tcPr>
            <w:tcW w:w="2246" w:type="dxa"/>
          </w:tcPr>
          <w:p w:rsidR="00AA6FB6" w:rsidRPr="003A54B2" w:rsidRDefault="00AA6FB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Przedmiot zamówienia </w:t>
            </w:r>
          </w:p>
        </w:tc>
        <w:tc>
          <w:tcPr>
            <w:tcW w:w="0" w:type="auto"/>
          </w:tcPr>
          <w:p w:rsidR="00AA6FB6" w:rsidRPr="003A54B2" w:rsidRDefault="00AA6FB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 xml:space="preserve">Data (dzień , miesiąc i rok) wykonania </w:t>
            </w:r>
          </w:p>
        </w:tc>
        <w:tc>
          <w:tcPr>
            <w:tcW w:w="0" w:type="auto"/>
          </w:tcPr>
          <w:p w:rsidR="00AA6FB6" w:rsidRPr="003A54B2" w:rsidRDefault="00AA6FB6">
            <w:pPr>
              <w:suppressAutoHyphens/>
              <w:autoSpaceDE w:val="0"/>
              <w:adjustRightInd/>
              <w:spacing w:line="240" w:lineRule="auto"/>
              <w:jc w:val="center"/>
              <w:rPr>
                <w:rFonts w:ascii="Calibri" w:hAnsi="Calibri" w:cs="Calibri"/>
                <w:lang w:eastAsia="ar-SA"/>
              </w:rPr>
            </w:pPr>
            <w:r w:rsidRPr="003A54B2">
              <w:rPr>
                <w:rFonts w:ascii="Calibri" w:hAnsi="Calibri" w:cs="Calibri"/>
                <w:sz w:val="22"/>
                <w:szCs w:val="22"/>
                <w:lang w:eastAsia="ar-SA"/>
              </w:rPr>
              <w:t>Uwagi</w:t>
            </w:r>
          </w:p>
        </w:tc>
      </w:tr>
      <w:tr w:rsidR="00AA6FB6" w:rsidRPr="003A54B2" w:rsidTr="00A72568">
        <w:tc>
          <w:tcPr>
            <w:tcW w:w="0" w:type="auto"/>
          </w:tcPr>
          <w:p w:rsidR="00AA6FB6" w:rsidRPr="003A54B2" w:rsidRDefault="00AA6FB6">
            <w:pPr>
              <w:suppressAutoHyphens/>
              <w:autoSpaceDE w:val="0"/>
              <w:adjustRightInd/>
              <w:spacing w:line="240" w:lineRule="auto"/>
              <w:jc w:val="center"/>
              <w:rPr>
                <w:rFonts w:ascii="Calibri" w:hAnsi="Calibri" w:cs="Calibri"/>
                <w:b/>
                <w:lang w:eastAsia="ar-SA"/>
              </w:rPr>
            </w:pPr>
          </w:p>
        </w:tc>
        <w:tc>
          <w:tcPr>
            <w:tcW w:w="2292" w:type="dxa"/>
          </w:tcPr>
          <w:p w:rsidR="00AA6FB6" w:rsidRPr="003A54B2" w:rsidRDefault="00AA6FB6">
            <w:pPr>
              <w:suppressAutoHyphens/>
              <w:autoSpaceDE w:val="0"/>
              <w:adjustRightInd/>
              <w:spacing w:line="240" w:lineRule="auto"/>
              <w:jc w:val="center"/>
              <w:rPr>
                <w:rFonts w:ascii="Calibri" w:hAnsi="Calibri" w:cs="Calibri"/>
                <w:b/>
                <w:lang w:eastAsia="ar-SA"/>
              </w:rPr>
            </w:pPr>
          </w:p>
        </w:tc>
        <w:tc>
          <w:tcPr>
            <w:tcW w:w="1800" w:type="dxa"/>
          </w:tcPr>
          <w:p w:rsidR="00AA6FB6" w:rsidRPr="003A54B2" w:rsidRDefault="00AA6FB6">
            <w:pPr>
              <w:suppressAutoHyphens/>
              <w:autoSpaceDE w:val="0"/>
              <w:adjustRightInd/>
              <w:spacing w:line="240" w:lineRule="auto"/>
              <w:jc w:val="center"/>
              <w:rPr>
                <w:rFonts w:ascii="Calibri" w:hAnsi="Calibri" w:cs="Calibri"/>
                <w:b/>
                <w:lang w:eastAsia="ar-SA"/>
              </w:rPr>
            </w:pPr>
          </w:p>
        </w:tc>
        <w:tc>
          <w:tcPr>
            <w:tcW w:w="2246" w:type="dxa"/>
          </w:tcPr>
          <w:p w:rsidR="00AA6FB6" w:rsidRPr="003A54B2" w:rsidRDefault="00AA6FB6">
            <w:pPr>
              <w:suppressAutoHyphens/>
              <w:autoSpaceDE w:val="0"/>
              <w:adjustRightInd/>
              <w:spacing w:line="240" w:lineRule="auto"/>
              <w:jc w:val="center"/>
              <w:rPr>
                <w:rFonts w:ascii="Calibri" w:hAnsi="Calibri" w:cs="Calibri"/>
                <w:b/>
                <w:lang w:eastAsia="ar-SA"/>
              </w:rPr>
            </w:pPr>
          </w:p>
          <w:p w:rsidR="00AA6FB6" w:rsidRPr="003A54B2" w:rsidRDefault="00AA6FB6">
            <w:pPr>
              <w:suppressAutoHyphens/>
              <w:autoSpaceDE w:val="0"/>
              <w:adjustRightInd/>
              <w:spacing w:line="240" w:lineRule="auto"/>
              <w:jc w:val="center"/>
              <w:rPr>
                <w:rFonts w:ascii="Calibri" w:hAnsi="Calibri" w:cs="Calibri"/>
                <w:b/>
                <w:lang w:eastAsia="ar-SA"/>
              </w:rPr>
            </w:pPr>
          </w:p>
        </w:tc>
        <w:tc>
          <w:tcPr>
            <w:tcW w:w="0" w:type="auto"/>
          </w:tcPr>
          <w:p w:rsidR="00AA6FB6" w:rsidRPr="003A54B2" w:rsidRDefault="00AA6FB6">
            <w:pPr>
              <w:suppressAutoHyphens/>
              <w:autoSpaceDE w:val="0"/>
              <w:adjustRightInd/>
              <w:spacing w:line="240" w:lineRule="auto"/>
              <w:jc w:val="center"/>
              <w:rPr>
                <w:rFonts w:ascii="Calibri" w:hAnsi="Calibri" w:cs="Calibri"/>
                <w:b/>
                <w:lang w:eastAsia="ar-SA"/>
              </w:rPr>
            </w:pPr>
          </w:p>
        </w:tc>
        <w:tc>
          <w:tcPr>
            <w:tcW w:w="0" w:type="auto"/>
          </w:tcPr>
          <w:p w:rsidR="00AA6FB6" w:rsidRPr="003A54B2" w:rsidRDefault="00AA6FB6">
            <w:pPr>
              <w:suppressAutoHyphens/>
              <w:autoSpaceDE w:val="0"/>
              <w:adjustRightInd/>
              <w:spacing w:line="240" w:lineRule="auto"/>
              <w:jc w:val="center"/>
              <w:rPr>
                <w:rFonts w:ascii="Calibri" w:hAnsi="Calibri" w:cs="Calibri"/>
                <w:b/>
                <w:lang w:eastAsia="ar-SA"/>
              </w:rPr>
            </w:pPr>
          </w:p>
        </w:tc>
      </w:tr>
      <w:tr w:rsidR="00AA6FB6" w:rsidRPr="003A54B2" w:rsidTr="00A72568">
        <w:tc>
          <w:tcPr>
            <w:tcW w:w="0" w:type="auto"/>
          </w:tcPr>
          <w:p w:rsidR="00AA6FB6" w:rsidRPr="003A54B2" w:rsidRDefault="00AA6FB6">
            <w:pPr>
              <w:suppressAutoHyphens/>
              <w:autoSpaceDE w:val="0"/>
              <w:adjustRightInd/>
              <w:spacing w:line="240" w:lineRule="auto"/>
              <w:jc w:val="center"/>
              <w:rPr>
                <w:rFonts w:ascii="Calibri" w:hAnsi="Calibri" w:cs="Calibri"/>
                <w:b/>
                <w:lang w:eastAsia="ar-SA"/>
              </w:rPr>
            </w:pPr>
          </w:p>
        </w:tc>
        <w:tc>
          <w:tcPr>
            <w:tcW w:w="2292" w:type="dxa"/>
          </w:tcPr>
          <w:p w:rsidR="00AA6FB6" w:rsidRPr="003A54B2" w:rsidRDefault="00AA6FB6">
            <w:pPr>
              <w:suppressAutoHyphens/>
              <w:autoSpaceDE w:val="0"/>
              <w:adjustRightInd/>
              <w:spacing w:line="240" w:lineRule="auto"/>
              <w:jc w:val="center"/>
              <w:rPr>
                <w:rFonts w:ascii="Calibri" w:hAnsi="Calibri" w:cs="Calibri"/>
                <w:b/>
                <w:lang w:eastAsia="ar-SA"/>
              </w:rPr>
            </w:pPr>
          </w:p>
        </w:tc>
        <w:tc>
          <w:tcPr>
            <w:tcW w:w="1800" w:type="dxa"/>
          </w:tcPr>
          <w:p w:rsidR="00AA6FB6" w:rsidRPr="003A54B2" w:rsidRDefault="00AA6FB6">
            <w:pPr>
              <w:suppressAutoHyphens/>
              <w:autoSpaceDE w:val="0"/>
              <w:adjustRightInd/>
              <w:spacing w:line="240" w:lineRule="auto"/>
              <w:jc w:val="center"/>
              <w:rPr>
                <w:rFonts w:ascii="Calibri" w:hAnsi="Calibri" w:cs="Calibri"/>
                <w:b/>
                <w:lang w:eastAsia="ar-SA"/>
              </w:rPr>
            </w:pPr>
          </w:p>
        </w:tc>
        <w:tc>
          <w:tcPr>
            <w:tcW w:w="2246" w:type="dxa"/>
          </w:tcPr>
          <w:p w:rsidR="00AA6FB6" w:rsidRPr="003A54B2" w:rsidRDefault="00AA6FB6">
            <w:pPr>
              <w:suppressAutoHyphens/>
              <w:autoSpaceDE w:val="0"/>
              <w:adjustRightInd/>
              <w:spacing w:line="240" w:lineRule="auto"/>
              <w:jc w:val="center"/>
              <w:rPr>
                <w:rFonts w:ascii="Calibri" w:hAnsi="Calibri" w:cs="Calibri"/>
                <w:b/>
                <w:lang w:eastAsia="ar-SA"/>
              </w:rPr>
            </w:pPr>
          </w:p>
          <w:p w:rsidR="00AA6FB6" w:rsidRPr="003A54B2" w:rsidRDefault="00AA6FB6">
            <w:pPr>
              <w:suppressAutoHyphens/>
              <w:autoSpaceDE w:val="0"/>
              <w:adjustRightInd/>
              <w:spacing w:line="240" w:lineRule="auto"/>
              <w:jc w:val="center"/>
              <w:rPr>
                <w:rFonts w:ascii="Calibri" w:hAnsi="Calibri" w:cs="Calibri"/>
                <w:b/>
                <w:lang w:eastAsia="ar-SA"/>
              </w:rPr>
            </w:pPr>
          </w:p>
        </w:tc>
        <w:tc>
          <w:tcPr>
            <w:tcW w:w="0" w:type="auto"/>
          </w:tcPr>
          <w:p w:rsidR="00AA6FB6" w:rsidRPr="003A54B2" w:rsidRDefault="00AA6FB6">
            <w:pPr>
              <w:suppressAutoHyphens/>
              <w:autoSpaceDE w:val="0"/>
              <w:adjustRightInd/>
              <w:spacing w:line="240" w:lineRule="auto"/>
              <w:jc w:val="center"/>
              <w:rPr>
                <w:rFonts w:ascii="Calibri" w:hAnsi="Calibri" w:cs="Calibri"/>
                <w:b/>
                <w:lang w:eastAsia="ar-SA"/>
              </w:rPr>
            </w:pPr>
          </w:p>
        </w:tc>
        <w:tc>
          <w:tcPr>
            <w:tcW w:w="0" w:type="auto"/>
          </w:tcPr>
          <w:p w:rsidR="00AA6FB6" w:rsidRPr="003A54B2" w:rsidRDefault="00AA6FB6">
            <w:pPr>
              <w:suppressAutoHyphens/>
              <w:autoSpaceDE w:val="0"/>
              <w:adjustRightInd/>
              <w:spacing w:line="240" w:lineRule="auto"/>
              <w:jc w:val="center"/>
              <w:rPr>
                <w:rFonts w:ascii="Calibri" w:hAnsi="Calibri" w:cs="Calibri"/>
                <w:b/>
                <w:lang w:eastAsia="ar-SA"/>
              </w:rPr>
            </w:pPr>
          </w:p>
        </w:tc>
      </w:tr>
    </w:tbl>
    <w:p w:rsidR="00AA6FB6" w:rsidRPr="003A54B2" w:rsidRDefault="00AA6FB6" w:rsidP="00A72568">
      <w:pPr>
        <w:rPr>
          <w:rFonts w:ascii="Calibri" w:hAnsi="Calibri" w:cs="Calibri"/>
          <w:sz w:val="22"/>
          <w:szCs w:val="22"/>
        </w:rPr>
      </w:pPr>
    </w:p>
    <w:p w:rsidR="00AA6FB6" w:rsidRPr="003A54B2" w:rsidRDefault="00AA6FB6" w:rsidP="00A72568">
      <w:pPr>
        <w:rPr>
          <w:rFonts w:ascii="Calibri" w:hAnsi="Calibri" w:cs="Calibri"/>
          <w:sz w:val="22"/>
          <w:szCs w:val="22"/>
        </w:rPr>
      </w:pPr>
    </w:p>
    <w:p w:rsidR="00AA6FB6" w:rsidRPr="003A54B2" w:rsidRDefault="00AA6FB6" w:rsidP="00A72568">
      <w:pPr>
        <w:rPr>
          <w:rFonts w:ascii="Calibri" w:hAnsi="Calibri" w:cs="Calibri"/>
          <w:sz w:val="22"/>
          <w:szCs w:val="22"/>
        </w:rPr>
      </w:pPr>
    </w:p>
    <w:p w:rsidR="00AA6FB6" w:rsidRPr="003A54B2" w:rsidRDefault="00AA6FB6" w:rsidP="00A72568">
      <w:pPr>
        <w:rPr>
          <w:rFonts w:ascii="Calibri" w:hAnsi="Calibri" w:cs="Calibri"/>
          <w:sz w:val="22"/>
          <w:szCs w:val="22"/>
        </w:rPr>
      </w:pPr>
    </w:p>
    <w:p w:rsidR="00AA6FB6" w:rsidRPr="003A54B2" w:rsidRDefault="00AA6FB6" w:rsidP="00A72568">
      <w:pPr>
        <w:suppressAutoHyphens/>
        <w:autoSpaceDE w:val="0"/>
        <w:adjustRightInd/>
        <w:spacing w:line="240" w:lineRule="auto"/>
        <w:jc w:val="left"/>
        <w:rPr>
          <w:rFonts w:ascii="Calibri" w:hAnsi="Calibri" w:cs="Calibri"/>
          <w:sz w:val="22"/>
          <w:szCs w:val="22"/>
          <w:lang w:eastAsia="ar-SA"/>
        </w:rPr>
      </w:pPr>
    </w:p>
    <w:p w:rsidR="00AA6FB6" w:rsidRPr="003A54B2" w:rsidRDefault="00AA6FB6" w:rsidP="00A72568">
      <w:pPr>
        <w:suppressAutoHyphens/>
        <w:autoSpaceDE w:val="0"/>
        <w:adjustRightInd/>
        <w:spacing w:line="240" w:lineRule="auto"/>
        <w:jc w:val="left"/>
        <w:rPr>
          <w:rFonts w:ascii="Calibri" w:hAnsi="Calibri" w:cs="Calibri"/>
          <w:sz w:val="22"/>
          <w:szCs w:val="22"/>
          <w:lang w:eastAsia="ar-SA"/>
        </w:rPr>
      </w:pPr>
    </w:p>
    <w:p w:rsidR="00AA6FB6" w:rsidRPr="003A54B2" w:rsidRDefault="00AA6FB6" w:rsidP="00A72568">
      <w:pPr>
        <w:suppressAutoHyphens/>
        <w:autoSpaceDE w:val="0"/>
        <w:adjustRightInd/>
        <w:spacing w:line="240" w:lineRule="auto"/>
        <w:jc w:val="left"/>
        <w:rPr>
          <w:rFonts w:ascii="Calibri" w:hAnsi="Calibri" w:cs="Calibri"/>
          <w:sz w:val="22"/>
          <w:szCs w:val="22"/>
          <w:lang w:eastAsia="ar-SA"/>
        </w:rPr>
      </w:pPr>
    </w:p>
    <w:p w:rsidR="00AA6FB6" w:rsidRPr="003A54B2" w:rsidRDefault="00AA6FB6" w:rsidP="00A72568">
      <w:pPr>
        <w:suppressAutoHyphens/>
        <w:autoSpaceDE w:val="0"/>
        <w:adjustRightInd/>
        <w:spacing w:line="240" w:lineRule="auto"/>
        <w:jc w:val="left"/>
        <w:rPr>
          <w:rFonts w:ascii="Calibri" w:hAnsi="Calibri" w:cs="Calibri"/>
          <w:sz w:val="22"/>
          <w:szCs w:val="22"/>
          <w:lang w:eastAsia="ar-SA"/>
        </w:rPr>
      </w:pPr>
    </w:p>
    <w:p w:rsidR="00AA6FB6" w:rsidRPr="003A54B2" w:rsidRDefault="00AA6FB6" w:rsidP="00A72568">
      <w:pPr>
        <w:suppressAutoHyphens/>
        <w:autoSpaceDE w:val="0"/>
        <w:adjustRightInd/>
        <w:spacing w:line="240" w:lineRule="auto"/>
        <w:jc w:val="left"/>
        <w:rPr>
          <w:rFonts w:ascii="Calibri" w:hAnsi="Calibri" w:cs="Calibri"/>
          <w:sz w:val="22"/>
          <w:szCs w:val="22"/>
          <w:lang w:eastAsia="ar-SA"/>
        </w:rPr>
      </w:pPr>
    </w:p>
    <w:p w:rsidR="00AA6FB6" w:rsidRPr="003A54B2" w:rsidRDefault="00AA6FB6" w:rsidP="00A72568">
      <w:pPr>
        <w:suppressAutoHyphens/>
        <w:autoSpaceDE w:val="0"/>
        <w:adjustRightInd/>
        <w:spacing w:line="240" w:lineRule="auto"/>
        <w:jc w:val="left"/>
        <w:rPr>
          <w:rFonts w:ascii="Calibri" w:hAnsi="Calibri" w:cs="Calibri"/>
          <w:sz w:val="22"/>
          <w:szCs w:val="22"/>
          <w:lang w:eastAsia="ar-SA"/>
        </w:rPr>
      </w:pPr>
    </w:p>
    <w:p w:rsidR="00AA6FB6" w:rsidRPr="003A54B2" w:rsidRDefault="00AA6FB6" w:rsidP="00A72568">
      <w:pPr>
        <w:suppressAutoHyphens/>
        <w:autoSpaceDE w:val="0"/>
        <w:adjustRightInd/>
        <w:spacing w:line="240" w:lineRule="auto"/>
        <w:jc w:val="left"/>
        <w:rPr>
          <w:rFonts w:ascii="Calibri" w:hAnsi="Calibri" w:cs="Calibri"/>
          <w:sz w:val="22"/>
          <w:szCs w:val="22"/>
          <w:lang w:eastAsia="ar-SA"/>
        </w:rPr>
      </w:pPr>
    </w:p>
    <w:p w:rsidR="00AA6FB6" w:rsidRPr="003A54B2" w:rsidRDefault="00AA6FB6" w:rsidP="00A72568">
      <w:pPr>
        <w:suppressAutoHyphens/>
        <w:autoSpaceDE w:val="0"/>
        <w:adjustRightInd/>
        <w:spacing w:line="240" w:lineRule="auto"/>
        <w:jc w:val="right"/>
        <w:rPr>
          <w:rFonts w:ascii="Calibri" w:hAnsi="Calibri" w:cs="Calibri"/>
          <w:sz w:val="22"/>
          <w:szCs w:val="22"/>
        </w:rPr>
      </w:pPr>
      <w:r w:rsidRPr="003A54B2">
        <w:rPr>
          <w:rFonts w:ascii="Calibri" w:hAnsi="Calibri" w:cs="Calibri"/>
          <w:sz w:val="22"/>
          <w:szCs w:val="22"/>
          <w:lang w:eastAsia="ar-SA"/>
        </w:rPr>
        <w:tab/>
      </w:r>
      <w:r w:rsidRPr="003A54B2">
        <w:rPr>
          <w:rFonts w:ascii="Calibri" w:hAnsi="Calibri" w:cs="Calibri"/>
          <w:sz w:val="22"/>
          <w:szCs w:val="22"/>
        </w:rPr>
        <w:t>………………………………….</w:t>
      </w:r>
    </w:p>
    <w:p w:rsidR="00AA6FB6" w:rsidRPr="003A54B2" w:rsidRDefault="00AA6FB6" w:rsidP="00A72568">
      <w:pPr>
        <w:suppressAutoHyphens/>
        <w:autoSpaceDE w:val="0"/>
        <w:adjustRightInd/>
        <w:spacing w:after="120"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do reprezentacji  Wykonawcy)</w:t>
      </w:r>
    </w:p>
    <w:p w:rsidR="00AA6FB6" w:rsidRPr="003A54B2" w:rsidRDefault="00AA6FB6" w:rsidP="00A72568">
      <w:pPr>
        <w:jc w:val="center"/>
        <w:rPr>
          <w:rFonts w:ascii="Calibri" w:hAnsi="Calibri" w:cs="Calibri"/>
          <w:b/>
          <w:sz w:val="22"/>
          <w:szCs w:val="22"/>
        </w:rPr>
      </w:pPr>
    </w:p>
    <w:p w:rsidR="00AA6FB6" w:rsidRPr="003A54B2" w:rsidRDefault="00AA6FB6" w:rsidP="00F920C3">
      <w:pPr>
        <w:suppressAutoHyphens/>
        <w:autoSpaceDE w:val="0"/>
        <w:adjustRightInd/>
        <w:spacing w:line="240" w:lineRule="auto"/>
        <w:jc w:val="right"/>
        <w:textAlignment w:val="auto"/>
        <w:rPr>
          <w:rFonts w:ascii="Calibri" w:hAnsi="Calibri" w:cs="Calibri"/>
          <w:b/>
          <w:i/>
          <w:sz w:val="22"/>
          <w:szCs w:val="22"/>
          <w:lang w:eastAsia="ar-SA"/>
        </w:rPr>
      </w:pPr>
    </w:p>
    <w:p w:rsidR="00AA6FB6" w:rsidRPr="003A54B2" w:rsidRDefault="00AA6FB6" w:rsidP="00C51556">
      <w:pPr>
        <w:keepNext/>
        <w:tabs>
          <w:tab w:val="left" w:pos="708"/>
        </w:tabs>
        <w:ind w:left="902"/>
        <w:jc w:val="right"/>
        <w:outlineLvl w:val="0"/>
        <w:rPr>
          <w:rFonts w:ascii="Calibri" w:hAnsi="Calibri" w:cs="Calibri"/>
          <w:bCs/>
          <w:kern w:val="32"/>
          <w:sz w:val="22"/>
          <w:szCs w:val="22"/>
          <w:u w:val="single"/>
        </w:rPr>
        <w:sectPr w:rsidR="00AA6FB6" w:rsidRPr="003A54B2" w:rsidSect="00181713">
          <w:headerReference w:type="default" r:id="rId9"/>
          <w:footerReference w:type="default" r:id="rId10"/>
          <w:pgSz w:w="11907" w:h="16840" w:code="9"/>
          <w:pgMar w:top="1134" w:right="1247" w:bottom="1134" w:left="1418" w:header="709" w:footer="709" w:gutter="0"/>
          <w:cols w:space="708"/>
        </w:sectPr>
      </w:pPr>
    </w:p>
    <w:p w:rsidR="00AA6FB6" w:rsidRPr="003A54B2" w:rsidRDefault="00AA6FB6" w:rsidP="00C503D1">
      <w:pPr>
        <w:jc w:val="right"/>
        <w:rPr>
          <w:rFonts w:ascii="Calibri" w:hAnsi="Calibri" w:cs="Calibri"/>
          <w:sz w:val="22"/>
          <w:szCs w:val="22"/>
        </w:rPr>
      </w:pPr>
      <w:r w:rsidRPr="003A54B2">
        <w:rPr>
          <w:rFonts w:ascii="Calibri" w:hAnsi="Calibri" w:cs="Calibri"/>
          <w:sz w:val="22"/>
          <w:szCs w:val="22"/>
        </w:rPr>
        <w:lastRenderedPageBreak/>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p>
    <w:p w:rsidR="00AA6FB6" w:rsidRPr="003A54B2" w:rsidRDefault="00AA6FB6" w:rsidP="00C503D1">
      <w:pPr>
        <w:rPr>
          <w:rFonts w:ascii="Calibri" w:hAnsi="Calibri" w:cs="Calibri"/>
          <w:sz w:val="22"/>
          <w:szCs w:val="22"/>
        </w:rPr>
      </w:pPr>
    </w:p>
    <w:p w:rsidR="00AA6FB6" w:rsidRPr="003A54B2" w:rsidRDefault="00AA6FB6" w:rsidP="00C503D1">
      <w:pPr>
        <w:rPr>
          <w:rFonts w:ascii="Calibri" w:hAnsi="Calibri" w:cs="Calibri"/>
          <w:sz w:val="22"/>
          <w:szCs w:val="22"/>
        </w:rPr>
      </w:pPr>
    </w:p>
    <w:p w:rsidR="00AA6FB6" w:rsidRPr="003A54B2" w:rsidRDefault="00AA6FB6" w:rsidP="00C503D1">
      <w:pPr>
        <w:tabs>
          <w:tab w:val="left" w:pos="708"/>
        </w:tabs>
        <w:spacing w:before="240" w:after="60"/>
        <w:ind w:left="5364" w:firstLine="300"/>
        <w:textAlignment w:val="auto"/>
        <w:outlineLvl w:val="4"/>
        <w:rPr>
          <w:rFonts w:ascii="Calibri" w:hAnsi="Calibri" w:cs="Calibri"/>
          <w:b/>
          <w:bCs/>
          <w:i/>
          <w:iCs/>
          <w:sz w:val="22"/>
          <w:szCs w:val="22"/>
        </w:rPr>
      </w:pPr>
      <w:r>
        <w:rPr>
          <w:rFonts w:ascii="Calibri" w:hAnsi="Calibri" w:cs="Calibri"/>
          <w:b/>
          <w:bCs/>
          <w:i/>
          <w:iCs/>
          <w:sz w:val="22"/>
          <w:szCs w:val="22"/>
        </w:rPr>
        <w:t xml:space="preserve">            Załącznik nr 7</w:t>
      </w:r>
      <w:r w:rsidRPr="003A54B2">
        <w:rPr>
          <w:rFonts w:ascii="Calibri" w:hAnsi="Calibri" w:cs="Calibri"/>
          <w:b/>
          <w:bCs/>
          <w:i/>
          <w:iCs/>
          <w:sz w:val="22"/>
          <w:szCs w:val="22"/>
        </w:rPr>
        <w:t xml:space="preserve">  do SIWZ</w:t>
      </w:r>
    </w:p>
    <w:p w:rsidR="00AA6FB6" w:rsidRPr="003A54B2" w:rsidRDefault="00CF707B"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r>
        <w:rPr>
          <w:noProof/>
        </w:rPr>
        <mc:AlternateContent>
          <mc:Choice Requires="wps">
            <w:drawing>
              <wp:anchor distT="0" distB="0" distL="24130" distR="24130" simplePos="0" relativeHeight="251656704" behindDoc="0" locked="0" layoutInCell="1" allowOverlap="1">
                <wp:simplePos x="0" y="0"/>
                <wp:positionH relativeFrom="column">
                  <wp:posOffset>635</wp:posOffset>
                </wp:positionH>
                <wp:positionV relativeFrom="paragraph">
                  <wp:posOffset>137795</wp:posOffset>
                </wp:positionV>
                <wp:extent cx="13970" cy="132715"/>
                <wp:effectExtent l="0" t="0" r="5080" b="635"/>
                <wp:wrapSquare wrapText="larges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FB6" w:rsidRDefault="00AA6FB6" w:rsidP="00C503D1">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7" type="#_x0000_t202" style="position:absolute;left:0;text-align:left;margin-left:.05pt;margin-top:10.85pt;width:1.1pt;height:10.45pt;z-index:251656704;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" stroked="f">
                <v:textbox inset="0,0,0,0">
                  <w:txbxContent>
                    <w:p w:rsidR="00AA6FB6" w:rsidRDefault="00AA6FB6" w:rsidP="00C503D1">
                      <w:pPr>
                        <w:shd w:val="clear" w:color="auto" w:fill="FFFFFF"/>
                      </w:pPr>
                    </w:p>
                  </w:txbxContent>
                </v:textbox>
                <w10:wrap type="square" side="largest"/>
              </v:shape>
            </w:pict>
          </mc:Fallback>
        </mc:AlternateContent>
      </w:r>
      <w:r w:rsidR="00AA6FB6" w:rsidRPr="003A54B2">
        <w:rPr>
          <w:rFonts w:ascii="Calibri" w:hAnsi="Calibri" w:cs="Calibri"/>
          <w:color w:val="000000"/>
          <w:sz w:val="22"/>
          <w:szCs w:val="22"/>
          <w:lang w:eastAsia="ar-SA"/>
        </w:rPr>
        <w:t>.........................................</w:t>
      </w:r>
      <w:r w:rsidR="00AA6FB6" w:rsidRPr="003A54B2">
        <w:rPr>
          <w:rFonts w:ascii="Calibri" w:hAnsi="Calibri" w:cs="Calibri"/>
          <w:color w:val="000000"/>
          <w:sz w:val="22"/>
          <w:szCs w:val="22"/>
          <w:lang w:eastAsia="ar-SA"/>
        </w:rPr>
        <w:tab/>
      </w:r>
    </w:p>
    <w:p w:rsidR="00AA6FB6" w:rsidRPr="003A54B2" w:rsidRDefault="00AA6FB6" w:rsidP="00C503D1">
      <w:pPr>
        <w:suppressAutoHyphens/>
        <w:autoSpaceDE w:val="0"/>
        <w:adjustRightInd/>
        <w:spacing w:line="360" w:lineRule="auto"/>
        <w:jc w:val="left"/>
        <w:rPr>
          <w:rFonts w:ascii="Calibri" w:hAnsi="Calibri" w:cs="Calibri"/>
          <w:i/>
          <w:sz w:val="22"/>
          <w:szCs w:val="22"/>
          <w:lang w:eastAsia="ar-SA"/>
        </w:rPr>
      </w:pPr>
      <w:r w:rsidRPr="003A54B2">
        <w:rPr>
          <w:rFonts w:ascii="Calibri" w:hAnsi="Calibri" w:cs="Calibri"/>
          <w:color w:val="000000"/>
          <w:sz w:val="22"/>
          <w:szCs w:val="22"/>
          <w:lang w:eastAsia="ar-SA"/>
        </w:rPr>
        <w:t>( pieczęć Wykonawcy</w:t>
      </w:r>
    </w:p>
    <w:p w:rsidR="00AA6FB6" w:rsidRPr="003A54B2" w:rsidRDefault="00AA6FB6" w:rsidP="00C503D1">
      <w:pPr>
        <w:spacing w:line="360" w:lineRule="auto"/>
        <w:jc w:val="right"/>
        <w:textAlignment w:val="auto"/>
        <w:rPr>
          <w:rFonts w:ascii="Calibri" w:hAnsi="Calibri" w:cs="Calibri"/>
          <w:sz w:val="22"/>
          <w:szCs w:val="22"/>
        </w:rPr>
      </w:pPr>
    </w:p>
    <w:p w:rsidR="00AA6FB6" w:rsidRPr="003A54B2" w:rsidRDefault="00AA6FB6" w:rsidP="00C503D1">
      <w:pPr>
        <w:tabs>
          <w:tab w:val="center" w:pos="7371"/>
        </w:tabs>
        <w:jc w:val="right"/>
        <w:textAlignment w:val="auto"/>
        <w:rPr>
          <w:rFonts w:ascii="Calibri" w:hAnsi="Calibri" w:cs="Calibri"/>
          <w:sz w:val="22"/>
          <w:szCs w:val="22"/>
        </w:rPr>
      </w:pPr>
    </w:p>
    <w:p w:rsidR="00AA6FB6" w:rsidRPr="003A54B2" w:rsidRDefault="00AA6FB6" w:rsidP="00C503D1">
      <w:pPr>
        <w:tabs>
          <w:tab w:val="center" w:pos="7371"/>
        </w:tabs>
        <w:jc w:val="right"/>
        <w:textAlignment w:val="auto"/>
        <w:rPr>
          <w:rFonts w:ascii="Calibri" w:hAnsi="Calibri" w:cs="Calibri"/>
          <w:sz w:val="22"/>
          <w:szCs w:val="22"/>
        </w:rPr>
      </w:pPr>
      <w:r w:rsidRPr="003A54B2">
        <w:rPr>
          <w:rFonts w:ascii="Calibri" w:hAnsi="Calibri" w:cs="Calibri"/>
          <w:sz w:val="22"/>
          <w:szCs w:val="22"/>
        </w:rPr>
        <w:t>…......................….........................</w:t>
      </w:r>
    </w:p>
    <w:p w:rsidR="00AA6FB6" w:rsidRPr="003A54B2" w:rsidRDefault="00AA6FB6" w:rsidP="00C503D1">
      <w:pPr>
        <w:tabs>
          <w:tab w:val="center" w:pos="7371"/>
        </w:tabs>
        <w:ind w:left="5664"/>
        <w:jc w:val="center"/>
        <w:textAlignment w:val="auto"/>
        <w:rPr>
          <w:rFonts w:ascii="Calibri" w:hAnsi="Calibri" w:cs="Calibri"/>
          <w:i/>
          <w:sz w:val="22"/>
          <w:szCs w:val="22"/>
        </w:rPr>
      </w:pPr>
      <w:r w:rsidRPr="003A54B2">
        <w:rPr>
          <w:rFonts w:ascii="Calibri" w:hAnsi="Calibri" w:cs="Calibri"/>
          <w:i/>
          <w:sz w:val="22"/>
          <w:szCs w:val="22"/>
        </w:rPr>
        <w:t>(miejscowość i data)</w:t>
      </w:r>
    </w:p>
    <w:p w:rsidR="00AA6FB6" w:rsidRPr="003A54B2" w:rsidRDefault="00AA6FB6" w:rsidP="00C503D1">
      <w:pPr>
        <w:spacing w:line="360" w:lineRule="auto"/>
        <w:jc w:val="center"/>
        <w:textAlignment w:val="auto"/>
        <w:rPr>
          <w:rFonts w:ascii="Calibri" w:hAnsi="Calibri" w:cs="Calibri"/>
          <w:sz w:val="22"/>
          <w:szCs w:val="22"/>
        </w:rPr>
      </w:pPr>
    </w:p>
    <w:p w:rsidR="00AA6FB6" w:rsidRPr="003A54B2" w:rsidRDefault="00AA6FB6" w:rsidP="00C503D1">
      <w:pPr>
        <w:spacing w:line="360" w:lineRule="auto"/>
        <w:jc w:val="center"/>
        <w:textAlignment w:val="auto"/>
        <w:rPr>
          <w:rFonts w:ascii="Calibri" w:hAnsi="Calibri" w:cs="Calibri"/>
          <w:sz w:val="22"/>
          <w:szCs w:val="22"/>
        </w:rPr>
      </w:pPr>
    </w:p>
    <w:p w:rsidR="00AA6FB6" w:rsidRPr="003A54B2" w:rsidRDefault="00AA6FB6" w:rsidP="00C503D1">
      <w:pPr>
        <w:jc w:val="center"/>
        <w:textAlignment w:val="auto"/>
        <w:rPr>
          <w:rFonts w:ascii="Calibri" w:hAnsi="Calibri" w:cs="Calibri"/>
          <w:b/>
          <w:sz w:val="22"/>
          <w:szCs w:val="22"/>
        </w:rPr>
      </w:pPr>
      <w:r w:rsidRPr="003A54B2">
        <w:rPr>
          <w:rFonts w:ascii="Calibri" w:hAnsi="Calibri" w:cs="Calibri"/>
          <w:b/>
          <w:sz w:val="22"/>
          <w:szCs w:val="22"/>
        </w:rPr>
        <w:t>WYKAZ  OSÓB, KTORE BĘDĄ  WYKONYWAĆ ZAMÓWIENIE</w:t>
      </w:r>
    </w:p>
    <w:p w:rsidR="00AA6FB6" w:rsidRPr="003A54B2" w:rsidRDefault="00AA6FB6" w:rsidP="00C503D1">
      <w:pPr>
        <w:jc w:val="center"/>
        <w:textAlignment w:val="auto"/>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261"/>
        <w:gridCol w:w="2799"/>
        <w:gridCol w:w="1848"/>
        <w:gridCol w:w="3070"/>
      </w:tblGrid>
      <w:tr w:rsidR="00AA6FB6" w:rsidRPr="003A54B2" w:rsidTr="00D77AA4">
        <w:tc>
          <w:tcPr>
            <w:tcW w:w="0" w:type="auto"/>
          </w:tcPr>
          <w:p w:rsidR="00AA6FB6" w:rsidRPr="003A54B2" w:rsidRDefault="00AA6FB6" w:rsidP="00C503D1">
            <w:pPr>
              <w:jc w:val="center"/>
              <w:textAlignment w:val="auto"/>
              <w:rPr>
                <w:rFonts w:ascii="Calibri" w:hAnsi="Calibri" w:cs="Calibri"/>
              </w:rPr>
            </w:pPr>
            <w:r w:rsidRPr="003A54B2">
              <w:rPr>
                <w:rFonts w:ascii="Calibri" w:hAnsi="Calibri" w:cs="Calibri"/>
                <w:sz w:val="22"/>
                <w:szCs w:val="22"/>
              </w:rPr>
              <w:t>Lp.</w:t>
            </w:r>
          </w:p>
        </w:tc>
        <w:tc>
          <w:tcPr>
            <w:tcW w:w="0" w:type="auto"/>
          </w:tcPr>
          <w:p w:rsidR="00AA6FB6" w:rsidRPr="003A54B2" w:rsidRDefault="00AA6FB6" w:rsidP="00C503D1">
            <w:pPr>
              <w:jc w:val="center"/>
              <w:textAlignment w:val="auto"/>
              <w:rPr>
                <w:rFonts w:ascii="Calibri" w:hAnsi="Calibri" w:cs="Calibri"/>
              </w:rPr>
            </w:pPr>
            <w:r w:rsidRPr="003A54B2">
              <w:rPr>
                <w:rFonts w:ascii="Calibri" w:hAnsi="Calibri" w:cs="Calibri"/>
                <w:sz w:val="22"/>
                <w:szCs w:val="22"/>
              </w:rPr>
              <w:t>Imię i nazwisko</w:t>
            </w:r>
          </w:p>
        </w:tc>
        <w:tc>
          <w:tcPr>
            <w:tcW w:w="0" w:type="auto"/>
          </w:tcPr>
          <w:p w:rsidR="00AA6FB6" w:rsidRPr="003A54B2" w:rsidRDefault="00AA6FB6" w:rsidP="00C503D1">
            <w:pPr>
              <w:jc w:val="center"/>
              <w:textAlignment w:val="auto"/>
              <w:rPr>
                <w:rFonts w:ascii="Calibri" w:hAnsi="Calibri" w:cs="Calibri"/>
              </w:rPr>
            </w:pPr>
            <w:r w:rsidRPr="003A54B2">
              <w:rPr>
                <w:rFonts w:ascii="Calibri" w:hAnsi="Calibri" w:cs="Calibri"/>
                <w:sz w:val="22"/>
                <w:szCs w:val="22"/>
              </w:rPr>
              <w:t>Zakres wykonywanych czynności w zamówieniu</w:t>
            </w:r>
          </w:p>
        </w:tc>
        <w:tc>
          <w:tcPr>
            <w:tcW w:w="0" w:type="auto"/>
          </w:tcPr>
          <w:p w:rsidR="00AA6FB6" w:rsidRPr="003A54B2" w:rsidRDefault="00AA6FB6" w:rsidP="00C503D1">
            <w:pPr>
              <w:jc w:val="center"/>
              <w:textAlignment w:val="auto"/>
              <w:rPr>
                <w:rFonts w:ascii="Calibri" w:hAnsi="Calibri" w:cs="Calibri"/>
              </w:rPr>
            </w:pPr>
            <w:r w:rsidRPr="003A54B2">
              <w:rPr>
                <w:rFonts w:ascii="Calibri" w:hAnsi="Calibri" w:cs="Calibri"/>
                <w:sz w:val="22"/>
                <w:szCs w:val="22"/>
              </w:rPr>
              <w:t xml:space="preserve">Kwalifikacje - uprawnienia  </w:t>
            </w:r>
          </w:p>
          <w:p w:rsidR="00AA6FB6" w:rsidRPr="003A54B2" w:rsidRDefault="00AA6FB6" w:rsidP="00C503D1">
            <w:pPr>
              <w:jc w:val="center"/>
              <w:textAlignment w:val="auto"/>
              <w:rPr>
                <w:rFonts w:ascii="Calibri" w:hAnsi="Calibri" w:cs="Calibri"/>
              </w:rPr>
            </w:pPr>
          </w:p>
        </w:tc>
        <w:tc>
          <w:tcPr>
            <w:tcW w:w="0" w:type="auto"/>
          </w:tcPr>
          <w:p w:rsidR="00AA6FB6" w:rsidRPr="003A54B2" w:rsidRDefault="00AA6FB6" w:rsidP="00C503D1">
            <w:pPr>
              <w:jc w:val="center"/>
              <w:textAlignment w:val="auto"/>
              <w:rPr>
                <w:rFonts w:ascii="Calibri" w:hAnsi="Calibri" w:cs="Calibri"/>
              </w:rPr>
            </w:pPr>
            <w:r w:rsidRPr="003A54B2">
              <w:rPr>
                <w:rFonts w:ascii="Calibri" w:hAnsi="Calibri" w:cs="Calibri"/>
                <w:sz w:val="22"/>
                <w:szCs w:val="22"/>
              </w:rPr>
              <w:t>Informacja o podstawie do dysponowania tymi osobami</w:t>
            </w:r>
          </w:p>
        </w:tc>
      </w:tr>
      <w:tr w:rsidR="00AA6FB6" w:rsidRPr="003A54B2" w:rsidTr="00D77AA4">
        <w:tc>
          <w:tcPr>
            <w:tcW w:w="0" w:type="auto"/>
          </w:tcPr>
          <w:p w:rsidR="00AA6FB6" w:rsidRPr="003A54B2" w:rsidRDefault="00AA6FB6" w:rsidP="00C503D1">
            <w:pPr>
              <w:jc w:val="center"/>
              <w:textAlignment w:val="auto"/>
              <w:rPr>
                <w:rFonts w:ascii="Calibri" w:hAnsi="Calibri" w:cs="Calibri"/>
                <w:b/>
              </w:rPr>
            </w:pPr>
          </w:p>
          <w:p w:rsidR="00AA6FB6" w:rsidRPr="003A54B2" w:rsidRDefault="00AA6FB6" w:rsidP="00C503D1">
            <w:pPr>
              <w:jc w:val="center"/>
              <w:textAlignment w:val="auto"/>
              <w:rPr>
                <w:rFonts w:ascii="Calibri" w:hAnsi="Calibri" w:cs="Calibri"/>
                <w:b/>
              </w:rPr>
            </w:pPr>
          </w:p>
          <w:p w:rsidR="00AA6FB6" w:rsidRPr="003A54B2" w:rsidRDefault="00AA6FB6" w:rsidP="00C503D1">
            <w:pPr>
              <w:jc w:val="center"/>
              <w:textAlignment w:val="auto"/>
              <w:rPr>
                <w:rFonts w:ascii="Calibri" w:hAnsi="Calibri" w:cs="Calibri"/>
                <w:b/>
              </w:rPr>
            </w:pPr>
          </w:p>
          <w:p w:rsidR="00AA6FB6" w:rsidRPr="003A54B2" w:rsidRDefault="00AA6FB6" w:rsidP="00C503D1">
            <w:pPr>
              <w:jc w:val="center"/>
              <w:textAlignment w:val="auto"/>
              <w:rPr>
                <w:rFonts w:ascii="Calibri" w:hAnsi="Calibri" w:cs="Calibri"/>
                <w:b/>
              </w:rPr>
            </w:pPr>
          </w:p>
          <w:p w:rsidR="00AA6FB6" w:rsidRPr="003A54B2" w:rsidRDefault="00AA6FB6" w:rsidP="00C503D1">
            <w:pPr>
              <w:jc w:val="center"/>
              <w:textAlignment w:val="auto"/>
              <w:rPr>
                <w:rFonts w:ascii="Calibri" w:hAnsi="Calibri" w:cs="Calibri"/>
                <w:b/>
              </w:rPr>
            </w:pPr>
          </w:p>
          <w:p w:rsidR="00AA6FB6" w:rsidRPr="003A54B2" w:rsidRDefault="00AA6FB6" w:rsidP="00C503D1">
            <w:pPr>
              <w:jc w:val="center"/>
              <w:textAlignment w:val="auto"/>
              <w:rPr>
                <w:rFonts w:ascii="Calibri" w:hAnsi="Calibri" w:cs="Calibri"/>
                <w:b/>
              </w:rPr>
            </w:pPr>
          </w:p>
        </w:tc>
        <w:tc>
          <w:tcPr>
            <w:tcW w:w="0" w:type="auto"/>
          </w:tcPr>
          <w:p w:rsidR="00AA6FB6" w:rsidRPr="003A54B2" w:rsidRDefault="00AA6FB6" w:rsidP="00C503D1">
            <w:pPr>
              <w:jc w:val="center"/>
              <w:textAlignment w:val="auto"/>
              <w:rPr>
                <w:rFonts w:ascii="Calibri" w:hAnsi="Calibri" w:cs="Calibri"/>
                <w:b/>
              </w:rPr>
            </w:pPr>
          </w:p>
        </w:tc>
        <w:tc>
          <w:tcPr>
            <w:tcW w:w="0" w:type="auto"/>
          </w:tcPr>
          <w:p w:rsidR="00AA6FB6" w:rsidRPr="003A54B2" w:rsidRDefault="00AA6FB6" w:rsidP="00C503D1">
            <w:pPr>
              <w:jc w:val="center"/>
              <w:textAlignment w:val="auto"/>
              <w:rPr>
                <w:rFonts w:ascii="Calibri" w:hAnsi="Calibri" w:cs="Calibri"/>
                <w:b/>
              </w:rPr>
            </w:pPr>
          </w:p>
        </w:tc>
        <w:tc>
          <w:tcPr>
            <w:tcW w:w="0" w:type="auto"/>
          </w:tcPr>
          <w:p w:rsidR="00AA6FB6" w:rsidRPr="003A54B2" w:rsidRDefault="00AA6FB6" w:rsidP="00C503D1">
            <w:pPr>
              <w:jc w:val="center"/>
              <w:textAlignment w:val="auto"/>
              <w:rPr>
                <w:rFonts w:ascii="Calibri" w:hAnsi="Calibri" w:cs="Calibri"/>
                <w:b/>
              </w:rPr>
            </w:pPr>
          </w:p>
        </w:tc>
        <w:tc>
          <w:tcPr>
            <w:tcW w:w="0" w:type="auto"/>
          </w:tcPr>
          <w:p w:rsidR="00AA6FB6" w:rsidRPr="003A54B2" w:rsidRDefault="00AA6FB6" w:rsidP="00C503D1">
            <w:pPr>
              <w:jc w:val="center"/>
              <w:textAlignment w:val="auto"/>
              <w:rPr>
                <w:rFonts w:ascii="Calibri" w:hAnsi="Calibri" w:cs="Calibri"/>
                <w:b/>
              </w:rPr>
            </w:pPr>
          </w:p>
        </w:tc>
      </w:tr>
    </w:tbl>
    <w:p w:rsidR="00AA6FB6" w:rsidRPr="003A54B2" w:rsidRDefault="00AA6FB6" w:rsidP="00C503D1">
      <w:pPr>
        <w:jc w:val="center"/>
        <w:textAlignment w:val="auto"/>
        <w:rPr>
          <w:rFonts w:ascii="Calibri" w:hAnsi="Calibri" w:cs="Calibri"/>
          <w:sz w:val="22"/>
          <w:szCs w:val="22"/>
          <w:highlight w:val="red"/>
        </w:rPr>
      </w:pPr>
    </w:p>
    <w:p w:rsidR="00AA6FB6" w:rsidRPr="003A54B2" w:rsidRDefault="00AA6FB6" w:rsidP="00C503D1">
      <w:pPr>
        <w:jc w:val="right"/>
        <w:textAlignment w:val="auto"/>
        <w:rPr>
          <w:rFonts w:ascii="Calibri" w:hAnsi="Calibri" w:cs="Calibri"/>
          <w:b/>
          <w:i/>
          <w:sz w:val="22"/>
          <w:szCs w:val="22"/>
        </w:rPr>
      </w:pPr>
    </w:p>
    <w:p w:rsidR="00AA6FB6" w:rsidRPr="003A54B2" w:rsidRDefault="00AA6FB6" w:rsidP="00C503D1">
      <w:pPr>
        <w:jc w:val="right"/>
        <w:textAlignment w:val="auto"/>
        <w:rPr>
          <w:rFonts w:ascii="Calibri" w:hAnsi="Calibri" w:cs="Calibri"/>
          <w:sz w:val="22"/>
          <w:szCs w:val="22"/>
        </w:rPr>
      </w:pP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r w:rsidRPr="003A54B2">
        <w:rPr>
          <w:rFonts w:ascii="Calibri" w:hAnsi="Calibri" w:cs="Calibri"/>
          <w:sz w:val="22"/>
          <w:szCs w:val="22"/>
        </w:rPr>
        <w:tab/>
      </w:r>
    </w:p>
    <w:p w:rsidR="00AA6FB6" w:rsidRPr="003A54B2" w:rsidRDefault="00AA6FB6" w:rsidP="00C503D1">
      <w:pPr>
        <w:jc w:val="right"/>
        <w:rPr>
          <w:rFonts w:ascii="Calibri" w:hAnsi="Calibri" w:cs="Calibri"/>
          <w:sz w:val="22"/>
          <w:szCs w:val="22"/>
        </w:rPr>
      </w:pPr>
      <w:r w:rsidRPr="003A54B2">
        <w:rPr>
          <w:rFonts w:ascii="Calibri" w:hAnsi="Calibri" w:cs="Calibri"/>
          <w:sz w:val="22"/>
          <w:szCs w:val="22"/>
        </w:rPr>
        <w:t>.................................................</w:t>
      </w:r>
    </w:p>
    <w:p w:rsidR="00AA6FB6" w:rsidRPr="003A54B2" w:rsidRDefault="00AA6FB6" w:rsidP="00C503D1">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AA6FB6" w:rsidRPr="003A54B2" w:rsidRDefault="00AA6FB6" w:rsidP="00C503D1">
      <w:pPr>
        <w:jc w:val="right"/>
        <w:textAlignment w:val="auto"/>
        <w:rPr>
          <w:rFonts w:ascii="Calibri" w:hAnsi="Calibri" w:cs="Calibri"/>
          <w:sz w:val="22"/>
          <w:szCs w:val="22"/>
        </w:rPr>
      </w:pPr>
      <w:r w:rsidRPr="003A54B2">
        <w:rPr>
          <w:rFonts w:ascii="Calibri" w:hAnsi="Calibri" w:cs="Calibri"/>
          <w:i/>
          <w:sz w:val="22"/>
          <w:szCs w:val="22"/>
        </w:rPr>
        <w:t>do reprezentacji Wykonawcy)</w:t>
      </w: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p>
    <w:p w:rsidR="00AA6FB6" w:rsidRPr="003A54B2" w:rsidRDefault="00AA6FB6" w:rsidP="00C503D1">
      <w:pPr>
        <w:textAlignment w:val="auto"/>
        <w:rPr>
          <w:rFonts w:ascii="Calibri" w:hAnsi="Calibri" w:cs="Calibri"/>
          <w:sz w:val="22"/>
          <w:szCs w:val="22"/>
        </w:rPr>
      </w:pPr>
      <w:r w:rsidRPr="003A54B2">
        <w:rPr>
          <w:rFonts w:ascii="Calibri" w:hAnsi="Calibri" w:cs="Calibri"/>
          <w:sz w:val="22"/>
          <w:szCs w:val="22"/>
        </w:rPr>
        <w:br w:type="page"/>
      </w:r>
    </w:p>
    <w:p w:rsidR="00AA6FB6" w:rsidRPr="003A54B2" w:rsidRDefault="00AA6FB6" w:rsidP="00C503D1">
      <w:pPr>
        <w:keepNext/>
        <w:tabs>
          <w:tab w:val="left" w:pos="708"/>
        </w:tabs>
        <w:ind w:left="902"/>
        <w:jc w:val="right"/>
        <w:outlineLvl w:val="0"/>
        <w:rPr>
          <w:rFonts w:ascii="Calibri" w:hAnsi="Calibri" w:cs="Calibri"/>
          <w:b/>
          <w:bCs/>
          <w:i/>
          <w:kern w:val="32"/>
          <w:sz w:val="22"/>
          <w:szCs w:val="22"/>
        </w:rPr>
      </w:pPr>
      <w:r>
        <w:rPr>
          <w:rFonts w:ascii="Calibri" w:hAnsi="Calibri" w:cs="Calibri"/>
          <w:b/>
          <w:bCs/>
          <w:i/>
          <w:kern w:val="32"/>
          <w:sz w:val="22"/>
          <w:szCs w:val="22"/>
        </w:rPr>
        <w:lastRenderedPageBreak/>
        <w:t>Załącznik Nr 8</w:t>
      </w:r>
      <w:r w:rsidRPr="003A54B2">
        <w:rPr>
          <w:rFonts w:ascii="Calibri" w:hAnsi="Calibri" w:cs="Calibri"/>
          <w:b/>
          <w:bCs/>
          <w:i/>
          <w:kern w:val="32"/>
          <w:sz w:val="22"/>
          <w:szCs w:val="22"/>
        </w:rPr>
        <w:t xml:space="preserve"> do SIWZ</w:t>
      </w:r>
    </w:p>
    <w:p w:rsidR="00AA6FB6" w:rsidRPr="003A54B2" w:rsidRDefault="00AA6FB6"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p>
    <w:p w:rsidR="00AA6FB6" w:rsidRPr="003A54B2" w:rsidRDefault="00AA6FB6"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p>
    <w:p w:rsidR="00AA6FB6" w:rsidRPr="003A54B2" w:rsidRDefault="00AA6FB6"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p>
    <w:p w:rsidR="00AA6FB6" w:rsidRPr="003A54B2" w:rsidRDefault="00CF707B" w:rsidP="00C503D1">
      <w:pPr>
        <w:shd w:val="clear" w:color="auto" w:fill="FFFFFF"/>
        <w:tabs>
          <w:tab w:val="left" w:leader="dot" w:pos="2578"/>
        </w:tabs>
        <w:suppressAutoHyphens/>
        <w:autoSpaceDE w:val="0"/>
        <w:adjustRightInd/>
        <w:spacing w:after="120" w:line="240" w:lineRule="auto"/>
        <w:ind w:left="1795" w:hanging="1795"/>
        <w:rPr>
          <w:rFonts w:ascii="Calibri" w:hAnsi="Calibri" w:cs="Calibri"/>
          <w:color w:val="000000"/>
          <w:sz w:val="22"/>
          <w:szCs w:val="22"/>
          <w:lang w:eastAsia="ar-SA"/>
        </w:rPr>
      </w:pPr>
      <w:r>
        <w:rPr>
          <w:noProof/>
        </w:rPr>
        <mc:AlternateContent>
          <mc:Choice Requires="wps">
            <w:drawing>
              <wp:anchor distT="0" distB="0" distL="24130" distR="24130" simplePos="0" relativeHeight="251657728" behindDoc="0" locked="0" layoutInCell="1" allowOverlap="1">
                <wp:simplePos x="0" y="0"/>
                <wp:positionH relativeFrom="column">
                  <wp:posOffset>635</wp:posOffset>
                </wp:positionH>
                <wp:positionV relativeFrom="paragraph">
                  <wp:posOffset>137795</wp:posOffset>
                </wp:positionV>
                <wp:extent cx="13970" cy="132715"/>
                <wp:effectExtent l="0" t="0" r="5080" b="635"/>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32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6FB6" w:rsidRDefault="00AA6FB6" w:rsidP="00C503D1">
                            <w:pPr>
                              <w:shd w:val="clear" w:color="auto" w:fill="FFFF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8" type="#_x0000_t202" style="position:absolute;left:0;text-align:left;margin-left:.05pt;margin-top:10.85pt;width:1.1pt;height:10.45pt;z-index:251657728;visibility:visible;mso-wrap-style:square;mso-width-percent:0;mso-height-percent:0;mso-wrap-distance-left:1.9pt;mso-wrap-distance-top:0;mso-wrap-distance-right:1.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" stroked="f">
                <v:textbox inset="0,0,0,0">
                  <w:txbxContent>
                    <w:p w:rsidR="00AA6FB6" w:rsidRDefault="00AA6FB6" w:rsidP="00C503D1">
                      <w:pPr>
                        <w:shd w:val="clear" w:color="auto" w:fill="FFFFFF"/>
                      </w:pPr>
                    </w:p>
                  </w:txbxContent>
                </v:textbox>
                <w10:wrap type="square" side="largest"/>
              </v:shape>
            </w:pict>
          </mc:Fallback>
        </mc:AlternateContent>
      </w:r>
      <w:r w:rsidR="00AA6FB6" w:rsidRPr="003A54B2">
        <w:rPr>
          <w:rFonts w:ascii="Calibri" w:hAnsi="Calibri" w:cs="Calibri"/>
          <w:color w:val="000000"/>
          <w:sz w:val="22"/>
          <w:szCs w:val="22"/>
          <w:lang w:eastAsia="ar-SA"/>
        </w:rPr>
        <w:t>.........................................</w:t>
      </w:r>
      <w:r w:rsidR="00AA6FB6" w:rsidRPr="003A54B2">
        <w:rPr>
          <w:rFonts w:ascii="Calibri" w:hAnsi="Calibri" w:cs="Calibri"/>
          <w:color w:val="000000"/>
          <w:sz w:val="22"/>
          <w:szCs w:val="22"/>
          <w:lang w:eastAsia="ar-SA"/>
        </w:rPr>
        <w:tab/>
      </w:r>
    </w:p>
    <w:p w:rsidR="00AA6FB6" w:rsidRPr="003A54B2" w:rsidRDefault="00AA6FB6" w:rsidP="00C503D1">
      <w:pPr>
        <w:suppressAutoHyphens/>
        <w:autoSpaceDE w:val="0"/>
        <w:adjustRightInd/>
        <w:spacing w:line="360" w:lineRule="auto"/>
        <w:jc w:val="left"/>
        <w:rPr>
          <w:rFonts w:ascii="Calibri" w:hAnsi="Calibri" w:cs="Calibri"/>
          <w:i/>
          <w:sz w:val="22"/>
          <w:szCs w:val="22"/>
          <w:lang w:eastAsia="ar-SA"/>
        </w:rPr>
      </w:pPr>
      <w:r w:rsidRPr="003A54B2">
        <w:rPr>
          <w:rFonts w:ascii="Calibri" w:hAnsi="Calibri" w:cs="Calibri"/>
          <w:color w:val="000000"/>
          <w:sz w:val="22"/>
          <w:szCs w:val="22"/>
          <w:lang w:eastAsia="ar-SA"/>
        </w:rPr>
        <w:t>( pieczęć Wykonawcy</w:t>
      </w: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tabs>
          <w:tab w:val="center" w:pos="7371"/>
        </w:tabs>
        <w:jc w:val="right"/>
        <w:rPr>
          <w:rFonts w:ascii="Calibri" w:hAnsi="Calibri" w:cs="Calibri"/>
          <w:sz w:val="22"/>
          <w:szCs w:val="22"/>
        </w:rPr>
      </w:pPr>
      <w:r w:rsidRPr="003A54B2">
        <w:rPr>
          <w:rFonts w:ascii="Calibri" w:hAnsi="Calibri" w:cs="Calibri"/>
          <w:sz w:val="22"/>
          <w:szCs w:val="22"/>
        </w:rPr>
        <w:t>…......................….........................</w:t>
      </w:r>
    </w:p>
    <w:p w:rsidR="00AA6FB6" w:rsidRPr="003A54B2" w:rsidRDefault="00AA6FB6" w:rsidP="00C503D1">
      <w:pPr>
        <w:tabs>
          <w:tab w:val="center" w:pos="7371"/>
        </w:tabs>
        <w:ind w:left="5664" w:hanging="5664"/>
        <w:jc w:val="right"/>
        <w:rPr>
          <w:rFonts w:ascii="Calibri" w:hAnsi="Calibri" w:cs="Calibri"/>
          <w:i/>
          <w:sz w:val="22"/>
          <w:szCs w:val="22"/>
        </w:rPr>
      </w:pPr>
      <w:r w:rsidRPr="003A54B2">
        <w:rPr>
          <w:rFonts w:ascii="Calibri" w:hAnsi="Calibri" w:cs="Calibri"/>
          <w:i/>
          <w:sz w:val="22"/>
          <w:szCs w:val="22"/>
        </w:rPr>
        <w:t>(miejscowość i data)</w:t>
      </w: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widowControl/>
        <w:spacing w:line="360" w:lineRule="auto"/>
        <w:jc w:val="center"/>
        <w:rPr>
          <w:rFonts w:ascii="Calibri" w:hAnsi="Calibri" w:cs="Calibri"/>
          <w:b/>
          <w:sz w:val="22"/>
          <w:szCs w:val="22"/>
        </w:rPr>
      </w:pPr>
      <w:r w:rsidRPr="003A54B2">
        <w:rPr>
          <w:rFonts w:ascii="Calibri" w:hAnsi="Calibri" w:cs="Calibri"/>
          <w:b/>
          <w:sz w:val="22"/>
          <w:szCs w:val="22"/>
        </w:rPr>
        <w:t>OŚWIADCZENIE</w:t>
      </w: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widowControl/>
        <w:spacing w:line="360" w:lineRule="auto"/>
        <w:jc w:val="left"/>
        <w:rPr>
          <w:rFonts w:ascii="Calibri" w:hAnsi="Calibri" w:cs="Calibri"/>
          <w:b/>
          <w:sz w:val="22"/>
          <w:szCs w:val="22"/>
        </w:rPr>
      </w:pPr>
      <w:r w:rsidRPr="003A54B2">
        <w:rPr>
          <w:rFonts w:ascii="Calibri" w:hAnsi="Calibri" w:cs="Calibri"/>
          <w:bCs/>
          <w:color w:val="000000"/>
          <w:sz w:val="22"/>
          <w:szCs w:val="22"/>
        </w:rPr>
        <w:t>Oświadczam, że osoby, które będą uczestniczyć w wykonywaniu zamówienia pn. ………………………………………………………………………………………………………………………………………………………………………………………………………………………….., posiadają wymagane uprawnienia.</w:t>
      </w: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widowControl/>
        <w:spacing w:line="360" w:lineRule="auto"/>
        <w:rPr>
          <w:rFonts w:ascii="Calibri" w:hAnsi="Calibri" w:cs="Calibri"/>
          <w:b/>
          <w:sz w:val="22"/>
          <w:szCs w:val="22"/>
        </w:rPr>
      </w:pP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jc w:val="right"/>
        <w:rPr>
          <w:rFonts w:ascii="Calibri" w:hAnsi="Calibri" w:cs="Calibri"/>
          <w:sz w:val="22"/>
          <w:szCs w:val="22"/>
        </w:rPr>
      </w:pPr>
      <w:r w:rsidRPr="003A54B2">
        <w:rPr>
          <w:rFonts w:ascii="Calibri" w:hAnsi="Calibri" w:cs="Calibri"/>
          <w:sz w:val="22"/>
          <w:szCs w:val="22"/>
        </w:rPr>
        <w:t>.................................................</w:t>
      </w:r>
    </w:p>
    <w:p w:rsidR="00AA6FB6" w:rsidRPr="003A54B2" w:rsidRDefault="00AA6FB6" w:rsidP="00C503D1">
      <w:pPr>
        <w:spacing w:line="240" w:lineRule="auto"/>
        <w:jc w:val="right"/>
        <w:rPr>
          <w:rFonts w:ascii="Calibri" w:hAnsi="Calibri" w:cs="Calibri"/>
          <w:i/>
          <w:iCs/>
          <w:sz w:val="22"/>
          <w:szCs w:val="22"/>
        </w:rPr>
      </w:pPr>
      <w:r w:rsidRPr="003A54B2">
        <w:rPr>
          <w:rFonts w:ascii="Calibri" w:hAnsi="Calibri" w:cs="Calibri"/>
          <w:i/>
          <w:iCs/>
          <w:sz w:val="22"/>
          <w:szCs w:val="22"/>
        </w:rPr>
        <w:t xml:space="preserve"> (podpis osoby uprawnionej </w:t>
      </w:r>
    </w:p>
    <w:p w:rsidR="00AA6FB6" w:rsidRPr="003A54B2" w:rsidRDefault="00AA6FB6" w:rsidP="00C503D1">
      <w:pPr>
        <w:spacing w:line="240" w:lineRule="auto"/>
        <w:jc w:val="right"/>
        <w:rPr>
          <w:rFonts w:ascii="Calibri" w:hAnsi="Calibri" w:cs="Calibri"/>
          <w:i/>
          <w:iCs/>
          <w:sz w:val="22"/>
          <w:szCs w:val="22"/>
        </w:rPr>
      </w:pPr>
      <w:r w:rsidRPr="003A54B2">
        <w:rPr>
          <w:rFonts w:ascii="Calibri" w:hAnsi="Calibri" w:cs="Calibri"/>
          <w:i/>
          <w:sz w:val="22"/>
          <w:szCs w:val="22"/>
        </w:rPr>
        <w:t>do reprezentacji Wykonawcy)</w:t>
      </w:r>
    </w:p>
    <w:p w:rsidR="00AA6FB6" w:rsidRPr="003A54B2" w:rsidRDefault="00AA6FB6" w:rsidP="00C503D1">
      <w:pPr>
        <w:widowControl/>
        <w:spacing w:line="360" w:lineRule="auto"/>
        <w:jc w:val="center"/>
        <w:rPr>
          <w:rFonts w:ascii="Calibri" w:hAnsi="Calibri" w:cs="Calibri"/>
          <w:b/>
          <w:sz w:val="22"/>
          <w:szCs w:val="22"/>
        </w:rPr>
      </w:pPr>
    </w:p>
    <w:p w:rsidR="00AA6FB6" w:rsidRPr="003A54B2" w:rsidRDefault="00AA6FB6" w:rsidP="00C503D1">
      <w:pPr>
        <w:rPr>
          <w:rFonts w:ascii="Calibri" w:hAnsi="Calibri" w:cs="Calibri"/>
          <w:sz w:val="22"/>
          <w:szCs w:val="22"/>
        </w:rPr>
      </w:pPr>
    </w:p>
    <w:p w:rsidR="00AA6FB6" w:rsidRPr="003A54B2" w:rsidRDefault="00AA6FB6" w:rsidP="00C503D1">
      <w:pPr>
        <w:keepNext/>
        <w:tabs>
          <w:tab w:val="left" w:pos="708"/>
        </w:tabs>
        <w:ind w:left="902"/>
        <w:jc w:val="right"/>
        <w:outlineLvl w:val="0"/>
        <w:rPr>
          <w:rFonts w:ascii="Calibri" w:hAnsi="Calibri" w:cs="Calibri"/>
          <w:bCs/>
          <w:kern w:val="32"/>
          <w:sz w:val="22"/>
          <w:szCs w:val="22"/>
          <w:u w:val="single"/>
        </w:rPr>
      </w:pPr>
    </w:p>
    <w:p w:rsidR="00AA6FB6" w:rsidRPr="003A54B2" w:rsidRDefault="00AA6FB6" w:rsidP="00C503D1">
      <w:pPr>
        <w:keepNext/>
        <w:tabs>
          <w:tab w:val="left" w:pos="708"/>
        </w:tabs>
        <w:ind w:left="902"/>
        <w:jc w:val="right"/>
        <w:outlineLvl w:val="0"/>
        <w:rPr>
          <w:rFonts w:ascii="Calibri" w:hAnsi="Calibri" w:cs="Calibri"/>
          <w:bCs/>
          <w:kern w:val="32"/>
          <w:sz w:val="22"/>
          <w:szCs w:val="22"/>
          <w:u w:val="single"/>
        </w:rPr>
      </w:pPr>
    </w:p>
    <w:p w:rsidR="00AA6FB6" w:rsidRPr="003A54B2" w:rsidRDefault="00AA6FB6" w:rsidP="00C51556">
      <w:pPr>
        <w:keepNext/>
        <w:tabs>
          <w:tab w:val="left" w:pos="708"/>
        </w:tabs>
        <w:ind w:left="902"/>
        <w:jc w:val="right"/>
        <w:outlineLvl w:val="0"/>
        <w:rPr>
          <w:rFonts w:ascii="Calibri" w:hAnsi="Calibri" w:cs="Calibri"/>
          <w:b/>
          <w:bCs/>
          <w:i/>
          <w:kern w:val="32"/>
          <w:sz w:val="22"/>
          <w:szCs w:val="22"/>
        </w:rPr>
      </w:pPr>
      <w:r w:rsidRPr="003A54B2">
        <w:rPr>
          <w:rFonts w:ascii="Calibri" w:hAnsi="Calibri" w:cs="Calibri"/>
          <w:bCs/>
          <w:kern w:val="32"/>
          <w:sz w:val="22"/>
          <w:szCs w:val="22"/>
          <w:u w:val="single"/>
        </w:rPr>
        <w:br w:type="page"/>
      </w:r>
      <w:r w:rsidRPr="003A54B2">
        <w:rPr>
          <w:rFonts w:ascii="Calibri" w:hAnsi="Calibri" w:cs="Calibri"/>
          <w:b/>
          <w:bCs/>
          <w:i/>
          <w:kern w:val="32"/>
          <w:sz w:val="22"/>
          <w:szCs w:val="22"/>
        </w:rPr>
        <w:lastRenderedPageBreak/>
        <w:t xml:space="preserve">Załącznik Nr </w:t>
      </w:r>
      <w:r>
        <w:rPr>
          <w:rFonts w:ascii="Calibri" w:hAnsi="Calibri" w:cs="Calibri"/>
          <w:b/>
          <w:bCs/>
          <w:i/>
          <w:kern w:val="32"/>
          <w:sz w:val="22"/>
          <w:szCs w:val="22"/>
        </w:rPr>
        <w:t>9</w:t>
      </w:r>
      <w:r w:rsidRPr="003A54B2">
        <w:rPr>
          <w:rFonts w:ascii="Calibri" w:hAnsi="Calibri" w:cs="Calibri"/>
          <w:b/>
          <w:bCs/>
          <w:i/>
          <w:kern w:val="32"/>
          <w:sz w:val="22"/>
          <w:szCs w:val="22"/>
        </w:rPr>
        <w:t xml:space="preserve"> do SIWZ</w:t>
      </w:r>
    </w:p>
    <w:p w:rsidR="00AA6FB6" w:rsidRPr="003A54B2" w:rsidRDefault="00AA6FB6" w:rsidP="00E400AC">
      <w:pPr>
        <w:rPr>
          <w:rFonts w:ascii="Calibri" w:hAnsi="Calibri" w:cs="Calibri"/>
          <w:sz w:val="22"/>
          <w:szCs w:val="22"/>
        </w:rPr>
      </w:pPr>
      <w:r w:rsidRPr="003A54B2">
        <w:rPr>
          <w:rFonts w:ascii="Calibri" w:hAnsi="Calibri" w:cs="Calibri"/>
          <w:sz w:val="22"/>
          <w:szCs w:val="22"/>
        </w:rPr>
        <w:t xml:space="preserve"> </w:t>
      </w:r>
    </w:p>
    <w:p w:rsidR="00AA6FB6" w:rsidRPr="003A54B2" w:rsidRDefault="00AA6FB6" w:rsidP="00CB5C2E">
      <w:pPr>
        <w:pStyle w:val="Tekstpodstawowy2"/>
        <w:spacing w:line="240" w:lineRule="auto"/>
        <w:rPr>
          <w:rFonts w:ascii="Calibri" w:hAnsi="Calibri" w:cs="Calibri"/>
          <w:sz w:val="22"/>
          <w:szCs w:val="22"/>
        </w:rPr>
      </w:pPr>
    </w:p>
    <w:p w:rsidR="00AA6FB6" w:rsidRPr="003A54B2" w:rsidRDefault="00AA6FB6" w:rsidP="00CB5C2E">
      <w:pPr>
        <w:suppressAutoHyphens/>
        <w:autoSpaceDE w:val="0"/>
        <w:adjustRightInd/>
        <w:spacing w:after="120" w:line="240" w:lineRule="auto"/>
        <w:ind w:left="360" w:right="22" w:hanging="360"/>
        <w:jc w:val="left"/>
        <w:textAlignment w:val="auto"/>
        <w:rPr>
          <w:rFonts w:ascii="Calibri" w:hAnsi="Calibri" w:cs="Calibri"/>
          <w:color w:val="000000"/>
          <w:sz w:val="22"/>
          <w:szCs w:val="22"/>
          <w:lang w:eastAsia="ar-SA"/>
        </w:rPr>
      </w:pPr>
    </w:p>
    <w:p w:rsidR="00AA6FB6" w:rsidRPr="003A54B2" w:rsidRDefault="00AA6FB6" w:rsidP="00CB5C2E">
      <w:pPr>
        <w:pStyle w:val="Tekstpodstawowy"/>
        <w:spacing w:after="120" w:line="240" w:lineRule="auto"/>
        <w:ind w:right="-851"/>
        <w:jc w:val="center"/>
        <w:rPr>
          <w:rFonts w:ascii="Calibri" w:hAnsi="Calibri" w:cs="Calibri"/>
          <w:b/>
          <w:sz w:val="22"/>
          <w:szCs w:val="22"/>
        </w:rPr>
      </w:pPr>
    </w:p>
    <w:p w:rsidR="00AA6FB6" w:rsidRPr="003A54B2" w:rsidRDefault="00AA6FB6" w:rsidP="007C49AE">
      <w:pPr>
        <w:pStyle w:val="Tekstpodstawowy"/>
        <w:widowControl/>
        <w:spacing w:line="360" w:lineRule="auto"/>
        <w:jc w:val="center"/>
        <w:rPr>
          <w:rFonts w:ascii="Calibri" w:hAnsi="Calibri" w:cs="Calibri"/>
          <w:b/>
          <w:sz w:val="22"/>
          <w:szCs w:val="22"/>
        </w:rPr>
      </w:pPr>
      <w:r w:rsidRPr="003A54B2">
        <w:rPr>
          <w:rFonts w:ascii="Calibri" w:hAnsi="Calibri" w:cs="Calibri"/>
          <w:b/>
          <w:sz w:val="22"/>
          <w:szCs w:val="22"/>
        </w:rPr>
        <w:t>UMOWA O  ROBOTY BUDOWLANE   NR  …../ZP/2016</w:t>
      </w:r>
    </w:p>
    <w:p w:rsidR="00AA6FB6" w:rsidRPr="003A54B2" w:rsidRDefault="00AA6FB6" w:rsidP="007C49AE">
      <w:pPr>
        <w:pStyle w:val="Tekstpodstawowy"/>
        <w:widowControl/>
        <w:spacing w:line="360" w:lineRule="auto"/>
        <w:jc w:val="center"/>
        <w:rPr>
          <w:rFonts w:ascii="Calibri" w:hAnsi="Calibri" w:cs="Calibri"/>
          <w:b/>
          <w:sz w:val="22"/>
          <w:szCs w:val="22"/>
        </w:rPr>
      </w:pPr>
    </w:p>
    <w:p w:rsidR="00AA6FB6" w:rsidRPr="003A54B2" w:rsidRDefault="00AA6FB6" w:rsidP="007C49AE">
      <w:pPr>
        <w:pStyle w:val="BodyText21"/>
        <w:jc w:val="both"/>
        <w:rPr>
          <w:rFonts w:ascii="Calibri" w:hAnsi="Calibri" w:cs="Calibri"/>
          <w:sz w:val="22"/>
          <w:szCs w:val="22"/>
        </w:rPr>
      </w:pPr>
      <w:r w:rsidRPr="003A54B2">
        <w:rPr>
          <w:rFonts w:ascii="Calibri" w:hAnsi="Calibri" w:cs="Calibri"/>
          <w:sz w:val="22"/>
          <w:szCs w:val="22"/>
        </w:rPr>
        <w:t xml:space="preserve">zawarta w dniu ……….. 2016 r.   pomiędzy:  </w:t>
      </w:r>
    </w:p>
    <w:p w:rsidR="00AA6FB6" w:rsidRPr="003A54B2" w:rsidRDefault="00AA6FB6" w:rsidP="007C49AE">
      <w:pPr>
        <w:pStyle w:val="BodyText21"/>
        <w:jc w:val="both"/>
        <w:rPr>
          <w:rFonts w:ascii="Calibri" w:hAnsi="Calibri" w:cs="Calibri"/>
          <w:sz w:val="22"/>
          <w:szCs w:val="22"/>
        </w:rPr>
      </w:pPr>
      <w:r w:rsidRPr="003A54B2">
        <w:rPr>
          <w:rFonts w:ascii="Calibri" w:hAnsi="Calibri" w:cs="Calibri"/>
          <w:b/>
          <w:sz w:val="22"/>
          <w:szCs w:val="22"/>
        </w:rPr>
        <w:t xml:space="preserve">Narodowym Centrum Badań Jądrowych, </w:t>
      </w:r>
      <w:r w:rsidRPr="003A54B2">
        <w:rPr>
          <w:rFonts w:ascii="Calibri" w:hAnsi="Calibri" w:cs="Calibri"/>
          <w:sz w:val="22"/>
          <w:szCs w:val="22"/>
        </w:rPr>
        <w:t>z siedzibą 05-400 Otwock, ul.  Andrzeja Sołtana 7</w:t>
      </w:r>
      <w:r w:rsidRPr="003A54B2">
        <w:rPr>
          <w:rFonts w:ascii="Calibri" w:hAnsi="Calibri" w:cs="Calibri"/>
          <w:bCs/>
          <w:iCs/>
          <w:sz w:val="22"/>
          <w:szCs w:val="22"/>
        </w:rPr>
        <w:t xml:space="preserve">, </w:t>
      </w:r>
      <w:r w:rsidRPr="003A54B2">
        <w:rPr>
          <w:rFonts w:ascii="Calibri" w:hAnsi="Calibri" w:cs="Calibri"/>
          <w:sz w:val="22"/>
          <w:szCs w:val="22"/>
        </w:rPr>
        <w:t xml:space="preserve">wpisanym do rejestru przedsiębiorców prowadzonego przez Sąd rejonowy dla M. St. Warszawy w Warszawie XIV Wydział Gospodarczy Krajowego Rejestru Sądowego pod numerem  KRS 0000171393, NIP: 532-010-01-25, REGON – 001024043, reprezentowanym przez: </w:t>
      </w:r>
    </w:p>
    <w:p w:rsidR="00AA6FB6" w:rsidRPr="003A54B2" w:rsidRDefault="00AA6FB6" w:rsidP="007C49AE">
      <w:pPr>
        <w:pStyle w:val="BodyText21"/>
        <w:jc w:val="both"/>
        <w:rPr>
          <w:rFonts w:ascii="Calibri" w:hAnsi="Calibri" w:cs="Calibri"/>
          <w:sz w:val="22"/>
          <w:szCs w:val="22"/>
        </w:rPr>
      </w:pPr>
      <w:r w:rsidRPr="003A54B2">
        <w:rPr>
          <w:rFonts w:ascii="Calibri" w:hAnsi="Calibri" w:cs="Calibri"/>
          <w:sz w:val="22"/>
          <w:szCs w:val="22"/>
        </w:rPr>
        <w:t xml:space="preserve"> - Z-cę Dyrektora ds. Administracyjno – Technicznych – mgr Marka Juszczyka,</w:t>
      </w:r>
    </w:p>
    <w:p w:rsidR="00AA6FB6" w:rsidRPr="003A54B2" w:rsidRDefault="00AA6FB6" w:rsidP="007C49AE">
      <w:pPr>
        <w:pStyle w:val="BodyText21"/>
        <w:rPr>
          <w:rFonts w:ascii="Calibri" w:hAnsi="Calibri" w:cs="Calibri"/>
          <w:sz w:val="22"/>
          <w:szCs w:val="22"/>
        </w:rPr>
      </w:pPr>
      <w:r w:rsidRPr="003A54B2">
        <w:rPr>
          <w:rFonts w:ascii="Calibri" w:hAnsi="Calibri" w:cs="Calibri"/>
          <w:sz w:val="22"/>
          <w:szCs w:val="22"/>
        </w:rPr>
        <w:t>zwaną dalej „</w:t>
      </w:r>
      <w:r w:rsidRPr="003A54B2">
        <w:rPr>
          <w:rFonts w:ascii="Calibri" w:hAnsi="Calibri" w:cs="Calibri"/>
          <w:bCs/>
          <w:sz w:val="22"/>
          <w:szCs w:val="22"/>
        </w:rPr>
        <w:t>Zamawiającym</w:t>
      </w:r>
      <w:r w:rsidRPr="003A54B2">
        <w:rPr>
          <w:rFonts w:ascii="Calibri" w:hAnsi="Calibri" w:cs="Calibri"/>
          <w:sz w:val="22"/>
          <w:szCs w:val="22"/>
        </w:rPr>
        <w:t>”</w:t>
      </w:r>
    </w:p>
    <w:p w:rsidR="00AA6FB6" w:rsidRPr="003A54B2" w:rsidRDefault="00AA6FB6" w:rsidP="007C49AE">
      <w:pPr>
        <w:spacing w:after="120" w:line="240" w:lineRule="auto"/>
        <w:rPr>
          <w:rFonts w:ascii="Calibri" w:hAnsi="Calibri" w:cs="Calibri"/>
          <w:sz w:val="22"/>
          <w:szCs w:val="22"/>
        </w:rPr>
      </w:pPr>
      <w:r w:rsidRPr="003A54B2">
        <w:rPr>
          <w:rFonts w:ascii="Calibri" w:hAnsi="Calibri" w:cs="Calibri"/>
          <w:sz w:val="22"/>
          <w:szCs w:val="22"/>
        </w:rPr>
        <w:t xml:space="preserve">a </w:t>
      </w:r>
    </w:p>
    <w:p w:rsidR="00AA6FB6" w:rsidRPr="003A54B2" w:rsidRDefault="00AA6FB6" w:rsidP="007C49AE">
      <w:pPr>
        <w:pStyle w:val="BodyText21"/>
        <w:jc w:val="both"/>
        <w:rPr>
          <w:rFonts w:ascii="Calibri" w:hAnsi="Calibri" w:cs="Calibri"/>
          <w:sz w:val="22"/>
          <w:szCs w:val="22"/>
        </w:rPr>
      </w:pPr>
      <w:r w:rsidRPr="003A54B2">
        <w:rPr>
          <w:rFonts w:ascii="Calibri" w:hAnsi="Calibri" w:cs="Calibri"/>
          <w:sz w:val="22"/>
          <w:szCs w:val="22"/>
        </w:rPr>
        <w:t>................................................z siedzibą .......................................................................................</w:t>
      </w:r>
    </w:p>
    <w:p w:rsidR="00AA6FB6" w:rsidRPr="003A54B2" w:rsidRDefault="00AA6FB6" w:rsidP="007C49AE">
      <w:pPr>
        <w:spacing w:after="120" w:line="240" w:lineRule="auto"/>
        <w:rPr>
          <w:rFonts w:ascii="Calibri" w:hAnsi="Calibri" w:cs="Calibri"/>
          <w:sz w:val="22"/>
          <w:szCs w:val="22"/>
        </w:rPr>
      </w:pPr>
      <w:r w:rsidRPr="003A54B2">
        <w:rPr>
          <w:rFonts w:ascii="Calibri" w:hAnsi="Calibri" w:cs="Calibri"/>
          <w:bCs/>
          <w:iCs/>
          <w:sz w:val="22"/>
          <w:szCs w:val="22"/>
        </w:rPr>
        <w:t>, wpisanym do rejestru przedsiębiorców prowadzonego przez ........................... pod numerem  KRS .........................., NIP: ........................., REGON - .............................,</w:t>
      </w:r>
      <w:r w:rsidRPr="003A54B2">
        <w:rPr>
          <w:rFonts w:ascii="Calibri" w:hAnsi="Calibri" w:cs="Calibri"/>
          <w:sz w:val="22"/>
          <w:szCs w:val="22"/>
        </w:rPr>
        <w:t>reprezentowanym przez:</w:t>
      </w:r>
    </w:p>
    <w:p w:rsidR="00AA6FB6" w:rsidRPr="003A54B2" w:rsidRDefault="00AA6FB6" w:rsidP="00B84C84">
      <w:pPr>
        <w:widowControl/>
        <w:numPr>
          <w:ilvl w:val="0"/>
          <w:numId w:val="22"/>
        </w:numPr>
        <w:adjustRightInd/>
        <w:spacing w:after="120" w:line="240" w:lineRule="auto"/>
        <w:textAlignment w:val="auto"/>
        <w:rPr>
          <w:rFonts w:ascii="Calibri" w:hAnsi="Calibri" w:cs="Calibri"/>
          <w:color w:val="000000"/>
          <w:sz w:val="22"/>
          <w:szCs w:val="22"/>
        </w:rPr>
      </w:pPr>
      <w:r w:rsidRPr="003A54B2">
        <w:rPr>
          <w:rFonts w:ascii="Calibri" w:hAnsi="Calibri" w:cs="Calibri"/>
          <w:color w:val="000000"/>
          <w:sz w:val="22"/>
          <w:szCs w:val="22"/>
        </w:rPr>
        <w:t xml:space="preserve">………………………………………………………………………………………………… </w:t>
      </w:r>
    </w:p>
    <w:p w:rsidR="00AA6FB6" w:rsidRPr="003A54B2" w:rsidRDefault="00AA6FB6" w:rsidP="00B84C84">
      <w:pPr>
        <w:pStyle w:val="Nagwek1"/>
        <w:widowControl/>
        <w:numPr>
          <w:ilvl w:val="0"/>
          <w:numId w:val="22"/>
        </w:numPr>
        <w:adjustRightInd/>
        <w:spacing w:before="0" w:after="120"/>
        <w:textAlignment w:val="auto"/>
        <w:rPr>
          <w:rFonts w:ascii="Calibri" w:hAnsi="Calibri" w:cs="Calibri"/>
          <w:b w:val="0"/>
          <w:color w:val="000000"/>
        </w:rPr>
      </w:pPr>
      <w:r w:rsidRPr="003A54B2">
        <w:rPr>
          <w:rFonts w:ascii="Calibri" w:hAnsi="Calibri" w:cs="Calibri"/>
          <w:b w:val="0"/>
          <w:color w:val="000000"/>
        </w:rPr>
        <w:t>…………………………………………………………………………………………………</w:t>
      </w:r>
    </w:p>
    <w:p w:rsidR="00AA6FB6" w:rsidRPr="003A54B2" w:rsidRDefault="00AA6FB6" w:rsidP="007C49AE">
      <w:pPr>
        <w:pStyle w:val="Tekstpodstawowywcity"/>
        <w:tabs>
          <w:tab w:val="left" w:leader="dot" w:pos="2835"/>
          <w:tab w:val="left" w:leader="dot" w:pos="3402"/>
          <w:tab w:val="left" w:leader="dot" w:pos="5670"/>
        </w:tabs>
        <w:spacing w:after="0" w:line="360" w:lineRule="auto"/>
        <w:ind w:left="0"/>
        <w:rPr>
          <w:rFonts w:ascii="Calibri" w:hAnsi="Calibri" w:cs="Calibri"/>
          <w:sz w:val="22"/>
          <w:szCs w:val="22"/>
        </w:rPr>
      </w:pPr>
      <w:r w:rsidRPr="003A54B2">
        <w:rPr>
          <w:rFonts w:ascii="Calibri" w:hAnsi="Calibri" w:cs="Calibri"/>
          <w:sz w:val="22"/>
          <w:szCs w:val="22"/>
        </w:rPr>
        <w:t>zwanym dalej  „</w:t>
      </w:r>
      <w:r w:rsidRPr="003A54B2">
        <w:rPr>
          <w:rFonts w:ascii="Calibri" w:hAnsi="Calibri" w:cs="Calibri"/>
          <w:bCs/>
          <w:sz w:val="22"/>
          <w:szCs w:val="22"/>
        </w:rPr>
        <w:t>Wykonawcą</w:t>
      </w:r>
      <w:r w:rsidRPr="003A54B2">
        <w:rPr>
          <w:rFonts w:ascii="Calibri" w:hAnsi="Calibri" w:cs="Calibri"/>
          <w:sz w:val="22"/>
          <w:szCs w:val="22"/>
        </w:rPr>
        <w:t xml:space="preserve">”, </w:t>
      </w:r>
    </w:p>
    <w:p w:rsidR="00AA6FB6" w:rsidRPr="003A54B2" w:rsidRDefault="00AA6FB6" w:rsidP="007C49AE">
      <w:pPr>
        <w:pStyle w:val="Tekstpodstawowywcity"/>
        <w:tabs>
          <w:tab w:val="left" w:leader="dot" w:pos="2835"/>
          <w:tab w:val="left" w:leader="dot" w:pos="3402"/>
          <w:tab w:val="left" w:leader="dot" w:pos="5670"/>
          <w:tab w:val="left" w:pos="7655"/>
        </w:tabs>
        <w:spacing w:after="0" w:line="360" w:lineRule="auto"/>
        <w:ind w:left="0"/>
        <w:rPr>
          <w:rFonts w:ascii="Calibri" w:hAnsi="Calibri" w:cs="Calibri"/>
          <w:bCs/>
          <w:sz w:val="22"/>
          <w:szCs w:val="22"/>
        </w:rPr>
      </w:pPr>
      <w:r w:rsidRPr="003A54B2">
        <w:rPr>
          <w:rFonts w:ascii="Calibri" w:hAnsi="Calibri" w:cs="Calibri"/>
          <w:sz w:val="22"/>
          <w:szCs w:val="22"/>
        </w:rPr>
        <w:t>zwanymi dalej łącznie „</w:t>
      </w:r>
      <w:r w:rsidRPr="003A54B2">
        <w:rPr>
          <w:rFonts w:ascii="Calibri" w:hAnsi="Calibri" w:cs="Calibri"/>
          <w:bCs/>
          <w:sz w:val="22"/>
          <w:szCs w:val="22"/>
        </w:rPr>
        <w:t>Stronami”.</w:t>
      </w:r>
    </w:p>
    <w:p w:rsidR="00AA6FB6" w:rsidRPr="003A54B2" w:rsidRDefault="00AA6FB6" w:rsidP="007C49AE">
      <w:pPr>
        <w:pStyle w:val="Nagwek1"/>
        <w:numPr>
          <w:ilvl w:val="0"/>
          <w:numId w:val="0"/>
        </w:numPr>
        <w:tabs>
          <w:tab w:val="left" w:pos="708"/>
        </w:tabs>
        <w:spacing w:before="0" w:after="120"/>
        <w:rPr>
          <w:rFonts w:ascii="Calibri" w:hAnsi="Calibri" w:cs="Calibri"/>
          <w:b w:val="0"/>
        </w:rPr>
      </w:pPr>
      <w:r w:rsidRPr="003A54B2">
        <w:rPr>
          <w:rFonts w:ascii="Calibri" w:hAnsi="Calibri" w:cs="Calibri"/>
          <w:b w:val="0"/>
        </w:rPr>
        <w:t>Strony zgodnie oświadczają, że niniejsza umowa została zawarta w wyniku przeprowadzonego postępowania o udzielenie zamówienia publicznego na zasadach określonych w ustawie z dnia 29 stycznia 2004 r. Prawo zamówień publicznych  (t.j. Dz.U. z 2015 r., poz. 2164 )w  trybie przetargu nieograniczonego.</w:t>
      </w:r>
    </w:p>
    <w:p w:rsidR="00AA6FB6" w:rsidRPr="003A54B2" w:rsidRDefault="00AA6FB6" w:rsidP="007C49AE">
      <w:pPr>
        <w:spacing w:after="120" w:line="240" w:lineRule="auto"/>
        <w:jc w:val="center"/>
        <w:rPr>
          <w:rFonts w:ascii="Calibri" w:hAnsi="Calibri" w:cs="Calibri"/>
          <w:sz w:val="22"/>
          <w:szCs w:val="22"/>
        </w:rPr>
      </w:pPr>
    </w:p>
    <w:p w:rsidR="00AA6FB6" w:rsidRPr="003A54B2" w:rsidRDefault="00AA6FB6" w:rsidP="007C49AE">
      <w:pPr>
        <w:spacing w:after="120" w:line="240" w:lineRule="auto"/>
        <w:jc w:val="center"/>
        <w:rPr>
          <w:rFonts w:ascii="Calibri" w:hAnsi="Calibri" w:cs="Calibri"/>
          <w:sz w:val="22"/>
          <w:szCs w:val="22"/>
        </w:rPr>
      </w:pPr>
      <w:r w:rsidRPr="003A54B2">
        <w:rPr>
          <w:rFonts w:ascii="Calibri" w:hAnsi="Calibri" w:cs="Calibri"/>
          <w:sz w:val="22"/>
          <w:szCs w:val="22"/>
        </w:rPr>
        <w:t>§ 1</w:t>
      </w:r>
    </w:p>
    <w:p w:rsidR="00AA6FB6" w:rsidRPr="003A54B2" w:rsidRDefault="00AA6FB6" w:rsidP="007C49AE">
      <w:pPr>
        <w:spacing w:after="120" w:line="240" w:lineRule="auto"/>
        <w:jc w:val="center"/>
        <w:rPr>
          <w:rFonts w:ascii="Calibri" w:hAnsi="Calibri" w:cs="Calibri"/>
          <w:b/>
          <w:sz w:val="22"/>
          <w:szCs w:val="22"/>
        </w:rPr>
      </w:pPr>
      <w:r w:rsidRPr="003A54B2">
        <w:rPr>
          <w:rFonts w:ascii="Calibri" w:hAnsi="Calibri" w:cs="Calibri"/>
          <w:b/>
          <w:sz w:val="22"/>
          <w:szCs w:val="22"/>
        </w:rPr>
        <w:t>Przedmiot umowy</w:t>
      </w:r>
    </w:p>
    <w:p w:rsidR="00AA6FB6" w:rsidRDefault="00AA6FB6" w:rsidP="00E32CE7">
      <w:pPr>
        <w:pStyle w:val="Nagwek1"/>
        <w:numPr>
          <w:ilvl w:val="0"/>
          <w:numId w:val="0"/>
        </w:numPr>
        <w:tabs>
          <w:tab w:val="left" w:pos="284"/>
        </w:tabs>
        <w:spacing w:after="120"/>
        <w:ind w:left="284" w:hanging="284"/>
        <w:rPr>
          <w:rFonts w:ascii="Calibri" w:hAnsi="Calibri" w:cs="Calibri"/>
        </w:rPr>
      </w:pPr>
      <w:r w:rsidRPr="003A54B2">
        <w:rPr>
          <w:rFonts w:ascii="Calibri" w:hAnsi="Calibri" w:cs="Calibri"/>
          <w:b w:val="0"/>
        </w:rPr>
        <w:t xml:space="preserve">1. Przedmiotem zamówienia jest </w:t>
      </w:r>
      <w:r w:rsidRPr="00EF72FC">
        <w:rPr>
          <w:rFonts w:ascii="Calibri" w:hAnsi="Calibri" w:cs="Calibri"/>
        </w:rPr>
        <w:t>wykonanie remont kabli elektroenergetycznych do podstacji OPT-7 na terenie NCBJ.</w:t>
      </w:r>
    </w:p>
    <w:p w:rsidR="00AA6FB6" w:rsidRPr="003A54B2" w:rsidRDefault="00AA6FB6" w:rsidP="007C49AE">
      <w:pPr>
        <w:widowControl/>
        <w:tabs>
          <w:tab w:val="left" w:pos="284"/>
        </w:tabs>
        <w:autoSpaceDE w:val="0"/>
        <w:autoSpaceDN w:val="0"/>
        <w:spacing w:after="120" w:line="240" w:lineRule="auto"/>
        <w:ind w:left="284" w:hanging="284"/>
        <w:rPr>
          <w:rFonts w:ascii="Calibri" w:hAnsi="Calibri" w:cs="Calibri"/>
          <w:color w:val="000000"/>
          <w:sz w:val="22"/>
          <w:szCs w:val="22"/>
          <w:lang w:eastAsia="ar-SA"/>
        </w:rPr>
      </w:pPr>
      <w:r>
        <w:rPr>
          <w:rFonts w:ascii="Calibri" w:hAnsi="Calibri" w:cs="Calibri"/>
          <w:color w:val="000000"/>
          <w:spacing w:val="-1"/>
          <w:sz w:val="22"/>
          <w:szCs w:val="22"/>
        </w:rPr>
        <w:t>2</w:t>
      </w:r>
      <w:r w:rsidRPr="003A54B2">
        <w:rPr>
          <w:rFonts w:ascii="Calibri" w:hAnsi="Calibri" w:cs="Calibri"/>
          <w:color w:val="000000"/>
          <w:spacing w:val="-1"/>
          <w:sz w:val="22"/>
          <w:szCs w:val="22"/>
        </w:rPr>
        <w:t xml:space="preserve">. </w:t>
      </w:r>
      <w:r w:rsidRPr="003A54B2">
        <w:rPr>
          <w:rFonts w:ascii="Calibri" w:hAnsi="Calibri" w:cs="Calibri"/>
          <w:color w:val="000000"/>
          <w:sz w:val="22"/>
          <w:szCs w:val="22"/>
          <w:lang w:eastAsia="ar-SA"/>
        </w:rPr>
        <w:t>Szczegółowy opis zamówienia zawiera: program funkcjonalno-użytkowy stanowiący załącznik  Nr 1  do niniejszej umowy.</w:t>
      </w:r>
    </w:p>
    <w:p w:rsidR="00AA6FB6" w:rsidRPr="003A54B2" w:rsidRDefault="00AA6FB6" w:rsidP="007C49AE">
      <w:pPr>
        <w:widowControl/>
        <w:tabs>
          <w:tab w:val="left" w:pos="284"/>
        </w:tabs>
        <w:autoSpaceDE w:val="0"/>
        <w:autoSpaceDN w:val="0"/>
        <w:spacing w:after="120" w:line="240" w:lineRule="auto"/>
        <w:ind w:left="284" w:hanging="284"/>
        <w:rPr>
          <w:rFonts w:ascii="Calibri" w:hAnsi="Calibri" w:cs="Calibri"/>
          <w:color w:val="000000"/>
          <w:sz w:val="22"/>
          <w:szCs w:val="22"/>
        </w:rPr>
      </w:pPr>
      <w:r>
        <w:rPr>
          <w:rFonts w:ascii="Calibri" w:hAnsi="Calibri" w:cs="Calibri"/>
          <w:color w:val="000000"/>
          <w:sz w:val="22"/>
          <w:szCs w:val="22"/>
          <w:lang w:eastAsia="ar-SA"/>
        </w:rPr>
        <w:t>3</w:t>
      </w:r>
      <w:r w:rsidRPr="003A54B2">
        <w:rPr>
          <w:rFonts w:ascii="Calibri" w:hAnsi="Calibri" w:cs="Calibri"/>
          <w:color w:val="000000"/>
          <w:sz w:val="22"/>
          <w:szCs w:val="22"/>
          <w:lang w:eastAsia="ar-SA"/>
        </w:rPr>
        <w:t xml:space="preserve">. </w:t>
      </w:r>
      <w:r w:rsidRPr="003A54B2">
        <w:rPr>
          <w:rFonts w:ascii="Calibri" w:hAnsi="Calibri" w:cs="Calibri"/>
          <w:color w:val="000000"/>
          <w:sz w:val="22"/>
          <w:szCs w:val="22"/>
        </w:rPr>
        <w:t>Wykonawca</w:t>
      </w:r>
      <w:r>
        <w:rPr>
          <w:rFonts w:ascii="Calibri" w:hAnsi="Calibri" w:cs="Calibri"/>
          <w:color w:val="000000"/>
          <w:sz w:val="22"/>
          <w:szCs w:val="22"/>
        </w:rPr>
        <w:t xml:space="preserve"> w ramach przedmiotu zamówienia</w:t>
      </w:r>
      <w:r w:rsidRPr="003A54B2">
        <w:rPr>
          <w:rFonts w:ascii="Calibri" w:hAnsi="Calibri" w:cs="Calibri"/>
          <w:color w:val="000000"/>
          <w:sz w:val="22"/>
          <w:szCs w:val="22"/>
        </w:rPr>
        <w:t>, zobowiązany jest do wykonania dokumentacji powykonawczej.</w:t>
      </w:r>
    </w:p>
    <w:p w:rsidR="00AA6FB6" w:rsidRPr="003A54B2" w:rsidRDefault="00AA6FB6" w:rsidP="007C49AE">
      <w:pPr>
        <w:pStyle w:val="BodyText31"/>
        <w:overflowPunct/>
        <w:autoSpaceDE/>
        <w:adjustRightInd/>
        <w:spacing w:after="120"/>
        <w:ind w:left="360" w:hanging="360"/>
        <w:jc w:val="left"/>
        <w:rPr>
          <w:rFonts w:ascii="Calibri" w:hAnsi="Calibri" w:cs="Calibri"/>
          <w:sz w:val="22"/>
          <w:szCs w:val="22"/>
        </w:rPr>
      </w:pPr>
      <w:r>
        <w:rPr>
          <w:rFonts w:ascii="Calibri" w:hAnsi="Calibri" w:cs="Calibri"/>
          <w:sz w:val="22"/>
          <w:szCs w:val="22"/>
        </w:rPr>
        <w:t>4</w:t>
      </w:r>
      <w:r w:rsidRPr="003A54B2">
        <w:rPr>
          <w:rFonts w:ascii="Calibri" w:hAnsi="Calibri" w:cs="Calibri"/>
          <w:sz w:val="22"/>
          <w:szCs w:val="22"/>
        </w:rPr>
        <w:t xml:space="preserve">. Wykonawca zobowiązuje się do kompleksowej realizacji i oddania przedmiotu umowy  zgodnie  z  niniejszą umową, dokumentacją techniczną oraz  zasadami wiedzy technicznej i  budowlanej oraz właściwymi przepisami i normami, a w szczególności ustawą Prawo Budowlane. </w:t>
      </w:r>
    </w:p>
    <w:p w:rsidR="00AA6FB6" w:rsidRPr="003A54B2" w:rsidRDefault="00AA6FB6" w:rsidP="007C49AE">
      <w:pPr>
        <w:pStyle w:val="Tekstpodstawowy"/>
        <w:spacing w:after="120" w:line="240" w:lineRule="auto"/>
        <w:ind w:right="62"/>
        <w:jc w:val="center"/>
        <w:rPr>
          <w:rFonts w:ascii="Calibri" w:hAnsi="Calibri" w:cs="Calibri"/>
          <w:sz w:val="22"/>
          <w:szCs w:val="22"/>
        </w:rPr>
      </w:pPr>
    </w:p>
    <w:p w:rsidR="00AA6FB6" w:rsidRPr="003A54B2" w:rsidRDefault="00AA6FB6" w:rsidP="007C49AE">
      <w:pPr>
        <w:pStyle w:val="Tekstpodstawowy"/>
        <w:spacing w:after="120" w:line="240" w:lineRule="auto"/>
        <w:ind w:right="62"/>
        <w:jc w:val="center"/>
        <w:rPr>
          <w:rFonts w:ascii="Calibri" w:hAnsi="Calibri" w:cs="Calibri"/>
          <w:sz w:val="22"/>
          <w:szCs w:val="22"/>
        </w:rPr>
      </w:pPr>
      <w:r w:rsidRPr="003A54B2">
        <w:rPr>
          <w:rFonts w:ascii="Calibri" w:hAnsi="Calibri" w:cs="Calibri"/>
          <w:sz w:val="22"/>
          <w:szCs w:val="22"/>
        </w:rPr>
        <w:t>§ 2</w:t>
      </w:r>
    </w:p>
    <w:p w:rsidR="00AA6FB6" w:rsidRPr="003A54B2" w:rsidRDefault="00AA6FB6" w:rsidP="007C49AE">
      <w:pPr>
        <w:spacing w:after="120" w:line="240" w:lineRule="auto"/>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lastRenderedPageBreak/>
        <w:t>Termin realizacji</w:t>
      </w:r>
    </w:p>
    <w:p w:rsidR="00AA6FB6" w:rsidRPr="003A54B2" w:rsidRDefault="00AA6FB6" w:rsidP="007C49AE">
      <w:pPr>
        <w:suppressAutoHyphens/>
        <w:autoSpaceDE w:val="0"/>
        <w:autoSpaceDN w:val="0"/>
        <w:adjustRightInd/>
        <w:spacing w:after="120" w:line="240" w:lineRule="auto"/>
        <w:ind w:right="22"/>
        <w:jc w:val="left"/>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Termin realizacji przedmiotu umowy : do </w:t>
      </w:r>
      <w:r>
        <w:rPr>
          <w:rFonts w:ascii="Calibri" w:hAnsi="Calibri" w:cs="Calibri"/>
          <w:color w:val="000000"/>
          <w:sz w:val="22"/>
          <w:szCs w:val="22"/>
          <w:lang w:eastAsia="ar-SA"/>
        </w:rPr>
        <w:t>30 listopada 2016r.</w:t>
      </w:r>
    </w:p>
    <w:p w:rsidR="00AA6FB6" w:rsidRPr="00F44C1C" w:rsidRDefault="00AA6FB6" w:rsidP="007C49AE">
      <w:pPr>
        <w:spacing w:after="120" w:line="240" w:lineRule="auto"/>
        <w:ind w:left="360" w:right="22" w:hanging="360"/>
        <w:jc w:val="center"/>
        <w:rPr>
          <w:rFonts w:ascii="Calibri" w:hAnsi="Calibri" w:cs="Calibri"/>
          <w:color w:val="000000"/>
          <w:sz w:val="22"/>
          <w:szCs w:val="22"/>
          <w:lang w:eastAsia="ar-SA"/>
        </w:rPr>
      </w:pPr>
    </w:p>
    <w:p w:rsidR="00AA6FB6" w:rsidRPr="00F44C1C" w:rsidRDefault="00AA6FB6" w:rsidP="007C49AE">
      <w:pPr>
        <w:spacing w:after="120" w:line="240" w:lineRule="auto"/>
        <w:ind w:left="360" w:right="22" w:hanging="360"/>
        <w:jc w:val="center"/>
        <w:rPr>
          <w:rFonts w:ascii="Calibri" w:hAnsi="Calibri" w:cs="Calibri"/>
          <w:color w:val="000000"/>
          <w:sz w:val="22"/>
          <w:szCs w:val="22"/>
          <w:lang w:eastAsia="ar-SA"/>
        </w:rPr>
      </w:pPr>
      <w:r w:rsidRPr="00F44C1C">
        <w:rPr>
          <w:rFonts w:ascii="Calibri" w:hAnsi="Calibri" w:cs="Calibri"/>
          <w:color w:val="000000"/>
          <w:sz w:val="22"/>
          <w:szCs w:val="22"/>
          <w:lang w:eastAsia="ar-SA"/>
        </w:rPr>
        <w:t>§ 3</w:t>
      </w:r>
    </w:p>
    <w:p w:rsidR="00AA6FB6" w:rsidRPr="00F44C1C" w:rsidRDefault="00AA6FB6" w:rsidP="007C49AE">
      <w:pPr>
        <w:widowControl/>
        <w:autoSpaceDE w:val="0"/>
        <w:autoSpaceDN w:val="0"/>
        <w:spacing w:line="245" w:lineRule="exact"/>
        <w:ind w:left="360" w:right="22" w:hanging="360"/>
        <w:jc w:val="center"/>
        <w:rPr>
          <w:rFonts w:ascii="Calibri" w:hAnsi="Calibri" w:cs="Calibri"/>
          <w:color w:val="000000"/>
          <w:sz w:val="22"/>
          <w:szCs w:val="22"/>
          <w:lang w:eastAsia="ar-SA"/>
        </w:rPr>
      </w:pPr>
      <w:r w:rsidRPr="00F44C1C">
        <w:rPr>
          <w:rFonts w:ascii="Calibri" w:hAnsi="Calibri" w:cs="Calibri"/>
          <w:color w:val="000000"/>
          <w:sz w:val="22"/>
          <w:szCs w:val="22"/>
          <w:lang w:eastAsia="ar-SA"/>
        </w:rPr>
        <w:t>Obowiązki stron</w:t>
      </w:r>
    </w:p>
    <w:p w:rsidR="00AA6FB6" w:rsidRPr="003A54B2" w:rsidRDefault="00AA6FB6" w:rsidP="007C49AE">
      <w:pPr>
        <w:widowControl/>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 Do obowiązków Wykonawcy należy w szczególności:</w:t>
      </w:r>
    </w:p>
    <w:p w:rsidR="00AA6FB6" w:rsidRPr="003A54B2" w:rsidRDefault="00AA6FB6" w:rsidP="007C49AE">
      <w:pPr>
        <w:widowControl/>
        <w:autoSpaceDE w:val="0"/>
        <w:autoSpaceDN w:val="0"/>
        <w:spacing w:after="120" w:line="240" w:lineRule="auto"/>
        <w:ind w:left="709" w:right="22" w:hanging="709"/>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a) wykonywanie robót przez osoby posiadające niezbędne uprawnienia, </w:t>
      </w:r>
    </w:p>
    <w:p w:rsidR="00AA6FB6" w:rsidRPr="003A54B2" w:rsidRDefault="00AA6FB6" w:rsidP="007C49AE">
      <w:pPr>
        <w:widowControl/>
        <w:tabs>
          <w:tab w:val="left" w:pos="338"/>
        </w:tabs>
        <w:autoSpaceDE w:val="0"/>
        <w:autoSpaceDN w:val="0"/>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b)  wykonanie przedmiotu umowy z zachowaniem należytej staranności, jakiej należy oczekiwać od profesjonalnego przedsiębiorcy prowadzącego działalność gospodarczą w zakresie wykonawstwa robót budowlanych,</w:t>
      </w:r>
    </w:p>
    <w:p w:rsidR="00AA6FB6" w:rsidRPr="003A54B2" w:rsidRDefault="00AA6FB6" w:rsidP="007C49AE">
      <w:pPr>
        <w:widowControl/>
        <w:tabs>
          <w:tab w:val="left" w:pos="338"/>
        </w:tabs>
        <w:autoSpaceDE w:val="0"/>
        <w:autoSpaceDN w:val="0"/>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c)   zabezpieczenie terenu robót oraz prowadzenie robót zgodnie z przepisami bhp i ppoż,</w:t>
      </w:r>
    </w:p>
    <w:p w:rsidR="00AA6FB6" w:rsidRPr="003A54B2" w:rsidRDefault="00AA6FB6" w:rsidP="007C49AE">
      <w:pPr>
        <w:widowControl/>
        <w:tabs>
          <w:tab w:val="left" w:pos="338"/>
        </w:tabs>
        <w:autoSpaceDE w:val="0"/>
        <w:autoSpaceDN w:val="0"/>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d)  zabezpieczenie instalacji i urządzeń na terenie robót i w jego bezpośrednim otoczeniu do dnia odbioru poszczególnych robót,</w:t>
      </w:r>
    </w:p>
    <w:p w:rsidR="00AA6FB6" w:rsidRPr="003A54B2" w:rsidRDefault="00AA6FB6" w:rsidP="007C49AE">
      <w:pPr>
        <w:widowControl/>
        <w:tabs>
          <w:tab w:val="left" w:pos="720"/>
        </w:tabs>
        <w:autoSpaceDE w:val="0"/>
        <w:autoSpaceDN w:val="0"/>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e) uporządkowanie terenów sąsiadujących, usunięcie wszelkich urządzeń związanych z</w:t>
      </w:r>
      <w:r w:rsidRPr="003A54B2">
        <w:rPr>
          <w:rFonts w:ascii="Calibri" w:hAnsi="Calibri" w:cs="Calibri"/>
          <w:color w:val="000000"/>
          <w:sz w:val="22"/>
          <w:szCs w:val="22"/>
          <w:lang w:eastAsia="ar-SA"/>
        </w:rPr>
        <w:br/>
        <w:t>realizacją robót, pozostałości materiałów, gruzu i śmieci do dnia odbioru poszczególnych robót,</w:t>
      </w:r>
    </w:p>
    <w:p w:rsidR="00AA6FB6" w:rsidRPr="003A54B2" w:rsidRDefault="00AA6FB6" w:rsidP="007C49AE">
      <w:pPr>
        <w:widowControl/>
        <w:tabs>
          <w:tab w:val="left" w:pos="720"/>
        </w:tabs>
        <w:autoSpaceDE w:val="0"/>
        <w:autoSpaceDN w:val="0"/>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f)  wykonanie innych obowiązków związanych z realizacją robót. </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2.  Do obowiązków </w:t>
      </w:r>
      <w:r w:rsidRPr="00F44C1C">
        <w:rPr>
          <w:rFonts w:ascii="Calibri" w:hAnsi="Calibri" w:cs="Calibri"/>
          <w:color w:val="000000"/>
          <w:sz w:val="22"/>
          <w:szCs w:val="22"/>
          <w:lang w:eastAsia="ar-SA"/>
        </w:rPr>
        <w:t>Zamawiającego</w:t>
      </w:r>
      <w:r w:rsidRPr="003A54B2">
        <w:rPr>
          <w:rFonts w:ascii="Calibri" w:hAnsi="Calibri" w:cs="Calibri"/>
          <w:color w:val="000000"/>
          <w:sz w:val="22"/>
          <w:szCs w:val="22"/>
          <w:lang w:eastAsia="ar-SA"/>
        </w:rPr>
        <w:t xml:space="preserve"> należy w szczególności:</w:t>
      </w:r>
    </w:p>
    <w:p w:rsidR="00AA6FB6" w:rsidRPr="003A54B2" w:rsidRDefault="00AA6FB6" w:rsidP="007C49AE">
      <w:pPr>
        <w:widowControl/>
        <w:adjustRightInd/>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a)  Protokolarne przekazanie </w:t>
      </w:r>
      <w:r w:rsidRPr="00F44C1C">
        <w:rPr>
          <w:rFonts w:ascii="Calibri" w:hAnsi="Calibri" w:cs="Calibri"/>
          <w:color w:val="000000"/>
          <w:sz w:val="22"/>
          <w:szCs w:val="22"/>
          <w:lang w:eastAsia="ar-SA"/>
        </w:rPr>
        <w:t>Wykonawcy</w:t>
      </w:r>
      <w:r w:rsidRPr="003A54B2">
        <w:rPr>
          <w:rFonts w:ascii="Calibri" w:hAnsi="Calibri" w:cs="Calibri"/>
          <w:color w:val="000000"/>
          <w:sz w:val="22"/>
          <w:szCs w:val="22"/>
          <w:lang w:eastAsia="ar-SA"/>
        </w:rPr>
        <w:t xml:space="preserve"> terenu realizacji robót nie później niż w ciągu 3 dni od podpisania umowy.</w:t>
      </w:r>
    </w:p>
    <w:p w:rsidR="00AA6FB6" w:rsidRPr="003A54B2" w:rsidRDefault="00AA6FB6" w:rsidP="007C49AE">
      <w:pPr>
        <w:tabs>
          <w:tab w:val="num" w:pos="720"/>
        </w:tabs>
        <w:suppressAutoHyphens/>
        <w:autoSpaceDE w:val="0"/>
        <w:adjustRightInd/>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b)   Zapewnienie nadzoru inwestorskiego poprzez ustanowienie przedstawiciela zamawiającego.</w:t>
      </w:r>
    </w:p>
    <w:p w:rsidR="00AA6FB6" w:rsidRDefault="00AA6FB6" w:rsidP="007C49AE">
      <w:pPr>
        <w:tabs>
          <w:tab w:val="num" w:pos="720"/>
        </w:tabs>
        <w:suppressAutoHyphens/>
        <w:autoSpaceDE w:val="0"/>
        <w:adjustRightInd/>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c)   Zapłata wynagrodzenia za wykonane roboty zgodnie z zapisami niniejszej umowy. </w:t>
      </w:r>
    </w:p>
    <w:p w:rsidR="00AA6FB6" w:rsidRPr="00F44C1C" w:rsidRDefault="00AA6FB6" w:rsidP="00EF72FC">
      <w:pPr>
        <w:pStyle w:val="Style15"/>
        <w:widowControl/>
        <w:spacing w:after="120" w:line="240" w:lineRule="auto"/>
        <w:ind w:firstLine="0"/>
        <w:rPr>
          <w:rFonts w:ascii="Calibri" w:hAnsi="Calibri" w:cs="Calibri"/>
          <w:color w:val="000000"/>
          <w:sz w:val="22"/>
          <w:szCs w:val="22"/>
          <w:lang w:eastAsia="ar-SA"/>
        </w:rPr>
      </w:pPr>
      <w:r w:rsidRPr="00F44C1C">
        <w:rPr>
          <w:rFonts w:ascii="Calibri" w:hAnsi="Calibri" w:cs="Calibri"/>
          <w:color w:val="000000"/>
          <w:sz w:val="22"/>
          <w:szCs w:val="22"/>
          <w:lang w:eastAsia="ar-SA"/>
        </w:rPr>
        <w:t>3.   Materiały dostarczone przez Wykonawcę w celu wykonania przedmiotu umowy powinny:</w:t>
      </w:r>
    </w:p>
    <w:p w:rsidR="00AA6FB6" w:rsidRPr="00F44C1C" w:rsidRDefault="00AA6FB6" w:rsidP="00EF72FC">
      <w:pPr>
        <w:pStyle w:val="Style11"/>
        <w:widowControl/>
        <w:tabs>
          <w:tab w:val="left" w:pos="360"/>
        </w:tabs>
        <w:spacing w:after="120" w:line="240" w:lineRule="auto"/>
        <w:ind w:left="851" w:hanging="425"/>
        <w:rPr>
          <w:rFonts w:ascii="Calibri" w:hAnsi="Calibri" w:cs="Calibri"/>
          <w:color w:val="000000"/>
          <w:sz w:val="22"/>
          <w:szCs w:val="22"/>
          <w:lang w:eastAsia="ar-SA"/>
        </w:rPr>
      </w:pPr>
      <w:r w:rsidRPr="00F44C1C">
        <w:rPr>
          <w:rFonts w:ascii="Calibri" w:hAnsi="Calibri" w:cs="Calibri"/>
          <w:color w:val="000000"/>
          <w:sz w:val="22"/>
          <w:szCs w:val="22"/>
          <w:lang w:eastAsia="ar-SA"/>
        </w:rPr>
        <w:t>a)  odpowiadać wymaganiom określonym w ustawie z dnia 16 kwietnia 2004 r. o wyrobach budowlanych (Dz. U. Nr 92, poz. 881 z późn. Zm.) oraz planie funkcjonalno - użytkowym,</w:t>
      </w:r>
    </w:p>
    <w:p w:rsidR="00AA6FB6" w:rsidRPr="00F44C1C" w:rsidRDefault="00AA6FB6" w:rsidP="00EF72FC">
      <w:pPr>
        <w:pStyle w:val="Style11"/>
        <w:widowControl/>
        <w:tabs>
          <w:tab w:val="left" w:pos="360"/>
        </w:tabs>
        <w:spacing w:after="120" w:line="240" w:lineRule="auto"/>
        <w:ind w:left="851" w:hanging="425"/>
        <w:jc w:val="left"/>
        <w:rPr>
          <w:rFonts w:ascii="Calibri" w:hAnsi="Calibri" w:cs="Calibri"/>
          <w:color w:val="000000"/>
          <w:sz w:val="22"/>
          <w:szCs w:val="22"/>
          <w:lang w:eastAsia="ar-SA"/>
        </w:rPr>
      </w:pPr>
      <w:r w:rsidRPr="00F44C1C">
        <w:rPr>
          <w:rFonts w:ascii="Calibri" w:hAnsi="Calibri" w:cs="Calibri"/>
          <w:color w:val="000000"/>
          <w:sz w:val="22"/>
          <w:szCs w:val="22"/>
          <w:lang w:eastAsia="ar-SA"/>
        </w:rPr>
        <w:t>b)   być nowe oraz odpowiedniego rodzaju i jakości,</w:t>
      </w:r>
    </w:p>
    <w:p w:rsidR="00AA6FB6" w:rsidRPr="00F44C1C" w:rsidRDefault="00AA6FB6" w:rsidP="00EF72FC">
      <w:pPr>
        <w:pStyle w:val="Style11"/>
        <w:widowControl/>
        <w:tabs>
          <w:tab w:val="left" w:pos="360"/>
        </w:tabs>
        <w:spacing w:after="120" w:line="240" w:lineRule="auto"/>
        <w:ind w:left="851" w:hanging="425"/>
        <w:rPr>
          <w:rFonts w:ascii="Calibri" w:hAnsi="Calibri" w:cs="Calibri"/>
          <w:color w:val="000000"/>
          <w:sz w:val="22"/>
          <w:szCs w:val="22"/>
          <w:lang w:eastAsia="ar-SA"/>
        </w:rPr>
      </w:pPr>
      <w:r w:rsidRPr="00F44C1C">
        <w:rPr>
          <w:rFonts w:ascii="Calibri" w:hAnsi="Calibri" w:cs="Calibri"/>
          <w:color w:val="000000"/>
          <w:sz w:val="22"/>
          <w:szCs w:val="22"/>
          <w:lang w:eastAsia="ar-SA"/>
        </w:rPr>
        <w:t>c)  posiadać wymagane przepisami prawa certyfikaty, aprobaty techniczne, atesty do</w:t>
      </w:r>
      <w:r w:rsidRPr="00F44C1C">
        <w:rPr>
          <w:rFonts w:ascii="Calibri" w:hAnsi="Calibri" w:cs="Calibri"/>
          <w:color w:val="000000"/>
          <w:sz w:val="22"/>
          <w:szCs w:val="22"/>
          <w:lang w:eastAsia="ar-SA"/>
        </w:rPr>
        <w:softHyphen/>
        <w:t>puszczenia do stosowania w Rzeczypospolitej Polskiej,</w:t>
      </w:r>
    </w:p>
    <w:p w:rsidR="00AA6FB6" w:rsidRPr="00F44C1C" w:rsidRDefault="00AA6FB6" w:rsidP="00EF72FC">
      <w:pPr>
        <w:pStyle w:val="Style11"/>
        <w:widowControl/>
        <w:tabs>
          <w:tab w:val="left" w:pos="360"/>
        </w:tabs>
        <w:spacing w:after="120" w:line="240" w:lineRule="auto"/>
        <w:ind w:left="851" w:hanging="425"/>
        <w:jc w:val="left"/>
        <w:rPr>
          <w:rFonts w:ascii="Calibri" w:hAnsi="Calibri" w:cs="Calibri"/>
          <w:color w:val="000000"/>
          <w:sz w:val="22"/>
          <w:szCs w:val="22"/>
          <w:lang w:eastAsia="ar-SA"/>
        </w:rPr>
      </w:pPr>
      <w:r w:rsidRPr="00F44C1C">
        <w:rPr>
          <w:rFonts w:ascii="Calibri" w:hAnsi="Calibri" w:cs="Calibri"/>
          <w:color w:val="000000"/>
          <w:sz w:val="22"/>
          <w:szCs w:val="22"/>
          <w:lang w:eastAsia="ar-SA"/>
        </w:rPr>
        <w:t>d)  być dobrane zgodnie z zasadami sztuki budowlanej,</w:t>
      </w:r>
    </w:p>
    <w:p w:rsidR="00AA6FB6" w:rsidRPr="00F44C1C" w:rsidRDefault="00AA6FB6" w:rsidP="00EF72FC">
      <w:pPr>
        <w:pStyle w:val="Style11"/>
        <w:widowControl/>
        <w:tabs>
          <w:tab w:val="left" w:pos="360"/>
        </w:tabs>
        <w:spacing w:after="120" w:line="240" w:lineRule="auto"/>
        <w:ind w:left="851" w:hanging="425"/>
        <w:rPr>
          <w:rFonts w:ascii="Calibri" w:hAnsi="Calibri" w:cs="Calibri"/>
          <w:color w:val="000000"/>
          <w:sz w:val="22"/>
          <w:szCs w:val="22"/>
          <w:lang w:eastAsia="ar-SA"/>
        </w:rPr>
      </w:pPr>
      <w:r w:rsidRPr="00F44C1C">
        <w:rPr>
          <w:rFonts w:ascii="Calibri" w:hAnsi="Calibri" w:cs="Calibri"/>
          <w:color w:val="000000"/>
          <w:sz w:val="22"/>
          <w:szCs w:val="22"/>
          <w:lang w:eastAsia="ar-SA"/>
        </w:rPr>
        <w:t>e)  być przeznaczone i przydatne dla celów, do jakich zostały użyte przy wykonywaniu ro</w:t>
      </w:r>
      <w:r w:rsidRPr="00F44C1C">
        <w:rPr>
          <w:rFonts w:ascii="Calibri" w:hAnsi="Calibri" w:cs="Calibri"/>
          <w:color w:val="000000"/>
          <w:sz w:val="22"/>
          <w:szCs w:val="22"/>
          <w:lang w:eastAsia="ar-SA"/>
        </w:rPr>
        <w:softHyphen/>
        <w:t>bót,</w:t>
      </w:r>
    </w:p>
    <w:p w:rsidR="00AA6FB6" w:rsidRPr="00F44C1C" w:rsidRDefault="00AA6FB6" w:rsidP="00EF72FC">
      <w:pPr>
        <w:pStyle w:val="Style11"/>
        <w:widowControl/>
        <w:tabs>
          <w:tab w:val="left" w:pos="360"/>
        </w:tabs>
        <w:spacing w:after="120" w:line="240" w:lineRule="auto"/>
        <w:ind w:left="851" w:hanging="425"/>
        <w:jc w:val="left"/>
        <w:rPr>
          <w:rFonts w:ascii="Calibri" w:hAnsi="Calibri" w:cs="Calibri"/>
          <w:color w:val="000000"/>
          <w:sz w:val="22"/>
          <w:szCs w:val="22"/>
          <w:lang w:eastAsia="ar-SA"/>
        </w:rPr>
      </w:pPr>
      <w:r w:rsidRPr="00F44C1C">
        <w:rPr>
          <w:rFonts w:ascii="Calibri" w:hAnsi="Calibri" w:cs="Calibri"/>
          <w:color w:val="000000"/>
          <w:sz w:val="22"/>
          <w:szCs w:val="22"/>
          <w:lang w:eastAsia="ar-SA"/>
        </w:rPr>
        <w:t>f)  być wolne od obciążeń na rzecz osób trzecich w dacie ich wbudowania.</w:t>
      </w:r>
    </w:p>
    <w:p w:rsidR="00AA6FB6" w:rsidRPr="00F44C1C" w:rsidRDefault="00AA6FB6" w:rsidP="00EF72FC">
      <w:pPr>
        <w:spacing w:after="120" w:line="240" w:lineRule="auto"/>
        <w:jc w:val="center"/>
        <w:rPr>
          <w:rFonts w:ascii="Calibri" w:hAnsi="Calibri" w:cs="Calibri"/>
          <w:color w:val="000000"/>
          <w:sz w:val="22"/>
          <w:szCs w:val="22"/>
          <w:lang w:eastAsia="ar-SA"/>
        </w:rPr>
      </w:pPr>
      <w:r w:rsidRPr="00F44C1C">
        <w:rPr>
          <w:rFonts w:ascii="Calibri" w:hAnsi="Calibri" w:cs="Calibri"/>
          <w:color w:val="000000"/>
          <w:sz w:val="22"/>
          <w:szCs w:val="22"/>
          <w:lang w:eastAsia="ar-SA"/>
        </w:rPr>
        <w:t>§ 4</w:t>
      </w:r>
    </w:p>
    <w:p w:rsidR="00AA6FB6" w:rsidRPr="00F44C1C" w:rsidRDefault="00AA6FB6" w:rsidP="00EF72FC">
      <w:pPr>
        <w:spacing w:after="120" w:line="240" w:lineRule="auto"/>
        <w:ind w:left="284" w:hanging="284"/>
        <w:jc w:val="left"/>
        <w:rPr>
          <w:rFonts w:ascii="Calibri" w:hAnsi="Calibri" w:cs="Calibri"/>
          <w:color w:val="000000"/>
          <w:sz w:val="22"/>
          <w:szCs w:val="22"/>
          <w:lang w:eastAsia="ar-SA"/>
        </w:rPr>
      </w:pPr>
      <w:r w:rsidRPr="00F44C1C">
        <w:rPr>
          <w:rFonts w:ascii="Calibri" w:hAnsi="Calibri" w:cs="Calibri"/>
          <w:color w:val="000000"/>
          <w:sz w:val="22"/>
          <w:szCs w:val="22"/>
          <w:lang w:eastAsia="ar-SA"/>
        </w:rPr>
        <w:t>1.  Wykonawca użyje do wykonania robót materiały i urządzenia spełniające wymogi jakościowe  dopuszczające do obrotu i stosowania w budownictwie zgodnie z art. 10 ustawy z dnia 7 lipca 1994r. Prawo budowlane (Dz. U. Nr 207, poz. 2016 z 2003r. wraz z późn. zmianami).</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Pr>
          <w:rFonts w:ascii="Calibri" w:hAnsi="Calibri" w:cs="Calibri"/>
          <w:color w:val="000000"/>
          <w:sz w:val="22"/>
          <w:szCs w:val="22"/>
          <w:lang w:eastAsia="ar-SA"/>
        </w:rPr>
        <w:t>2</w:t>
      </w:r>
      <w:r w:rsidRPr="003A54B2">
        <w:rPr>
          <w:rFonts w:ascii="Calibri" w:hAnsi="Calibri" w:cs="Calibri"/>
          <w:color w:val="000000"/>
          <w:sz w:val="22"/>
          <w:szCs w:val="22"/>
          <w:lang w:eastAsia="ar-SA"/>
        </w:rPr>
        <w:t>. Wykonawca ponosi pełną odpowiedzialność za niewykonanie lub nienależyte wykonanie przedmiotu  umowy.</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Pr>
          <w:rFonts w:ascii="Calibri" w:hAnsi="Calibri" w:cs="Calibri"/>
          <w:color w:val="000000"/>
          <w:sz w:val="22"/>
          <w:szCs w:val="22"/>
          <w:lang w:eastAsia="ar-SA"/>
        </w:rPr>
        <w:t>3</w:t>
      </w:r>
      <w:r w:rsidRPr="003A54B2">
        <w:rPr>
          <w:rFonts w:ascii="Calibri" w:hAnsi="Calibri" w:cs="Calibri"/>
          <w:color w:val="000000"/>
          <w:sz w:val="22"/>
          <w:szCs w:val="22"/>
          <w:lang w:eastAsia="ar-SA"/>
        </w:rPr>
        <w:t>.  Strony zobowiązane są współdziałać przy wykonywaniu umowy w celu terminowego i najlepszego wykonania przedmiotu umowy.</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5</w:t>
      </w:r>
    </w:p>
    <w:p w:rsidR="00AA6FB6" w:rsidRPr="003A54B2" w:rsidRDefault="00AA6FB6" w:rsidP="007C49AE">
      <w:pPr>
        <w:widowControl/>
        <w:autoSpaceDE w:val="0"/>
        <w:autoSpaceDN w:val="0"/>
        <w:spacing w:after="120" w:line="245" w:lineRule="exact"/>
        <w:ind w:left="360" w:right="22" w:hanging="360"/>
        <w:jc w:val="center"/>
        <w:rPr>
          <w:rFonts w:ascii="Calibri" w:hAnsi="Calibri" w:cs="Calibri"/>
          <w:b/>
          <w:bCs/>
          <w:color w:val="000000"/>
          <w:sz w:val="22"/>
          <w:szCs w:val="22"/>
        </w:rPr>
      </w:pPr>
      <w:r w:rsidRPr="003A54B2">
        <w:rPr>
          <w:rFonts w:ascii="Calibri" w:hAnsi="Calibri" w:cs="Calibri"/>
          <w:b/>
          <w:bCs/>
          <w:color w:val="000000"/>
          <w:sz w:val="22"/>
          <w:szCs w:val="22"/>
        </w:rPr>
        <w:t>Potencjał Wykonawcy</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1.  Wykonawca oświadcza, że w celu realizacji Umowy zapewni odpowiednie zasoby techniczne  oraz </w:t>
      </w:r>
      <w:r w:rsidRPr="003A54B2">
        <w:rPr>
          <w:rFonts w:ascii="Calibri" w:hAnsi="Calibri" w:cs="Calibri"/>
          <w:color w:val="000000"/>
          <w:sz w:val="22"/>
          <w:szCs w:val="22"/>
          <w:lang w:eastAsia="ar-SA"/>
        </w:rPr>
        <w:lastRenderedPageBreak/>
        <w:t>personel posiadający zdolności, doświadczenie, wiedzę oraz wymagane uprawnienia, w zakresie niezbędnym do wykonania przedmiotu Umowy, zgodnie ze złożoną Ofertą.</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2.Wykonawca oświadcza, że posiada wiedzę i doświadczenie wymagane do realizacji robót budowlanych będących przedmiotem Umowy.</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3.  Wykonawca oświadcza, że podmiot trzeci  …………. (nazwa podmiotu trzeciego),  na zasoby którego w zakresie wiedzy i/lub doświadczenia Wykonawca powoływał się składając Ofertę celem wykazania spełniania warunków udziału w postępowaniu o udzielenie zamówienia publicznego, będzie realizował przedmiot Umowy w zakresie ………………….. (w jakim wiedza i doświadczenie podmiotu trzeciego były deklarowane do wykonania przedmiotu Umowy na użytek postępowania o udzielenie zamówienia publicznego). W przypadku zaprzestania wykonywania Umowy przez …………… (nazwa podmiotu trzeciego)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po uprzednim uzyskaniu zgody Zamawiającego.</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6</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Nadzór wykonania umowy</w:t>
      </w:r>
    </w:p>
    <w:p w:rsidR="00AA6FB6" w:rsidRPr="003A54B2" w:rsidRDefault="00AA6FB6" w:rsidP="000F6B11">
      <w:pPr>
        <w:widowControl/>
        <w:numPr>
          <w:ilvl w:val="0"/>
          <w:numId w:val="17"/>
        </w:numPr>
        <w:suppressAutoHyphens/>
        <w:autoSpaceDE w:val="0"/>
        <w:adjustRightInd/>
        <w:spacing w:after="120" w:line="240" w:lineRule="auto"/>
        <w:ind w:left="360" w:right="22"/>
        <w:jc w:val="left"/>
        <w:textAlignment w:val="auto"/>
        <w:rPr>
          <w:rFonts w:ascii="Calibri" w:hAnsi="Calibri" w:cs="Calibri"/>
          <w:color w:val="000000"/>
          <w:sz w:val="22"/>
          <w:szCs w:val="22"/>
          <w:lang w:eastAsia="ar-SA"/>
        </w:rPr>
      </w:pPr>
      <w:r w:rsidRPr="003A54B2">
        <w:rPr>
          <w:rFonts w:ascii="Calibri" w:hAnsi="Calibri" w:cs="Calibri"/>
          <w:bCs/>
          <w:color w:val="000000"/>
          <w:sz w:val="22"/>
          <w:szCs w:val="22"/>
          <w:lang w:eastAsia="ar-SA"/>
        </w:rPr>
        <w:t xml:space="preserve">  Wykonawca</w:t>
      </w:r>
      <w:r w:rsidRPr="003A54B2">
        <w:rPr>
          <w:rFonts w:ascii="Calibri" w:hAnsi="Calibri" w:cs="Calibri"/>
          <w:color w:val="000000"/>
          <w:sz w:val="22"/>
          <w:szCs w:val="22"/>
          <w:lang w:eastAsia="ar-SA"/>
        </w:rPr>
        <w:t xml:space="preserve"> ustanawia Kierownika Robót w osobie :  …………………………………….</w:t>
      </w:r>
    </w:p>
    <w:p w:rsidR="00AA6FB6" w:rsidRPr="003A54B2" w:rsidRDefault="00AA6FB6" w:rsidP="007C49AE">
      <w:pPr>
        <w:suppressAutoHyphens/>
        <w:autoSpaceDE w:val="0"/>
        <w:adjustRightInd/>
        <w:spacing w:after="120" w:line="240" w:lineRule="auto"/>
        <w:ind w:left="360" w:right="22" w:hanging="360"/>
        <w:jc w:val="left"/>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posiadającego uprawnienia budowlane nr : …………………………………………………</w:t>
      </w:r>
    </w:p>
    <w:p w:rsidR="00AA6FB6" w:rsidRPr="003A54B2" w:rsidRDefault="00AA6FB6" w:rsidP="007C49AE">
      <w:pPr>
        <w:tabs>
          <w:tab w:val="left" w:pos="189"/>
        </w:tabs>
        <w:suppressAutoHyphens/>
        <w:autoSpaceDE w:val="0"/>
        <w:adjustRightInd/>
        <w:spacing w:after="120" w:line="240" w:lineRule="auto"/>
        <w:ind w:left="360" w:right="22" w:hanging="360"/>
        <w:jc w:val="left"/>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upoważniające do kierowania robotami budowlanymi wydane przez ………………………</w:t>
      </w:r>
    </w:p>
    <w:p w:rsidR="00AA6FB6" w:rsidRPr="003A54B2" w:rsidRDefault="00AA6FB6" w:rsidP="000F6B11">
      <w:pPr>
        <w:numPr>
          <w:ilvl w:val="0"/>
          <w:numId w:val="17"/>
        </w:numPr>
        <w:tabs>
          <w:tab w:val="left" w:pos="284"/>
        </w:tabs>
        <w:suppressAutoHyphens/>
        <w:autoSpaceDE w:val="0"/>
        <w:adjustRightInd/>
        <w:spacing w:after="120" w:line="240" w:lineRule="auto"/>
        <w:ind w:left="360" w:right="22"/>
        <w:jc w:val="left"/>
        <w:textAlignment w:val="auto"/>
        <w:rPr>
          <w:rFonts w:ascii="Calibri" w:hAnsi="Calibri" w:cs="Calibri"/>
          <w:bCs/>
          <w:color w:val="000000"/>
          <w:sz w:val="22"/>
          <w:szCs w:val="22"/>
          <w:lang w:eastAsia="ar-SA"/>
        </w:rPr>
      </w:pPr>
      <w:r w:rsidRPr="003A54B2">
        <w:rPr>
          <w:rFonts w:ascii="Calibri" w:hAnsi="Calibri" w:cs="Calibri"/>
          <w:color w:val="000000"/>
          <w:sz w:val="22"/>
          <w:szCs w:val="22"/>
          <w:lang w:eastAsia="ar-SA"/>
        </w:rPr>
        <w:t xml:space="preserve">  Przedstawicielem </w:t>
      </w:r>
      <w:r w:rsidRPr="003A54B2">
        <w:rPr>
          <w:rFonts w:ascii="Calibri" w:hAnsi="Calibri" w:cs="Calibri"/>
          <w:bCs/>
          <w:color w:val="000000"/>
          <w:sz w:val="22"/>
          <w:szCs w:val="22"/>
          <w:lang w:eastAsia="ar-SA"/>
        </w:rPr>
        <w:t>Zamawiającego</w:t>
      </w:r>
      <w:r w:rsidRPr="003A54B2">
        <w:rPr>
          <w:rFonts w:ascii="Calibri" w:hAnsi="Calibri" w:cs="Calibri"/>
          <w:color w:val="000000"/>
          <w:sz w:val="22"/>
          <w:szCs w:val="22"/>
          <w:lang w:eastAsia="ar-SA"/>
        </w:rPr>
        <w:t xml:space="preserve">  będzie ...........................</w:t>
      </w:r>
      <w:r w:rsidRPr="003A54B2">
        <w:rPr>
          <w:rFonts w:ascii="Calibri" w:hAnsi="Calibri" w:cs="Calibri"/>
          <w:bCs/>
          <w:color w:val="000000"/>
          <w:sz w:val="22"/>
          <w:szCs w:val="22"/>
          <w:lang w:eastAsia="ar-SA"/>
        </w:rPr>
        <w:t>.</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7</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Podwykonawcy</w:t>
      </w:r>
    </w:p>
    <w:p w:rsidR="00AA6FB6" w:rsidRPr="003A54B2" w:rsidRDefault="00AA6FB6" w:rsidP="00B84C84">
      <w:pPr>
        <w:numPr>
          <w:ilvl w:val="0"/>
          <w:numId w:val="23"/>
        </w:numPr>
        <w:suppressAutoHyphens/>
        <w:autoSpaceDE w:val="0"/>
        <w:adjustRightInd/>
        <w:spacing w:after="120" w:line="240" w:lineRule="auto"/>
        <w:ind w:left="36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Strony ustalają, że przedmiot umowy wykonywany będzie :</w:t>
      </w:r>
    </w:p>
    <w:p w:rsidR="00AA6FB6" w:rsidRPr="003A54B2" w:rsidRDefault="00AA6FB6" w:rsidP="00B84C84">
      <w:pPr>
        <w:numPr>
          <w:ilvl w:val="0"/>
          <w:numId w:val="24"/>
        </w:numPr>
        <w:suppressAutoHyphens/>
        <w:autoSpaceDE w:val="0"/>
        <w:adjustRightInd/>
        <w:spacing w:after="120" w:line="240" w:lineRule="auto"/>
        <w:ind w:left="360" w:right="22" w:firstLine="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osobiście przez Wykonawcę,</w:t>
      </w:r>
    </w:p>
    <w:p w:rsidR="00AA6FB6" w:rsidRPr="003A54B2" w:rsidRDefault="00AA6FB6" w:rsidP="00B84C84">
      <w:pPr>
        <w:numPr>
          <w:ilvl w:val="0"/>
          <w:numId w:val="24"/>
        </w:numPr>
        <w:suppressAutoHyphens/>
        <w:autoSpaceDE w:val="0"/>
        <w:adjustRightInd/>
        <w:spacing w:after="120" w:line="240" w:lineRule="auto"/>
        <w:ind w:left="360" w:right="22" w:firstLine="0"/>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z udziałem podwykonawców – w następującym zakresie:…….</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Zawarcie lub zmiana umowy przez podwykonawcę z dalszym podwykonawcą jest możliwa tylko w zakresie wynikającym z ust.1 pkt. b) za zgodą Zamawiającego, pod rygorem bezskuteczności w stosunku do Zamawiającego. </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lang w:eastAsia="ar-SA"/>
        </w:rPr>
        <w:t>Jeżeli w trakcie realizacji zamówienia  nastąpi zmiana albo rezygnacja z podwykonawcy, na którego zasoby Wykonawca powołał się na zasadach określonych w art.26 ust,2b ustawy PZP</w:t>
      </w:r>
      <w:r w:rsidRPr="003A54B2">
        <w:rPr>
          <w:rFonts w:ascii="Calibri" w:hAnsi="Calibri" w:cs="Calibri"/>
          <w:color w:val="000000"/>
          <w:sz w:val="22"/>
          <w:szCs w:val="22"/>
        </w:rPr>
        <w:t>, w celu wykazania spełnienia warunków udziału w postępowaniu, o których mowa w art.22 ust.1 ustawy PZP, Wykonawca jest zobowiązany wykazać zamawiającemu, iż proponowany inny podwykonawca lub wykonawca samodzielnie spełnia je w  stopniu  nie mniejszym niż wymagany w trakcie postępowania o udzielenie zamówienia.</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W przypadku, gdy Wykonawca, podwykonawca lub dalszy podwykonawca, w trakcie realizacji zamówienia publicznego, zamierza zawrzeć umowę o podwykonawstwo, jest zobowiązany do przedłożenia zamawiającemu projektu tej umowy, przy czym podwykonawca lub dalszy podwykonawca jest zobowiązany dołączyć zgodę wykonawcy na zawarcie umowy o podwykonawstwo o treści zgodnej z projektem umowy.</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Zamawiający, w terminie 10 dni roboczych zgłasza pisemne zastrzeżenia do projektu umowy o podwykonawstwo, której przedmiotem są roboty budowlane.</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lastRenderedPageBreak/>
        <w:t>Niezgłoszenie pisemnych zastrzeżeń do przedłożonego projektu umowy o podwykonawstwo, której przedmiotem są roboty budowlane, w terminie 10 dni roboczych, uważa się za akceptację projektu umowy bez zastrzeżeń.</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Umowa o podwykonawstwo musi zawierać min.:</w:t>
      </w:r>
    </w:p>
    <w:p w:rsidR="00AA6FB6" w:rsidRPr="003A54B2" w:rsidRDefault="00AA6FB6" w:rsidP="00B84C84">
      <w:pPr>
        <w:pStyle w:val="Tekstpodstawowy"/>
        <w:numPr>
          <w:ilvl w:val="0"/>
          <w:numId w:val="25"/>
        </w:numPr>
        <w:spacing w:after="120" w:line="240" w:lineRule="auto"/>
        <w:ind w:hanging="654"/>
        <w:textAlignment w:val="auto"/>
        <w:rPr>
          <w:rFonts w:ascii="Calibri" w:hAnsi="Calibri" w:cs="Calibri"/>
          <w:color w:val="000000"/>
          <w:sz w:val="22"/>
          <w:szCs w:val="22"/>
        </w:rPr>
      </w:pPr>
      <w:r w:rsidRPr="003A54B2">
        <w:rPr>
          <w:rFonts w:ascii="Calibri" w:hAnsi="Calibri" w:cs="Calibri"/>
          <w:color w:val="000000"/>
          <w:sz w:val="22"/>
          <w:szCs w:val="22"/>
        </w:rPr>
        <w:t>zakres robót powierzonych podwykonawcy,</w:t>
      </w:r>
    </w:p>
    <w:p w:rsidR="00AA6FB6" w:rsidRPr="003A54B2" w:rsidRDefault="00AA6FB6" w:rsidP="00B84C84">
      <w:pPr>
        <w:pStyle w:val="Tekstpodstawowy"/>
        <w:numPr>
          <w:ilvl w:val="0"/>
          <w:numId w:val="25"/>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kwotę wynagrodzenia za wykonane roboty,</w:t>
      </w:r>
    </w:p>
    <w:p w:rsidR="00AA6FB6" w:rsidRPr="003A54B2" w:rsidRDefault="00AA6FB6" w:rsidP="00B84C84">
      <w:pPr>
        <w:pStyle w:val="Tekstpodstawowy"/>
        <w:numPr>
          <w:ilvl w:val="0"/>
          <w:numId w:val="25"/>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termin wykonania robót powierzonych podwykonawcy,</w:t>
      </w:r>
    </w:p>
    <w:p w:rsidR="00AA6FB6" w:rsidRPr="003A54B2" w:rsidRDefault="00AA6FB6" w:rsidP="00B84C84">
      <w:pPr>
        <w:pStyle w:val="Tekstpodstawowy"/>
        <w:numPr>
          <w:ilvl w:val="0"/>
          <w:numId w:val="25"/>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warunki dokonania płatności wynagrodzenia,</w:t>
      </w:r>
    </w:p>
    <w:p w:rsidR="00AA6FB6" w:rsidRPr="003A54B2" w:rsidRDefault="00AA6FB6" w:rsidP="00B84C84">
      <w:pPr>
        <w:pStyle w:val="Tekstpodstawowy"/>
        <w:numPr>
          <w:ilvl w:val="0"/>
          <w:numId w:val="25"/>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termin dokonania płatności wynagrodzenia podwykonawcy lub dalszemu podwykonawcy który, nie może być dłuższy niż 30 dni od dnia doręczenia wykonawcy, pod podwykonawcy lub dalszemu podwykonawcy faktury lub rachunku, potwierdzających wykonanie zleconej podwykonawcy lub dalszemu podwykonawcy dostawy, usługi lub  roboty budowlanej,</w:t>
      </w:r>
    </w:p>
    <w:p w:rsidR="00AA6FB6" w:rsidRPr="003A54B2" w:rsidRDefault="00AA6FB6" w:rsidP="00B84C84">
      <w:pPr>
        <w:pStyle w:val="Tekstpodstawowy"/>
        <w:numPr>
          <w:ilvl w:val="0"/>
          <w:numId w:val="25"/>
        </w:numPr>
        <w:spacing w:after="120" w:line="240" w:lineRule="auto"/>
        <w:ind w:left="709" w:hanging="283"/>
        <w:textAlignment w:val="auto"/>
        <w:rPr>
          <w:rFonts w:ascii="Calibri" w:hAnsi="Calibri" w:cs="Calibri"/>
          <w:color w:val="000000"/>
          <w:sz w:val="22"/>
          <w:szCs w:val="22"/>
        </w:rPr>
      </w:pPr>
      <w:r w:rsidRPr="003A54B2">
        <w:rPr>
          <w:rFonts w:ascii="Calibri" w:hAnsi="Calibri" w:cs="Calibri"/>
          <w:color w:val="000000"/>
          <w:sz w:val="22"/>
          <w:szCs w:val="22"/>
        </w:rPr>
        <w:t>numer rachunku bankowego na które należy dokonać zapłaty za wykonane zamówienia.</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Wykonawca, podwykonawca lub dalszy podwykonawca zamówienia na roboty budowlane przedkłada zamawiającemu poświadczoną za zgodność z oryginałem kopię zawartej umowy o podwykonawstwo, w terminie 7 dni od jej zawarcia.</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Z obowiązku przedłożenia, o którym mowa w ust.7 wyłączone są umowy o dostawy lub usługi:</w:t>
      </w:r>
    </w:p>
    <w:p w:rsidR="00AA6FB6" w:rsidRPr="003A54B2" w:rsidRDefault="00AA6FB6" w:rsidP="00B84C84">
      <w:pPr>
        <w:pStyle w:val="Tekstpodstawowy"/>
        <w:numPr>
          <w:ilvl w:val="0"/>
          <w:numId w:val="26"/>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o wartości mniejszej niż 0,5% wartości niniejszej umowy,</w:t>
      </w:r>
    </w:p>
    <w:p w:rsidR="00AA6FB6" w:rsidRPr="003A54B2" w:rsidRDefault="00AA6FB6" w:rsidP="00B84C84">
      <w:pPr>
        <w:pStyle w:val="Tekstpodstawowy"/>
        <w:numPr>
          <w:ilvl w:val="0"/>
          <w:numId w:val="26"/>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dostawy materiałów budowlanych niezbędnych do wykonania przedmiotu zamówienia,</w:t>
      </w:r>
    </w:p>
    <w:p w:rsidR="00AA6FB6" w:rsidRPr="003A54B2" w:rsidRDefault="00AA6FB6" w:rsidP="00B84C84">
      <w:pPr>
        <w:pStyle w:val="Tekstpodstawowy"/>
        <w:numPr>
          <w:ilvl w:val="0"/>
          <w:numId w:val="26"/>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usługi niezbędne do realizacji przedmiotu zamówienia, określone w STWiOR,</w:t>
      </w:r>
    </w:p>
    <w:p w:rsidR="00AA6FB6" w:rsidRPr="003A54B2" w:rsidRDefault="00AA6FB6" w:rsidP="00B84C84">
      <w:pPr>
        <w:pStyle w:val="Tekstpodstawowy"/>
        <w:numPr>
          <w:ilvl w:val="0"/>
          <w:numId w:val="26"/>
        </w:numPr>
        <w:spacing w:after="120" w:line="240" w:lineRule="auto"/>
        <w:ind w:hanging="294"/>
        <w:textAlignment w:val="auto"/>
        <w:rPr>
          <w:rFonts w:ascii="Calibri" w:hAnsi="Calibri" w:cs="Calibri"/>
          <w:color w:val="000000"/>
          <w:sz w:val="22"/>
          <w:szCs w:val="22"/>
        </w:rPr>
      </w:pPr>
      <w:r w:rsidRPr="003A54B2">
        <w:rPr>
          <w:rFonts w:ascii="Calibri" w:hAnsi="Calibri" w:cs="Calibri"/>
          <w:color w:val="000000"/>
          <w:sz w:val="22"/>
          <w:szCs w:val="22"/>
        </w:rPr>
        <w:t>wyłączenie nie dotyczy umów o podwykonawstwo o wartości mniejszej niż 50 000,00 zł.</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 xml:space="preserve">Zamawiający w terminie 10 dni roboczych od przedłożenia: </w:t>
      </w:r>
    </w:p>
    <w:p w:rsidR="00AA6FB6" w:rsidRPr="003A54B2" w:rsidRDefault="00AA6FB6" w:rsidP="00B84C84">
      <w:pPr>
        <w:pStyle w:val="Tekstpodstawowy"/>
        <w:numPr>
          <w:ilvl w:val="0"/>
          <w:numId w:val="27"/>
        </w:numPr>
        <w:spacing w:after="120" w:line="240" w:lineRule="auto"/>
        <w:textAlignment w:val="auto"/>
        <w:rPr>
          <w:rFonts w:ascii="Calibri" w:hAnsi="Calibri" w:cs="Calibri"/>
          <w:color w:val="000000"/>
          <w:sz w:val="22"/>
          <w:szCs w:val="22"/>
        </w:rPr>
      </w:pPr>
      <w:r w:rsidRPr="003A54B2">
        <w:rPr>
          <w:rFonts w:ascii="Calibri" w:hAnsi="Calibri" w:cs="Calibri"/>
          <w:color w:val="000000"/>
          <w:sz w:val="22"/>
          <w:szCs w:val="22"/>
        </w:rPr>
        <w:t>zgłasza pisemny sprzeciw do umowy o podwykonawstwo, której przedmiotem są roboty budowlane,</w:t>
      </w:r>
    </w:p>
    <w:p w:rsidR="00AA6FB6" w:rsidRPr="003A54B2" w:rsidRDefault="00AA6FB6" w:rsidP="00B84C84">
      <w:pPr>
        <w:pStyle w:val="Tekstpodstawowy"/>
        <w:numPr>
          <w:ilvl w:val="0"/>
          <w:numId w:val="27"/>
        </w:numPr>
        <w:spacing w:after="120" w:line="240" w:lineRule="auto"/>
        <w:textAlignment w:val="auto"/>
        <w:rPr>
          <w:rFonts w:ascii="Calibri" w:hAnsi="Calibri" w:cs="Calibri"/>
          <w:color w:val="000000"/>
          <w:sz w:val="22"/>
          <w:szCs w:val="22"/>
        </w:rPr>
      </w:pPr>
      <w:r w:rsidRPr="003A54B2">
        <w:rPr>
          <w:rFonts w:ascii="Calibri" w:hAnsi="Calibri" w:cs="Calibri"/>
          <w:color w:val="000000"/>
          <w:sz w:val="22"/>
          <w:szCs w:val="22"/>
        </w:rPr>
        <w:t xml:space="preserve">wzywa Wykonawcę do dostosowania przedłożonej umowy o podwykonawstwo, której przedmiotem są dostawy lub usługi, do wymogu określonego w ust.7 pkt.e). </w:t>
      </w:r>
    </w:p>
    <w:p w:rsidR="00AA6FB6" w:rsidRPr="003A54B2" w:rsidRDefault="00AA6FB6" w:rsidP="00B84C84">
      <w:pPr>
        <w:pStyle w:val="Tekstpodstawowy"/>
        <w:numPr>
          <w:ilvl w:val="0"/>
          <w:numId w:val="23"/>
        </w:numPr>
        <w:spacing w:after="120" w:line="240" w:lineRule="auto"/>
        <w:ind w:left="426" w:hanging="426"/>
        <w:textAlignment w:val="auto"/>
        <w:rPr>
          <w:rFonts w:ascii="Calibri" w:hAnsi="Calibri" w:cs="Calibri"/>
          <w:color w:val="000000"/>
          <w:sz w:val="22"/>
          <w:szCs w:val="22"/>
        </w:rPr>
      </w:pPr>
      <w:r w:rsidRPr="003A54B2">
        <w:rPr>
          <w:rFonts w:ascii="Calibri" w:hAnsi="Calibri" w:cs="Calibri"/>
          <w:color w:val="000000"/>
          <w:sz w:val="22"/>
          <w:szCs w:val="22"/>
        </w:rPr>
        <w:t>Niezgłoszenie pisemnego sprzeciwu do przedłożonej umowy o podwykonawstwo, której przedmiotem są roboty budowlane, w terminie 10 dni roboczych o których mowa powyżej, uważa się za akceptację umowy przez Zamawiającego.</w:t>
      </w:r>
    </w:p>
    <w:p w:rsidR="00AA6FB6" w:rsidRPr="003A54B2" w:rsidRDefault="00AA6FB6" w:rsidP="007C49AE">
      <w:pPr>
        <w:spacing w:after="120" w:line="240" w:lineRule="auto"/>
        <w:ind w:left="360" w:right="22" w:hanging="360"/>
        <w:jc w:val="center"/>
        <w:rPr>
          <w:rFonts w:ascii="Calibri" w:hAnsi="Calibri" w:cs="Calibri"/>
          <w:color w:val="000000"/>
          <w:sz w:val="22"/>
          <w:szCs w:val="22"/>
        </w:rPr>
      </w:pPr>
    </w:p>
    <w:p w:rsidR="00AA6FB6" w:rsidRPr="003A54B2" w:rsidRDefault="00AA6FB6" w:rsidP="007C49AE">
      <w:pPr>
        <w:spacing w:after="120" w:line="240" w:lineRule="auto"/>
        <w:ind w:left="360" w:right="22" w:hanging="360"/>
        <w:jc w:val="center"/>
        <w:rPr>
          <w:rFonts w:ascii="Calibri" w:hAnsi="Calibri" w:cs="Calibri"/>
          <w:color w:val="000000"/>
          <w:sz w:val="22"/>
          <w:szCs w:val="22"/>
        </w:rPr>
      </w:pPr>
      <w:r w:rsidRPr="003A54B2">
        <w:rPr>
          <w:rFonts w:ascii="Calibri" w:hAnsi="Calibri" w:cs="Calibri"/>
          <w:color w:val="000000"/>
          <w:sz w:val="22"/>
          <w:szCs w:val="22"/>
        </w:rPr>
        <w:t>§ 8</w:t>
      </w:r>
    </w:p>
    <w:p w:rsidR="00AA6FB6" w:rsidRPr="003A54B2" w:rsidRDefault="00AA6FB6" w:rsidP="007C49AE">
      <w:pPr>
        <w:spacing w:after="120" w:line="240" w:lineRule="auto"/>
        <w:jc w:val="center"/>
        <w:rPr>
          <w:rFonts w:ascii="Calibri" w:hAnsi="Calibri" w:cs="Calibri"/>
          <w:b/>
          <w:sz w:val="22"/>
          <w:szCs w:val="22"/>
        </w:rPr>
      </w:pPr>
      <w:r w:rsidRPr="003A54B2">
        <w:rPr>
          <w:rFonts w:ascii="Calibri" w:hAnsi="Calibri" w:cs="Calibri"/>
          <w:b/>
          <w:sz w:val="22"/>
          <w:szCs w:val="22"/>
        </w:rPr>
        <w:t>Wynagrodzenie i płatność</w:t>
      </w:r>
    </w:p>
    <w:p w:rsidR="00AA6FB6" w:rsidRPr="003A54B2" w:rsidRDefault="00AA6FB6" w:rsidP="00B84C84">
      <w:pPr>
        <w:widowControl/>
        <w:numPr>
          <w:ilvl w:val="0"/>
          <w:numId w:val="28"/>
        </w:numPr>
        <w:adjustRightInd/>
        <w:spacing w:after="120" w:line="240" w:lineRule="auto"/>
        <w:textAlignment w:val="auto"/>
        <w:rPr>
          <w:rFonts w:ascii="Calibri" w:hAnsi="Calibri" w:cs="Calibri"/>
          <w:sz w:val="22"/>
          <w:szCs w:val="22"/>
          <w:lang w:eastAsia="ar-SA"/>
        </w:rPr>
      </w:pPr>
      <w:r w:rsidRPr="003A54B2">
        <w:rPr>
          <w:rFonts w:ascii="Calibri" w:hAnsi="Calibri" w:cs="Calibri"/>
          <w:sz w:val="22"/>
          <w:szCs w:val="22"/>
        </w:rPr>
        <w:t xml:space="preserve">Wynagrodzenie </w:t>
      </w:r>
      <w:r w:rsidRPr="003A54B2">
        <w:rPr>
          <w:rFonts w:ascii="Calibri" w:hAnsi="Calibri" w:cs="Calibri"/>
          <w:bCs/>
          <w:sz w:val="22"/>
          <w:szCs w:val="22"/>
        </w:rPr>
        <w:t>Wykonawcy</w:t>
      </w:r>
      <w:r w:rsidRPr="003A54B2">
        <w:rPr>
          <w:rFonts w:ascii="Calibri" w:hAnsi="Calibri" w:cs="Calibri"/>
          <w:sz w:val="22"/>
          <w:szCs w:val="22"/>
        </w:rPr>
        <w:t xml:space="preserve"> za wykonanie przedmiotu umowy, o którym mowa w  § 1 jest ryczałtowe i wynosi: ……………… PLN netto </w:t>
      </w:r>
      <w:r w:rsidRPr="003A54B2">
        <w:rPr>
          <w:rFonts w:ascii="Calibri" w:hAnsi="Calibri" w:cs="Calibri"/>
          <w:sz w:val="22"/>
          <w:szCs w:val="22"/>
          <w:lang w:eastAsia="ar-SA"/>
        </w:rPr>
        <w:t xml:space="preserve">+ VAT 23%..............– łącznie brutto ...................... PLN (słownie: ..................................................... PLN.  </w:t>
      </w:r>
    </w:p>
    <w:p w:rsidR="00AA6FB6" w:rsidRPr="003A54B2" w:rsidRDefault="00AA6FB6" w:rsidP="00B84C84">
      <w:pPr>
        <w:widowControl/>
        <w:numPr>
          <w:ilvl w:val="0"/>
          <w:numId w:val="28"/>
        </w:numPr>
        <w:suppressAutoHyphens/>
        <w:autoSpaceDE w:val="0"/>
        <w:adjustRightInd/>
        <w:spacing w:after="120" w:line="240" w:lineRule="auto"/>
        <w:jc w:val="left"/>
        <w:textAlignment w:val="auto"/>
        <w:rPr>
          <w:rFonts w:ascii="Calibri" w:hAnsi="Calibri" w:cs="Calibri"/>
          <w:sz w:val="22"/>
          <w:szCs w:val="22"/>
          <w:lang w:eastAsia="ar-SA"/>
        </w:rPr>
      </w:pPr>
      <w:r w:rsidRPr="003A54B2">
        <w:rPr>
          <w:rFonts w:ascii="Calibri" w:hAnsi="Calibri" w:cs="Calibri"/>
          <w:sz w:val="22"/>
          <w:szCs w:val="22"/>
        </w:rPr>
        <w:t>Powyższa kwota obejmuje łączną cenę robót i innych świadczeń, niezbędnych dla realizacji przedmiotu umowy wraz z wszystkimi kosztami towarzyszącymi. Wynagrodzenie Wykonawcy  zawiera wszelkie koszty niezbędne do zrealizowania zamówienia .</w:t>
      </w:r>
    </w:p>
    <w:p w:rsidR="00AA6FB6" w:rsidRPr="003A54B2" w:rsidRDefault="00AA6FB6" w:rsidP="007C49AE">
      <w:pPr>
        <w:spacing w:after="120" w:line="240" w:lineRule="auto"/>
        <w:jc w:val="center"/>
        <w:rPr>
          <w:rFonts w:ascii="Calibri" w:hAnsi="Calibri" w:cs="Calibri"/>
          <w:sz w:val="22"/>
          <w:szCs w:val="22"/>
        </w:rPr>
      </w:pPr>
      <w:r w:rsidRPr="003A54B2">
        <w:rPr>
          <w:rFonts w:ascii="Calibri" w:hAnsi="Calibri" w:cs="Calibri"/>
          <w:sz w:val="22"/>
          <w:szCs w:val="22"/>
        </w:rPr>
        <w:t>§ 9</w:t>
      </w:r>
    </w:p>
    <w:p w:rsidR="00AA6FB6" w:rsidRPr="003A54B2" w:rsidRDefault="00AA6FB6" w:rsidP="00B84C84">
      <w:pPr>
        <w:numPr>
          <w:ilvl w:val="0"/>
          <w:numId w:val="29"/>
        </w:numPr>
        <w:tabs>
          <w:tab w:val="num" w:pos="426"/>
        </w:tabs>
        <w:spacing w:after="120" w:line="240" w:lineRule="auto"/>
        <w:ind w:left="426" w:hanging="426"/>
        <w:textAlignment w:val="auto"/>
        <w:rPr>
          <w:rFonts w:ascii="Calibri" w:hAnsi="Calibri" w:cs="Calibri"/>
          <w:bCs/>
          <w:sz w:val="22"/>
          <w:szCs w:val="22"/>
        </w:rPr>
      </w:pPr>
      <w:r w:rsidRPr="003A54B2">
        <w:rPr>
          <w:rFonts w:ascii="Calibri" w:hAnsi="Calibri" w:cs="Calibri"/>
          <w:sz w:val="22"/>
          <w:szCs w:val="22"/>
        </w:rPr>
        <w:t xml:space="preserve">Zapłata dokonana będzie jednorazowo  przelewem na konto podane na fakturze, w terminie do 30 dni od dnia złożenia </w:t>
      </w:r>
      <w:r w:rsidRPr="003A54B2">
        <w:rPr>
          <w:rFonts w:ascii="Calibri" w:hAnsi="Calibri" w:cs="Calibri"/>
          <w:bCs/>
          <w:sz w:val="22"/>
          <w:szCs w:val="22"/>
        </w:rPr>
        <w:t>Zamawiającemu</w:t>
      </w:r>
      <w:r w:rsidRPr="003A54B2">
        <w:rPr>
          <w:rFonts w:ascii="Calibri" w:hAnsi="Calibri" w:cs="Calibri"/>
          <w:sz w:val="22"/>
          <w:szCs w:val="22"/>
        </w:rPr>
        <w:t>, prawidłowo wystawionej faktury VAT</w:t>
      </w:r>
      <w:r w:rsidRPr="003A54B2">
        <w:rPr>
          <w:rFonts w:ascii="Calibri" w:hAnsi="Calibri" w:cs="Calibri"/>
          <w:bCs/>
          <w:sz w:val="22"/>
          <w:szCs w:val="22"/>
        </w:rPr>
        <w:t>.</w:t>
      </w:r>
      <w:r w:rsidRPr="003A54B2">
        <w:rPr>
          <w:rFonts w:ascii="Calibri" w:hAnsi="Calibri" w:cs="Calibri"/>
          <w:sz w:val="22"/>
          <w:szCs w:val="22"/>
        </w:rPr>
        <w:t xml:space="preserve"> </w:t>
      </w:r>
      <w:r w:rsidRPr="003A54B2">
        <w:rPr>
          <w:rFonts w:ascii="Calibri" w:hAnsi="Calibri" w:cs="Calibri"/>
          <w:bCs/>
          <w:sz w:val="22"/>
          <w:szCs w:val="22"/>
        </w:rPr>
        <w:t>Koszty przelewu ponosi Zamawiający</w:t>
      </w:r>
    </w:p>
    <w:p w:rsidR="00AA6FB6" w:rsidRPr="003A54B2" w:rsidRDefault="00AA6FB6" w:rsidP="00B84C84">
      <w:pPr>
        <w:numPr>
          <w:ilvl w:val="0"/>
          <w:numId w:val="29"/>
        </w:numPr>
        <w:tabs>
          <w:tab w:val="num" w:pos="426"/>
        </w:tabs>
        <w:spacing w:after="120" w:line="240" w:lineRule="auto"/>
        <w:ind w:left="425" w:hanging="425"/>
        <w:textAlignment w:val="auto"/>
        <w:rPr>
          <w:rFonts w:ascii="Calibri" w:hAnsi="Calibri" w:cs="Calibri"/>
          <w:bCs/>
          <w:sz w:val="22"/>
          <w:szCs w:val="22"/>
        </w:rPr>
      </w:pPr>
      <w:r w:rsidRPr="003A54B2">
        <w:rPr>
          <w:rFonts w:ascii="Calibri" w:hAnsi="Calibri" w:cs="Calibri"/>
          <w:bCs/>
          <w:sz w:val="22"/>
          <w:szCs w:val="22"/>
        </w:rPr>
        <w:lastRenderedPageBreak/>
        <w:t xml:space="preserve">Podstawą do wystawienia faktury jest podpisany protokół odbioru końcowego przedmiotu umowy. </w:t>
      </w:r>
    </w:p>
    <w:p w:rsidR="00AA6FB6" w:rsidRPr="003A54B2" w:rsidRDefault="00AA6FB6" w:rsidP="00B84C84">
      <w:pPr>
        <w:widowControl/>
        <w:numPr>
          <w:ilvl w:val="0"/>
          <w:numId w:val="29"/>
        </w:numPr>
        <w:tabs>
          <w:tab w:val="num" w:pos="360"/>
        </w:tabs>
        <w:adjustRightInd/>
        <w:spacing w:after="120" w:line="240" w:lineRule="auto"/>
        <w:ind w:left="426" w:hanging="426"/>
        <w:textAlignment w:val="auto"/>
        <w:rPr>
          <w:rFonts w:ascii="Calibri" w:hAnsi="Calibri" w:cs="Calibri"/>
          <w:bCs/>
          <w:sz w:val="22"/>
          <w:szCs w:val="22"/>
        </w:rPr>
      </w:pPr>
      <w:r w:rsidRPr="003A54B2">
        <w:rPr>
          <w:rFonts w:ascii="Calibri" w:hAnsi="Calibri" w:cs="Calibri"/>
          <w:bCs/>
          <w:sz w:val="22"/>
          <w:szCs w:val="22"/>
        </w:rPr>
        <w:t xml:space="preserve">Za datę płatności uznaje się datę obciążenia rachunku bankowego </w:t>
      </w:r>
      <w:r w:rsidRPr="003A54B2">
        <w:rPr>
          <w:rFonts w:ascii="Calibri" w:hAnsi="Calibri" w:cs="Calibri"/>
          <w:sz w:val="22"/>
          <w:szCs w:val="22"/>
        </w:rPr>
        <w:t>Zamawiającego</w:t>
      </w:r>
      <w:r w:rsidRPr="003A54B2">
        <w:rPr>
          <w:rFonts w:ascii="Calibri" w:hAnsi="Calibri" w:cs="Calibri"/>
          <w:bCs/>
          <w:sz w:val="22"/>
          <w:szCs w:val="22"/>
        </w:rPr>
        <w:t>.</w:t>
      </w:r>
    </w:p>
    <w:p w:rsidR="00AA6FB6" w:rsidRPr="003A54B2" w:rsidRDefault="00AA6FB6" w:rsidP="00B84C84">
      <w:pPr>
        <w:widowControl/>
        <w:numPr>
          <w:ilvl w:val="0"/>
          <w:numId w:val="29"/>
        </w:numPr>
        <w:tabs>
          <w:tab w:val="num" w:pos="360"/>
        </w:tabs>
        <w:adjustRightInd/>
        <w:spacing w:after="120" w:line="240" w:lineRule="auto"/>
        <w:ind w:left="426" w:hanging="426"/>
        <w:textAlignment w:val="auto"/>
        <w:rPr>
          <w:rFonts w:ascii="Calibri" w:hAnsi="Calibri" w:cs="Calibri"/>
          <w:bCs/>
          <w:sz w:val="22"/>
          <w:szCs w:val="22"/>
        </w:rPr>
      </w:pPr>
      <w:r w:rsidRPr="003A54B2">
        <w:rPr>
          <w:rFonts w:ascii="Calibri" w:hAnsi="Calibri" w:cs="Calibri"/>
          <w:bCs/>
          <w:sz w:val="22"/>
          <w:szCs w:val="22"/>
        </w:rPr>
        <w:t xml:space="preserve"> W przypadku nie dokonania płatności w wymaganym terminie </w:t>
      </w:r>
      <w:r w:rsidRPr="003A54B2">
        <w:rPr>
          <w:rFonts w:ascii="Calibri" w:hAnsi="Calibri" w:cs="Calibri"/>
          <w:sz w:val="22"/>
          <w:szCs w:val="22"/>
        </w:rPr>
        <w:t>Wykonawca</w:t>
      </w:r>
      <w:r w:rsidRPr="003A54B2">
        <w:rPr>
          <w:rFonts w:ascii="Calibri" w:hAnsi="Calibri" w:cs="Calibri"/>
          <w:bCs/>
          <w:sz w:val="22"/>
          <w:szCs w:val="22"/>
        </w:rPr>
        <w:t xml:space="preserve"> upoważniony jest do żądania zapłaty odsetek ustawowych.</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10</w:t>
      </w:r>
    </w:p>
    <w:p w:rsidR="00AA6FB6" w:rsidRPr="003A54B2" w:rsidRDefault="00AA6FB6" w:rsidP="007C49AE">
      <w:pPr>
        <w:adjustRightInd/>
        <w:spacing w:after="120" w:line="240" w:lineRule="auto"/>
        <w:ind w:left="360" w:right="22" w:hanging="360"/>
        <w:rPr>
          <w:rFonts w:ascii="Calibri" w:hAnsi="Calibri" w:cs="Calibri"/>
          <w:bCs/>
          <w:color w:val="000000"/>
          <w:sz w:val="22"/>
          <w:szCs w:val="22"/>
        </w:rPr>
      </w:pPr>
      <w:r w:rsidRPr="003A54B2">
        <w:rPr>
          <w:rFonts w:ascii="Calibri" w:hAnsi="Calibri" w:cs="Calibri"/>
          <w:color w:val="000000"/>
          <w:sz w:val="22"/>
          <w:szCs w:val="22"/>
        </w:rPr>
        <w:t>Wykonawca oświadcza, że jest czynnym podatnikiem podatku od towarów i usług.</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11</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Odbiór</w:t>
      </w:r>
    </w:p>
    <w:p w:rsidR="00AA6FB6" w:rsidRPr="003A54B2" w:rsidRDefault="00AA6FB6" w:rsidP="00B84C84">
      <w:pPr>
        <w:pStyle w:val="Tekstpodstawowy"/>
        <w:numPr>
          <w:ilvl w:val="0"/>
          <w:numId w:val="30"/>
        </w:numPr>
        <w:spacing w:after="120" w:line="240" w:lineRule="auto"/>
        <w:ind w:left="426" w:hanging="426"/>
        <w:textAlignment w:val="auto"/>
        <w:rPr>
          <w:rFonts w:ascii="Calibri" w:hAnsi="Calibri" w:cs="Calibri"/>
          <w:bCs/>
          <w:sz w:val="22"/>
          <w:szCs w:val="22"/>
        </w:rPr>
      </w:pPr>
      <w:r w:rsidRPr="003A54B2">
        <w:rPr>
          <w:rFonts w:ascii="Calibri" w:hAnsi="Calibri" w:cs="Calibri"/>
          <w:bCs/>
          <w:sz w:val="22"/>
          <w:szCs w:val="22"/>
        </w:rPr>
        <w:t xml:space="preserve">Odbiór ma na celu przekazanie </w:t>
      </w:r>
      <w:r w:rsidRPr="003A54B2">
        <w:rPr>
          <w:rFonts w:ascii="Calibri" w:hAnsi="Calibri" w:cs="Calibri"/>
          <w:sz w:val="22"/>
          <w:szCs w:val="22"/>
        </w:rPr>
        <w:t>Zamawiającemu</w:t>
      </w:r>
      <w:r w:rsidRPr="003A54B2">
        <w:rPr>
          <w:rFonts w:ascii="Calibri" w:hAnsi="Calibri" w:cs="Calibri"/>
          <w:bCs/>
          <w:sz w:val="22"/>
          <w:szCs w:val="22"/>
        </w:rPr>
        <w:t xml:space="preserve"> przedmiotu umowy stanowiącej umówiony przedmiot odbioru, po sprawdzeniu zgodności wykonania z umową. Przed zgłoszeniem odbioru </w:t>
      </w:r>
      <w:r w:rsidRPr="003A54B2">
        <w:rPr>
          <w:rFonts w:ascii="Calibri" w:hAnsi="Calibri" w:cs="Calibri"/>
          <w:sz w:val="22"/>
          <w:szCs w:val="22"/>
        </w:rPr>
        <w:t>Wykonawca</w:t>
      </w:r>
      <w:r w:rsidRPr="003A54B2">
        <w:rPr>
          <w:rFonts w:ascii="Calibri" w:hAnsi="Calibri" w:cs="Calibri"/>
          <w:bCs/>
          <w:sz w:val="22"/>
          <w:szCs w:val="22"/>
        </w:rPr>
        <w:t xml:space="preserve"> ma obowiązek dostarczenia dokumentów niezbędnych do dokonania oceny prawidłowości wykonania przedmiotu umowy.</w:t>
      </w:r>
    </w:p>
    <w:p w:rsidR="00AA6FB6" w:rsidRPr="003A54B2" w:rsidRDefault="00AA6FB6" w:rsidP="00B84C84">
      <w:pPr>
        <w:pStyle w:val="Tekstpodstawowy"/>
        <w:numPr>
          <w:ilvl w:val="0"/>
          <w:numId w:val="30"/>
        </w:numPr>
        <w:spacing w:after="120" w:line="240" w:lineRule="auto"/>
        <w:ind w:left="426" w:hanging="426"/>
        <w:textAlignment w:val="auto"/>
        <w:rPr>
          <w:rFonts w:ascii="Calibri" w:hAnsi="Calibri" w:cs="Calibri"/>
          <w:sz w:val="22"/>
          <w:szCs w:val="22"/>
        </w:rPr>
      </w:pPr>
      <w:r w:rsidRPr="003A54B2">
        <w:rPr>
          <w:rFonts w:ascii="Calibri" w:hAnsi="Calibri" w:cs="Calibri"/>
          <w:sz w:val="22"/>
          <w:szCs w:val="22"/>
        </w:rPr>
        <w:t>Zamawiający będzie dokonywał następujących rodzajów odbiorów dotyczących robót :</w:t>
      </w:r>
    </w:p>
    <w:p w:rsidR="00AA6FB6" w:rsidRPr="003A54B2" w:rsidRDefault="00AA6FB6" w:rsidP="007C49AE">
      <w:pPr>
        <w:pStyle w:val="Tekstpodstawowy"/>
        <w:spacing w:after="120" w:line="240" w:lineRule="auto"/>
        <w:ind w:left="709" w:hanging="283"/>
        <w:rPr>
          <w:rFonts w:ascii="Calibri" w:hAnsi="Calibri" w:cs="Calibri"/>
          <w:sz w:val="22"/>
          <w:szCs w:val="22"/>
        </w:rPr>
      </w:pPr>
      <w:r w:rsidRPr="003A54B2">
        <w:rPr>
          <w:rFonts w:ascii="Calibri" w:hAnsi="Calibri" w:cs="Calibri"/>
          <w:sz w:val="22"/>
          <w:szCs w:val="22"/>
        </w:rPr>
        <w:t xml:space="preserve">a) robót zanikających lub podlegających zakryciu nie później niż 3 dni od daty   zgłoszenia gotowości do odbioru przez Kierownika Robót. </w:t>
      </w:r>
    </w:p>
    <w:p w:rsidR="00AA6FB6" w:rsidRPr="003A54B2" w:rsidRDefault="00AA6FB6" w:rsidP="007C49AE">
      <w:pPr>
        <w:pStyle w:val="Tekstpodstawowy"/>
        <w:spacing w:after="120" w:line="240" w:lineRule="auto"/>
        <w:ind w:left="709" w:hanging="283"/>
        <w:rPr>
          <w:rFonts w:ascii="Calibri" w:hAnsi="Calibri" w:cs="Calibri"/>
          <w:sz w:val="22"/>
          <w:szCs w:val="22"/>
        </w:rPr>
      </w:pPr>
      <w:r w:rsidRPr="003A54B2">
        <w:rPr>
          <w:rFonts w:ascii="Calibri" w:hAnsi="Calibri" w:cs="Calibri"/>
          <w:sz w:val="22"/>
          <w:szCs w:val="22"/>
        </w:rPr>
        <w:t>b) końcowego nie później niż 7 dni od daty zgłoszenia gotowości do odbioru  przez Kierownika Robót. Protokół odbioru końcowego podpisze Zamawiający i Wykonawca.</w:t>
      </w:r>
    </w:p>
    <w:p w:rsidR="00AA6FB6" w:rsidRPr="003A54B2" w:rsidRDefault="00AA6FB6" w:rsidP="007C49AE">
      <w:pPr>
        <w:spacing w:after="120" w:line="240" w:lineRule="auto"/>
        <w:ind w:left="360" w:hanging="360"/>
        <w:rPr>
          <w:rFonts w:ascii="Calibri" w:hAnsi="Calibri" w:cs="Calibri"/>
          <w:sz w:val="22"/>
          <w:szCs w:val="22"/>
        </w:rPr>
      </w:pPr>
      <w:r w:rsidRPr="003A54B2">
        <w:rPr>
          <w:rFonts w:ascii="Calibri" w:hAnsi="Calibri" w:cs="Calibri"/>
          <w:bCs/>
          <w:sz w:val="22"/>
          <w:szCs w:val="22"/>
        </w:rPr>
        <w:t xml:space="preserve">3. Strony </w:t>
      </w:r>
      <w:r w:rsidRPr="003A54B2">
        <w:rPr>
          <w:rFonts w:ascii="Calibri" w:hAnsi="Calibri" w:cs="Calibri"/>
          <w:sz w:val="22"/>
          <w:szCs w:val="22"/>
        </w:rPr>
        <w:t>zobowiązane są oddelegować do odbiorów wymienionych w ust. 2  upoważnionych przedstawicieli.</w:t>
      </w:r>
    </w:p>
    <w:p w:rsidR="00AA6FB6" w:rsidRPr="003A54B2" w:rsidRDefault="00AA6FB6" w:rsidP="007C49AE">
      <w:pPr>
        <w:spacing w:after="120" w:line="240" w:lineRule="auto"/>
        <w:ind w:left="360" w:hanging="360"/>
        <w:rPr>
          <w:rFonts w:ascii="Calibri" w:hAnsi="Calibri" w:cs="Calibri"/>
          <w:sz w:val="22"/>
          <w:szCs w:val="22"/>
        </w:rPr>
      </w:pPr>
      <w:r w:rsidRPr="003A54B2">
        <w:rPr>
          <w:rFonts w:ascii="Calibri" w:hAnsi="Calibri" w:cs="Calibri"/>
          <w:sz w:val="22"/>
          <w:szCs w:val="22"/>
        </w:rPr>
        <w:t xml:space="preserve">4. </w:t>
      </w:r>
      <w:r w:rsidRPr="003A54B2">
        <w:rPr>
          <w:rFonts w:ascii="Calibri" w:hAnsi="Calibri" w:cs="Calibri"/>
          <w:color w:val="000000"/>
          <w:sz w:val="22"/>
          <w:szCs w:val="22"/>
        </w:rPr>
        <w:t xml:space="preserve"> Jeżeli w toku czynności odbioru stwierdzi się, że przedmiot odbioru nie osiągnął gotowości do odbioru z powodu nie zakończenia robót, niewłaściwego ich wykonania, a także braku dokumentacji, </w:t>
      </w:r>
      <w:r w:rsidRPr="003A54B2">
        <w:rPr>
          <w:rFonts w:ascii="Calibri" w:hAnsi="Calibri" w:cs="Calibri"/>
          <w:bCs/>
          <w:color w:val="000000"/>
          <w:sz w:val="22"/>
          <w:szCs w:val="22"/>
        </w:rPr>
        <w:t>Zamawiający</w:t>
      </w:r>
      <w:r w:rsidRPr="003A54B2">
        <w:rPr>
          <w:rFonts w:ascii="Calibri" w:hAnsi="Calibri" w:cs="Calibri"/>
          <w:color w:val="000000"/>
          <w:sz w:val="22"/>
          <w:szCs w:val="22"/>
        </w:rPr>
        <w:t xml:space="preserve"> może odmówić dokonania odbioru.</w:t>
      </w:r>
    </w:p>
    <w:p w:rsidR="00AA6FB6" w:rsidRPr="003A54B2" w:rsidRDefault="00AA6FB6" w:rsidP="007C49AE">
      <w:pPr>
        <w:pStyle w:val="Tekstpodstawowy"/>
        <w:spacing w:after="120" w:line="240" w:lineRule="auto"/>
        <w:ind w:left="360" w:hanging="360"/>
        <w:rPr>
          <w:rFonts w:ascii="Calibri" w:hAnsi="Calibri" w:cs="Calibri"/>
          <w:sz w:val="22"/>
          <w:szCs w:val="22"/>
        </w:rPr>
      </w:pPr>
      <w:r w:rsidRPr="003A54B2">
        <w:rPr>
          <w:rFonts w:ascii="Calibri" w:hAnsi="Calibri" w:cs="Calibri"/>
          <w:bCs/>
          <w:color w:val="000000"/>
          <w:sz w:val="22"/>
          <w:szCs w:val="22"/>
        </w:rPr>
        <w:t>5.   Jeżeli w toku czynności odbioru stwierdzone zostaną wady lub usterki:</w:t>
      </w:r>
    </w:p>
    <w:p w:rsidR="00AA6FB6" w:rsidRPr="003A54B2" w:rsidRDefault="00AA6FB6" w:rsidP="007C49AE">
      <w:pPr>
        <w:pStyle w:val="Tekstpodstawowy"/>
        <w:spacing w:after="120" w:line="240" w:lineRule="auto"/>
        <w:ind w:left="900" w:hanging="333"/>
        <w:rPr>
          <w:rFonts w:ascii="Calibri" w:hAnsi="Calibri" w:cs="Calibri"/>
          <w:sz w:val="22"/>
          <w:szCs w:val="22"/>
        </w:rPr>
      </w:pPr>
      <w:r w:rsidRPr="003A54B2">
        <w:rPr>
          <w:rFonts w:ascii="Calibri" w:hAnsi="Calibri" w:cs="Calibri"/>
          <w:bCs/>
          <w:color w:val="000000"/>
          <w:sz w:val="22"/>
          <w:szCs w:val="22"/>
        </w:rPr>
        <w:t>a)   nadające się do usunięcia –</w:t>
      </w:r>
      <w:r w:rsidRPr="003A54B2">
        <w:rPr>
          <w:rFonts w:ascii="Calibri" w:hAnsi="Calibri" w:cs="Calibri"/>
          <w:bCs/>
          <w:sz w:val="22"/>
          <w:szCs w:val="22"/>
        </w:rPr>
        <w:t xml:space="preserve"> </w:t>
      </w:r>
      <w:r w:rsidRPr="003A54B2">
        <w:rPr>
          <w:rFonts w:ascii="Calibri" w:hAnsi="Calibri" w:cs="Calibri"/>
          <w:color w:val="000000"/>
          <w:sz w:val="22"/>
          <w:szCs w:val="22"/>
        </w:rPr>
        <w:t>Zamawiający</w:t>
      </w:r>
      <w:r w:rsidRPr="003A54B2">
        <w:rPr>
          <w:rFonts w:ascii="Calibri" w:hAnsi="Calibri" w:cs="Calibri"/>
          <w:bCs/>
          <w:color w:val="000000"/>
          <w:sz w:val="22"/>
          <w:szCs w:val="22"/>
        </w:rPr>
        <w:t xml:space="preserve"> może odmówić odbioru do czasu usunięcia wad lub usterek,</w:t>
      </w:r>
    </w:p>
    <w:p w:rsidR="00AA6FB6" w:rsidRPr="003A54B2" w:rsidRDefault="00AA6FB6" w:rsidP="007C49AE">
      <w:pPr>
        <w:pStyle w:val="Tekstpodstawowy"/>
        <w:spacing w:after="120" w:line="240" w:lineRule="auto"/>
        <w:ind w:left="900" w:hanging="333"/>
        <w:rPr>
          <w:rFonts w:ascii="Calibri" w:hAnsi="Calibri" w:cs="Calibri"/>
          <w:sz w:val="22"/>
          <w:szCs w:val="22"/>
        </w:rPr>
      </w:pPr>
      <w:r w:rsidRPr="003A54B2">
        <w:rPr>
          <w:rFonts w:ascii="Calibri" w:hAnsi="Calibri" w:cs="Calibri"/>
          <w:bCs/>
          <w:color w:val="000000"/>
          <w:sz w:val="22"/>
          <w:szCs w:val="22"/>
        </w:rPr>
        <w:t xml:space="preserve">b)  nie nadające się do usunięcia i uniemożliwiające prawidłowe użytkowanie </w:t>
      </w:r>
      <w:r w:rsidRPr="003A54B2">
        <w:rPr>
          <w:rFonts w:ascii="Calibri" w:hAnsi="Calibri" w:cs="Calibri"/>
          <w:color w:val="000000"/>
          <w:sz w:val="22"/>
          <w:szCs w:val="22"/>
        </w:rPr>
        <w:t xml:space="preserve">Zamawiający </w:t>
      </w:r>
      <w:r w:rsidRPr="003A54B2">
        <w:rPr>
          <w:rFonts w:ascii="Calibri" w:hAnsi="Calibri" w:cs="Calibri"/>
          <w:bCs/>
          <w:color w:val="000000"/>
          <w:sz w:val="22"/>
          <w:szCs w:val="22"/>
        </w:rPr>
        <w:t>zażąda ich ponownego wykonania na koszt Wykonawcy.</w:t>
      </w:r>
    </w:p>
    <w:p w:rsidR="00AA6FB6" w:rsidRPr="003A54B2" w:rsidRDefault="00AA6FB6" w:rsidP="007C49AE">
      <w:pPr>
        <w:pStyle w:val="Tekstpodstawowy"/>
        <w:spacing w:after="120" w:line="240" w:lineRule="auto"/>
        <w:ind w:left="426" w:hanging="426"/>
        <w:rPr>
          <w:rFonts w:ascii="Calibri" w:hAnsi="Calibri" w:cs="Calibri"/>
          <w:sz w:val="22"/>
          <w:szCs w:val="22"/>
        </w:rPr>
      </w:pPr>
      <w:r w:rsidRPr="003A54B2">
        <w:rPr>
          <w:rFonts w:ascii="Calibri" w:hAnsi="Calibri" w:cs="Calibri"/>
          <w:bCs/>
          <w:color w:val="000000"/>
          <w:sz w:val="22"/>
          <w:szCs w:val="22"/>
        </w:rPr>
        <w:t xml:space="preserve">6.   W przypadku odmowy odbioru z przyczyn, o których mowa w ust. 5, nowy   termin   zgłoszenia   gotowości   do   odbioru   ustala   się   zgodnie   z postanowieniami ust. 1 i 2 co nie wyłącza uprawnień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do naliczania kar umownych i dochodzenia roszczeń odszkodowawczych.</w:t>
      </w:r>
    </w:p>
    <w:p w:rsidR="00AA6FB6" w:rsidRPr="003A54B2" w:rsidRDefault="00AA6FB6" w:rsidP="007C49AE">
      <w:pPr>
        <w:pStyle w:val="Tekstpodstawowy"/>
        <w:spacing w:after="120" w:line="240" w:lineRule="auto"/>
        <w:ind w:left="426" w:hanging="426"/>
        <w:rPr>
          <w:rFonts w:ascii="Calibri" w:hAnsi="Calibri" w:cs="Calibri"/>
          <w:sz w:val="22"/>
          <w:szCs w:val="22"/>
        </w:rPr>
      </w:pPr>
      <w:r w:rsidRPr="003A54B2">
        <w:rPr>
          <w:rFonts w:ascii="Calibri" w:hAnsi="Calibri" w:cs="Calibri"/>
          <w:bCs/>
          <w:color w:val="000000"/>
          <w:sz w:val="22"/>
          <w:szCs w:val="22"/>
        </w:rPr>
        <w:t>7.  W przypadku nie przystąpienia przez</w:t>
      </w:r>
      <w:r w:rsidRPr="003A54B2">
        <w:rPr>
          <w:rFonts w:ascii="Calibri" w:hAnsi="Calibri" w:cs="Calibri"/>
          <w:bCs/>
          <w:sz w:val="22"/>
          <w:szCs w:val="22"/>
        </w:rPr>
        <w:t xml:space="preserve">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do czynności odbioru z przyczyn leżących po stronie</w:t>
      </w:r>
      <w:r w:rsidRPr="003A54B2">
        <w:rPr>
          <w:rFonts w:ascii="Calibri" w:hAnsi="Calibri" w:cs="Calibri"/>
          <w:bCs/>
          <w:sz w:val="22"/>
          <w:szCs w:val="22"/>
        </w:rPr>
        <w:t xml:space="preserve">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w:t>
      </w:r>
      <w:r w:rsidRPr="003A54B2">
        <w:rPr>
          <w:rFonts w:ascii="Calibri" w:hAnsi="Calibri" w:cs="Calibri"/>
          <w:color w:val="000000"/>
          <w:sz w:val="22"/>
          <w:szCs w:val="22"/>
        </w:rPr>
        <w:t>Wykonawca</w:t>
      </w:r>
      <w:r w:rsidRPr="003A54B2">
        <w:rPr>
          <w:rFonts w:ascii="Calibri" w:hAnsi="Calibri" w:cs="Calibri"/>
          <w:bCs/>
          <w:color w:val="000000"/>
          <w:sz w:val="22"/>
          <w:szCs w:val="22"/>
        </w:rPr>
        <w:t xml:space="preserve"> upoważniony jest do wyznaczenia dodatkowego terminu odbioru z zagrożeniem dokonania odbioru przez powołaną przez siebie komisję, przy zachowaniu obowiązku pisemnego powiadomienia </w:t>
      </w:r>
      <w:r w:rsidRPr="003A54B2">
        <w:rPr>
          <w:rFonts w:ascii="Calibri" w:hAnsi="Calibri" w:cs="Calibri"/>
          <w:color w:val="000000"/>
          <w:sz w:val="22"/>
          <w:szCs w:val="22"/>
        </w:rPr>
        <w:t>Zamawiającego</w:t>
      </w:r>
      <w:r w:rsidRPr="003A54B2">
        <w:rPr>
          <w:rFonts w:ascii="Calibri" w:hAnsi="Calibri" w:cs="Calibri"/>
          <w:bCs/>
          <w:color w:val="000000"/>
          <w:sz w:val="22"/>
          <w:szCs w:val="22"/>
        </w:rPr>
        <w:t xml:space="preserve"> o nowym terminie odbioru.</w:t>
      </w:r>
    </w:p>
    <w:p w:rsidR="00AA6FB6" w:rsidRPr="003A54B2" w:rsidRDefault="00AA6FB6" w:rsidP="007C49AE">
      <w:pPr>
        <w:spacing w:after="120" w:line="240" w:lineRule="auto"/>
        <w:jc w:val="center"/>
        <w:rPr>
          <w:rFonts w:ascii="Calibri" w:hAnsi="Calibri" w:cs="Calibri"/>
          <w:sz w:val="22"/>
          <w:szCs w:val="22"/>
        </w:rPr>
      </w:pPr>
    </w:p>
    <w:p w:rsidR="00AA6FB6" w:rsidRPr="003A54B2" w:rsidRDefault="00AA6FB6" w:rsidP="007C49AE">
      <w:pPr>
        <w:spacing w:after="120" w:line="240" w:lineRule="auto"/>
        <w:jc w:val="center"/>
        <w:rPr>
          <w:rFonts w:ascii="Calibri" w:hAnsi="Calibri" w:cs="Calibri"/>
          <w:sz w:val="22"/>
          <w:szCs w:val="22"/>
        </w:rPr>
      </w:pPr>
      <w:r w:rsidRPr="003A54B2">
        <w:rPr>
          <w:rFonts w:ascii="Calibri" w:hAnsi="Calibri" w:cs="Calibri"/>
          <w:sz w:val="22"/>
          <w:szCs w:val="22"/>
        </w:rPr>
        <w:t>§ 12</w:t>
      </w:r>
    </w:p>
    <w:p w:rsidR="00AA6FB6" w:rsidRPr="003A54B2" w:rsidRDefault="00AA6FB6" w:rsidP="000F6B11">
      <w:pPr>
        <w:widowControl/>
        <w:numPr>
          <w:ilvl w:val="0"/>
          <w:numId w:val="16"/>
        </w:numPr>
        <w:adjustRightInd/>
        <w:spacing w:after="120" w:line="240" w:lineRule="auto"/>
        <w:textAlignment w:val="auto"/>
        <w:rPr>
          <w:rFonts w:ascii="Calibri" w:hAnsi="Calibri" w:cs="Calibri"/>
          <w:sz w:val="22"/>
          <w:szCs w:val="22"/>
        </w:rPr>
      </w:pPr>
      <w:r w:rsidRPr="003A54B2">
        <w:rPr>
          <w:rFonts w:ascii="Calibri" w:hAnsi="Calibri" w:cs="Calibri"/>
          <w:sz w:val="22"/>
          <w:szCs w:val="22"/>
        </w:rPr>
        <w:t xml:space="preserve"> Protokół będzie zawierał decyzję </w:t>
      </w:r>
      <w:r w:rsidRPr="003A54B2">
        <w:rPr>
          <w:rFonts w:ascii="Calibri" w:hAnsi="Calibri" w:cs="Calibri"/>
          <w:bCs/>
          <w:sz w:val="22"/>
          <w:szCs w:val="22"/>
        </w:rPr>
        <w:t>Zamawiającego</w:t>
      </w:r>
      <w:r w:rsidRPr="003A54B2">
        <w:rPr>
          <w:rFonts w:ascii="Calibri" w:hAnsi="Calibri" w:cs="Calibri"/>
          <w:sz w:val="22"/>
          <w:szCs w:val="22"/>
        </w:rPr>
        <w:t xml:space="preserve"> co do przyjęcia lub odmowy przyjęcia przedmiotu umowy  oraz podpisy osób uczestniczących w odbiorze.</w:t>
      </w:r>
    </w:p>
    <w:p w:rsidR="00AA6FB6" w:rsidRPr="003A54B2" w:rsidRDefault="00AA6FB6" w:rsidP="000F6B11">
      <w:pPr>
        <w:widowControl/>
        <w:numPr>
          <w:ilvl w:val="0"/>
          <w:numId w:val="16"/>
        </w:numPr>
        <w:adjustRightInd/>
        <w:spacing w:after="120" w:line="240" w:lineRule="auto"/>
        <w:textAlignment w:val="auto"/>
        <w:rPr>
          <w:rFonts w:ascii="Calibri" w:hAnsi="Calibri" w:cs="Calibri"/>
          <w:sz w:val="22"/>
          <w:szCs w:val="22"/>
        </w:rPr>
      </w:pPr>
      <w:r w:rsidRPr="003A54B2">
        <w:rPr>
          <w:rFonts w:ascii="Calibri" w:hAnsi="Calibri" w:cs="Calibri"/>
          <w:sz w:val="22"/>
          <w:szCs w:val="22"/>
        </w:rPr>
        <w:t xml:space="preserve">Data podpisania  protokołu odbioru końcowego obiektu będzie dniem początku biegu rękojmi i gwarancji jakości przedmiotu umowy. </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13</w:t>
      </w:r>
    </w:p>
    <w:p w:rsidR="00AA6FB6" w:rsidRPr="003A54B2" w:rsidRDefault="00AA6FB6" w:rsidP="007C49AE">
      <w:pPr>
        <w:spacing w:after="120"/>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t>Gwarancja i rękojmia</w:t>
      </w:r>
    </w:p>
    <w:p w:rsidR="00AA6FB6" w:rsidRPr="003A54B2" w:rsidRDefault="00AA6FB6" w:rsidP="00B84C84">
      <w:pPr>
        <w:numPr>
          <w:ilvl w:val="6"/>
          <w:numId w:val="31"/>
        </w:numPr>
        <w:spacing w:after="120" w:line="240" w:lineRule="auto"/>
        <w:ind w:left="284" w:right="22" w:hanging="284"/>
        <w:textAlignment w:val="auto"/>
        <w:rPr>
          <w:rFonts w:ascii="Calibri" w:hAnsi="Calibri" w:cs="Calibri"/>
          <w:color w:val="000000"/>
          <w:sz w:val="22"/>
          <w:szCs w:val="22"/>
        </w:rPr>
      </w:pPr>
      <w:r w:rsidRPr="003A54B2">
        <w:rPr>
          <w:rFonts w:ascii="Calibri" w:hAnsi="Calibri" w:cs="Calibri"/>
          <w:color w:val="000000"/>
          <w:sz w:val="22"/>
          <w:szCs w:val="22"/>
        </w:rPr>
        <w:t>Wykonawca udziela Zamawiającemu na wykonane roboty budowlane, stanowiące przedmiot   Umowy, gwarancji na okres  .......... lat, licząc od daty Odbioru końcowego robót .</w:t>
      </w:r>
    </w:p>
    <w:p w:rsidR="00AA6FB6" w:rsidRPr="003A54B2" w:rsidRDefault="00AA6FB6" w:rsidP="00B84C84">
      <w:pPr>
        <w:pStyle w:val="Akapitzlist"/>
        <w:numPr>
          <w:ilvl w:val="0"/>
          <w:numId w:val="31"/>
        </w:numPr>
        <w:tabs>
          <w:tab w:val="left" w:pos="284"/>
          <w:tab w:val="left" w:pos="851"/>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W okresie gwarancji Wykonawca przejmuje na siebie wszelkie obowiązki wynikające z serwisowania i konserwacji zabudowanych urządzeń, instalacji i wyposażenia mające wpływ na trwałość gwarancji producenta.</w:t>
      </w:r>
    </w:p>
    <w:p w:rsidR="00AA6FB6" w:rsidRPr="003A54B2" w:rsidRDefault="00AA6FB6" w:rsidP="00B84C84">
      <w:pPr>
        <w:pStyle w:val="Akapitzlist"/>
        <w:numPr>
          <w:ilvl w:val="0"/>
          <w:numId w:val="31"/>
        </w:numPr>
        <w:tabs>
          <w:tab w:val="left" w:pos="284"/>
          <w:tab w:val="left" w:pos="851"/>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W przypadku, gdy Wykonawca nie przystępuje do usuwania Wad lub usunie Wady w sposób nienależyty, Zamawiający, niezależnie od uprawnień przysługujących mu na podstawie KC, może powierzyć usunięcie Wad podmiotowi trzeciemu na koszt i ryzyko Wykonawcy (wykonanie zastępcze), po uprzednim wezwaniu Wykonawcy i wyznaczeniu dodatkowego terminu nie krótszego niż  10  dni roboczych.</w:t>
      </w:r>
    </w:p>
    <w:p w:rsidR="00AA6FB6" w:rsidRPr="003A54B2" w:rsidRDefault="00AA6FB6" w:rsidP="00B84C84">
      <w:pPr>
        <w:pStyle w:val="Akapitzlist"/>
        <w:numPr>
          <w:ilvl w:val="0"/>
          <w:numId w:val="31"/>
        </w:numPr>
        <w:tabs>
          <w:tab w:val="left" w:pos="284"/>
          <w:tab w:val="left" w:pos="851"/>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Usunięcie Wad następuje na koszt i ryzyko Wykonawcy.</w:t>
      </w:r>
    </w:p>
    <w:p w:rsidR="00AA6FB6" w:rsidRPr="003A54B2" w:rsidRDefault="00AA6FB6" w:rsidP="00B84C84">
      <w:pPr>
        <w:pStyle w:val="Akapitzlist"/>
        <w:numPr>
          <w:ilvl w:val="0"/>
          <w:numId w:val="31"/>
        </w:numPr>
        <w:tabs>
          <w:tab w:val="left" w:pos="284"/>
        </w:tabs>
        <w:autoSpaceDN w:val="0"/>
        <w:spacing w:after="120"/>
        <w:ind w:left="284" w:right="22" w:hanging="284"/>
        <w:jc w:val="both"/>
        <w:rPr>
          <w:rFonts w:ascii="Calibri" w:hAnsi="Calibri" w:cs="Calibri"/>
          <w:color w:val="000000"/>
          <w:sz w:val="22"/>
          <w:szCs w:val="22"/>
        </w:rPr>
      </w:pPr>
      <w:r w:rsidRPr="003A54B2">
        <w:rPr>
          <w:rFonts w:ascii="Calibri" w:hAnsi="Calibri" w:cs="Calibri"/>
          <w:color w:val="000000"/>
          <w:sz w:val="22"/>
          <w:szCs w:val="22"/>
        </w:rPr>
        <w:t>Udzielona  gwarancja nie narusza prawa Zamawiającego do dochodzenia roszczeń o naprawienie szkody w pełnej wysokości na zasadach określonych w KC.</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14</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Kary umowne</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w:t>
      </w:r>
      <w:r w:rsidRPr="003A54B2">
        <w:rPr>
          <w:rFonts w:ascii="Calibri" w:hAnsi="Calibri" w:cs="Calibri"/>
          <w:bCs/>
          <w:color w:val="000000"/>
          <w:sz w:val="22"/>
          <w:szCs w:val="22"/>
          <w:lang w:eastAsia="ar-SA"/>
        </w:rPr>
        <w:t xml:space="preserve">  Wykonawca</w:t>
      </w:r>
      <w:r w:rsidRPr="003A54B2">
        <w:rPr>
          <w:rFonts w:ascii="Calibri" w:hAnsi="Calibri" w:cs="Calibri"/>
          <w:color w:val="000000"/>
          <w:sz w:val="22"/>
          <w:szCs w:val="22"/>
          <w:lang w:eastAsia="ar-SA"/>
        </w:rPr>
        <w:t xml:space="preserve"> zobowiązany jest do zapłaty na rzecz Zamawiającego kary umownej:</w:t>
      </w:r>
    </w:p>
    <w:p w:rsidR="00AA6FB6" w:rsidRPr="003A54B2" w:rsidRDefault="00AA6FB6" w:rsidP="007C49AE">
      <w:pPr>
        <w:widowControl/>
        <w:adjustRightInd/>
        <w:spacing w:after="120" w:line="240" w:lineRule="auto"/>
        <w:ind w:left="540" w:right="22" w:hanging="180"/>
        <w:rPr>
          <w:rFonts w:ascii="Calibri" w:hAnsi="Calibri" w:cs="Calibri"/>
          <w:color w:val="000000"/>
          <w:sz w:val="22"/>
          <w:szCs w:val="22"/>
        </w:rPr>
      </w:pPr>
      <w:r w:rsidRPr="003A54B2">
        <w:rPr>
          <w:rFonts w:ascii="Calibri" w:hAnsi="Calibri" w:cs="Calibri"/>
          <w:color w:val="000000"/>
          <w:sz w:val="22"/>
          <w:szCs w:val="22"/>
        </w:rPr>
        <w:t xml:space="preserve">a) za opóźnienie w zakończeniu realizacji zamówienia w wysokości: </w:t>
      </w:r>
      <w:r w:rsidRPr="003A54B2">
        <w:rPr>
          <w:rFonts w:ascii="Calibri" w:hAnsi="Calibri" w:cs="Calibri"/>
          <w:bCs/>
          <w:color w:val="000000"/>
          <w:sz w:val="22"/>
          <w:szCs w:val="22"/>
        </w:rPr>
        <w:t>0,2%</w:t>
      </w:r>
      <w:r w:rsidRPr="003A54B2">
        <w:rPr>
          <w:rFonts w:ascii="Calibri" w:hAnsi="Calibri" w:cs="Calibri"/>
          <w:color w:val="000000"/>
          <w:sz w:val="22"/>
          <w:szCs w:val="22"/>
        </w:rPr>
        <w:t xml:space="preserve"> wynagrodzenia ryczałtowego netto określonego w § 8 ust. 1 umowy za każdy rozpoczęty dzień opóźnienia;</w:t>
      </w:r>
    </w:p>
    <w:p w:rsidR="00AA6FB6" w:rsidRPr="003A54B2" w:rsidRDefault="00AA6FB6" w:rsidP="007C49AE">
      <w:pPr>
        <w:widowControl/>
        <w:adjustRightInd/>
        <w:spacing w:after="120" w:line="240" w:lineRule="auto"/>
        <w:ind w:left="540" w:right="22" w:hanging="180"/>
        <w:rPr>
          <w:rFonts w:ascii="Calibri" w:hAnsi="Calibri" w:cs="Calibri"/>
          <w:color w:val="000000"/>
          <w:sz w:val="22"/>
          <w:szCs w:val="22"/>
        </w:rPr>
      </w:pPr>
      <w:r w:rsidRPr="003A54B2">
        <w:rPr>
          <w:rFonts w:ascii="Calibri" w:hAnsi="Calibri" w:cs="Calibri"/>
          <w:color w:val="000000"/>
          <w:sz w:val="22"/>
          <w:szCs w:val="22"/>
        </w:rPr>
        <w:t>b)  za opóźnienie w usunięciu wad i usterek stwierdzonych przy odbiorze w wysokości 0,1% wynagrodzenia ryczałtowego netto określonego w § 8 ust. 1 umowy za każdy dzień opóźnienia,</w:t>
      </w:r>
    </w:p>
    <w:p w:rsidR="00AA6FB6" w:rsidRPr="003A54B2" w:rsidRDefault="00AA6FB6" w:rsidP="007C49AE">
      <w:pPr>
        <w:widowControl/>
        <w:adjustRightInd/>
        <w:spacing w:after="120" w:line="240" w:lineRule="auto"/>
        <w:ind w:left="540" w:right="22" w:hanging="180"/>
        <w:rPr>
          <w:rFonts w:ascii="Calibri" w:hAnsi="Calibri" w:cs="Calibri"/>
          <w:color w:val="000000"/>
          <w:sz w:val="22"/>
          <w:szCs w:val="22"/>
        </w:rPr>
      </w:pPr>
      <w:r w:rsidRPr="003A54B2">
        <w:rPr>
          <w:rFonts w:ascii="Calibri" w:hAnsi="Calibri" w:cs="Calibri"/>
          <w:color w:val="000000"/>
          <w:sz w:val="22"/>
          <w:szCs w:val="22"/>
        </w:rPr>
        <w:t xml:space="preserve">c) </w:t>
      </w:r>
      <w:r w:rsidRPr="003A54B2">
        <w:rPr>
          <w:rFonts w:ascii="Calibri" w:hAnsi="Calibri" w:cs="Calibri"/>
          <w:color w:val="000000"/>
          <w:sz w:val="22"/>
          <w:szCs w:val="22"/>
          <w:lang w:eastAsia="ar-SA"/>
        </w:rPr>
        <w:t>z tytułu odstąpienia od Umowy z przyczyn leżących po stronie Wykonawcy w wysokości 10 % wynagrodzenia ryczałtowego brutto określonego w § 8 ust. 1.</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2. Limit kar umownych, jakich Zamawiający może żądać od Wykonawcy z wszystkich tytułów przewidzianych w niniejszej Umowie, wynosi 10 % wynagrodzenia ryczałtowego brutto określonego w pkt § 8 ust. 1.</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Jeżeli kara umowna z któregokolwiek tytułu wymienionego w ust 1 nie pokrywa poniesionej szkody, to Zamawiający może dochodzić odszkodowania uzupełniającego na zasadach ogólnych określonych przepisami Kodeksu cywilnego. </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4.   Zamawiający zapłaci Wykonawcy kary umowne: </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a)  z tytułu odstąpienia od Umowy z przyczyn leżących po stronie Zamawiającego w wysokości 10 % wynagrodzenia ryczałtowego brutto określonego w § 8 ust. 1. Kara nie przysługuje, jeżeli odstąpienie od Umowy nastąpi z przyczyn, o których mowa w art. 145 ustawy Pzp,</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5.  Limit kar umownych, jakich Wykonawca może żądać od Zamawiającego z wszystkich tytułów przewidzianych w niniejszej Umowie, wynosi 10 % wynagrodzenia ryczałtowego brutto określonego w pkt § 8 ust. 1  umowy.</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6.  Jeżeli kara umowna z któregokolwiek tytułu wymienionego w ust 1 nie pokrywa poniesionej szkody, to Wykonawca może dochodzić odszkodowania uzupełniającego, na zasadach ogólnych określonych przepisami Kodeksu cywilnego. </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7. Kara umowna z tytułu  zwłoki przysługuje za każdy rozpoczęty dzień opóźnienia i jest wymagalna od dnia następnego po upływie terminu jej zapłaty.</w:t>
      </w:r>
    </w:p>
    <w:p w:rsidR="00AA6FB6" w:rsidRPr="003A54B2" w:rsidRDefault="00AA6FB6" w:rsidP="007C49AE">
      <w:pPr>
        <w:tabs>
          <w:tab w:val="left" w:pos="284"/>
          <w:tab w:val="left" w:pos="1080"/>
        </w:tabs>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bCs/>
          <w:color w:val="000000"/>
          <w:sz w:val="22"/>
          <w:szCs w:val="22"/>
          <w:lang w:eastAsia="ar-SA"/>
        </w:rPr>
        <w:lastRenderedPageBreak/>
        <w:t>8.  Wykonawca</w:t>
      </w:r>
      <w:r w:rsidRPr="003A54B2">
        <w:rPr>
          <w:rFonts w:ascii="Calibri" w:hAnsi="Calibri" w:cs="Calibri"/>
          <w:color w:val="000000"/>
          <w:sz w:val="22"/>
          <w:szCs w:val="22"/>
          <w:lang w:eastAsia="ar-SA"/>
        </w:rPr>
        <w:t xml:space="preserve"> zobowiązany jest do zapłaty na rzecz </w:t>
      </w:r>
      <w:r w:rsidRPr="003A54B2">
        <w:rPr>
          <w:rFonts w:ascii="Calibri" w:hAnsi="Calibri" w:cs="Calibri"/>
          <w:bCs/>
          <w:color w:val="000000"/>
          <w:sz w:val="22"/>
          <w:szCs w:val="22"/>
          <w:lang w:eastAsia="ar-SA"/>
        </w:rPr>
        <w:t xml:space="preserve">Zamawiającego </w:t>
      </w:r>
      <w:r w:rsidRPr="003A54B2">
        <w:rPr>
          <w:rFonts w:ascii="Calibri" w:hAnsi="Calibri" w:cs="Calibri"/>
          <w:color w:val="000000"/>
          <w:sz w:val="22"/>
          <w:szCs w:val="22"/>
          <w:lang w:eastAsia="ar-SA"/>
        </w:rPr>
        <w:t xml:space="preserve">kary umownej za odstąpienie od umowy na skutek okoliczności leżących po stronie </w:t>
      </w:r>
      <w:r w:rsidRPr="003A54B2">
        <w:rPr>
          <w:rFonts w:ascii="Calibri" w:hAnsi="Calibri" w:cs="Calibri"/>
          <w:bCs/>
          <w:color w:val="000000"/>
          <w:sz w:val="22"/>
          <w:szCs w:val="22"/>
          <w:lang w:eastAsia="ar-SA"/>
        </w:rPr>
        <w:t>Wykonawcy</w:t>
      </w:r>
      <w:r w:rsidRPr="003A54B2">
        <w:rPr>
          <w:rFonts w:ascii="Calibri" w:hAnsi="Calibri" w:cs="Calibri"/>
          <w:color w:val="000000"/>
          <w:sz w:val="22"/>
          <w:szCs w:val="22"/>
          <w:lang w:eastAsia="ar-SA"/>
        </w:rPr>
        <w:t xml:space="preserve"> w wysokości 10% wynagrodzenia ryczałtowego netto określonego w § 8 ust. 1 umowy.</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9.  Termin zapłaty kary umownej wynosi 14 dni od dnia skutecznego doręczenia Stronie pisemnego wezwania do zapłaty. W razie opóźnienia z zapłatą kary umownej Strona uprawniona do otrzymania kary umownej może żądać odsetek ustawowych za każdy dzień opóźnienia</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10. Zapłata kary przez Wykonawcę lub potrącenie przez Zamawiającego kwoty kary z płatności należnej Wykonawcy nie zwalnia Wykonawcy z obowiązku ukończenia robót lub jakichkolwiek innych  obowiązków i zobowiązań wynikających z Umowy.</w:t>
      </w:r>
    </w:p>
    <w:p w:rsidR="00AA6FB6" w:rsidRPr="003A54B2" w:rsidRDefault="00AA6FB6" w:rsidP="007C49AE">
      <w:pPr>
        <w:tabs>
          <w:tab w:val="left" w:pos="284"/>
        </w:tabs>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11. W</w:t>
      </w:r>
      <w:r w:rsidRPr="003A54B2">
        <w:rPr>
          <w:rFonts w:ascii="Calibri" w:hAnsi="Calibri" w:cs="Calibri"/>
          <w:bCs/>
          <w:color w:val="000000"/>
          <w:sz w:val="22"/>
          <w:szCs w:val="22"/>
          <w:lang w:eastAsia="ar-SA"/>
        </w:rPr>
        <w:t>ykonawca</w:t>
      </w:r>
      <w:r w:rsidRPr="003A54B2">
        <w:rPr>
          <w:rFonts w:ascii="Calibri" w:hAnsi="Calibri" w:cs="Calibri"/>
          <w:color w:val="000000"/>
          <w:sz w:val="22"/>
          <w:szCs w:val="22"/>
          <w:lang w:eastAsia="ar-SA"/>
        </w:rPr>
        <w:t xml:space="preserve"> wyraża zgodę na potrącenie kar umownych z przysługującego  mu wynagrodzenia.</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15</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b/>
          <w:color w:val="000000"/>
          <w:sz w:val="22"/>
          <w:szCs w:val="22"/>
          <w:lang w:eastAsia="ar-SA"/>
        </w:rPr>
      </w:pPr>
      <w:r w:rsidRPr="003A54B2">
        <w:rPr>
          <w:rFonts w:ascii="Calibri" w:hAnsi="Calibri" w:cs="Calibri"/>
          <w:b/>
          <w:color w:val="000000"/>
          <w:sz w:val="22"/>
          <w:szCs w:val="22"/>
          <w:lang w:eastAsia="ar-SA"/>
        </w:rPr>
        <w:t>Zabezpieczenie wykonania umowy</w:t>
      </w:r>
    </w:p>
    <w:p w:rsidR="00AA6FB6" w:rsidRPr="003A54B2" w:rsidRDefault="00AA6FB6" w:rsidP="00B84C84">
      <w:pPr>
        <w:numPr>
          <w:ilvl w:val="0"/>
          <w:numId w:val="18"/>
        </w:numPr>
        <w:tabs>
          <w:tab w:val="num" w:pos="360"/>
          <w:tab w:val="num" w:pos="1211"/>
        </w:tabs>
        <w:suppressAutoHyphens/>
        <w:autoSpaceDE w:val="0"/>
        <w:adjustRightInd/>
        <w:spacing w:after="120" w:line="240" w:lineRule="auto"/>
        <w:ind w:left="360" w:right="22"/>
        <w:textAlignment w:val="auto"/>
        <w:rPr>
          <w:rFonts w:ascii="Calibri" w:hAnsi="Calibri" w:cs="Calibri"/>
          <w:bCs/>
          <w:color w:val="000000"/>
          <w:sz w:val="22"/>
          <w:szCs w:val="22"/>
        </w:rPr>
      </w:pPr>
      <w:r w:rsidRPr="003A54B2">
        <w:rPr>
          <w:rFonts w:ascii="Calibri" w:hAnsi="Calibri" w:cs="Calibri"/>
          <w:color w:val="000000"/>
          <w:sz w:val="22"/>
          <w:szCs w:val="22"/>
        </w:rPr>
        <w:t>Wykonawca</w:t>
      </w:r>
      <w:r w:rsidRPr="003A54B2">
        <w:rPr>
          <w:rFonts w:ascii="Calibri" w:hAnsi="Calibri" w:cs="Calibri"/>
          <w:bCs/>
          <w:color w:val="000000"/>
          <w:sz w:val="22"/>
          <w:szCs w:val="22"/>
        </w:rPr>
        <w:t xml:space="preserve">  oświadcza, że przed podpisaniem umowy złożył bezwarunkowe zabezpieczenie należytego wykonania umowy w formie ................................... </w:t>
      </w:r>
      <w:r w:rsidRPr="003A54B2">
        <w:rPr>
          <w:rFonts w:ascii="Calibri" w:hAnsi="Calibri" w:cs="Calibri"/>
          <w:bCs/>
          <w:color w:val="000000"/>
          <w:sz w:val="22"/>
          <w:szCs w:val="22"/>
        </w:rPr>
        <w:br/>
        <w:t>w wysokości 10 % wynagrodzenia ryczałtowego brutto określonego w § 8 ust. 1, tj. .....................................PLN (słownie: .........................................................) na czas realizacji przedmiotu umowy.</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Beneficjentem Zabezpieczenia należytego wykonania Umowy jest Zamawiający. </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4.  Koszty Zabezpieczenia należytego wykonania Umowy ponosi Wykonawca.</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5. Wykonawca jest zobowiązany zapewnić, aby Zabezpieczenie należytego wykonania umowy zachowało moc wiążącą w okresie wykonywania Umowy.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6.  Zabezpieczenia należytego wykonania umowy zostanie zwrócone w terminie do 30 dni od dnia Odbioru końcowego robót.</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7.  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8.  Zabezpieczenie należytego wykonania umowy pozostaje w dyspozycji Zamawiającego i zachowuje swoją ważność na czas określony w Umowie. </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9. Jeżeli nie zajdzie powód do realizacji zabezpieczenia w całości lub w części, podlega ono zwrotowi Wykonawcy odpowiednio w całości lub w części w terminach, o których mowa w pkt 6.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11. Zamawiający może dochodzić zaspokojenia z Zabezpieczenia należytego wykonania umowy, jeżeli jakakolwiek kwota należna Zamawiającemu od Wykonawcy w związku z niewykonaniem lub nienależytym wykonaniem Umowy nie zostanie zapłacona w terminie 30 dni od dnia otrzymania </w:t>
      </w:r>
      <w:r w:rsidRPr="003A54B2">
        <w:rPr>
          <w:rFonts w:ascii="Calibri" w:hAnsi="Calibri" w:cs="Calibri"/>
          <w:color w:val="000000"/>
          <w:sz w:val="22"/>
          <w:szCs w:val="22"/>
          <w:lang w:eastAsia="ar-SA"/>
        </w:rPr>
        <w:lastRenderedPageBreak/>
        <w:t>przez Wykonawcę pisemnego wezwania do zapłaty.</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12. 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13.  Jeżeli Wykonawca w terminie określonym w pkt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14.  Zamawiający zwróci Wykonawcy środki pieniężne otrzymane z tytułu realizacji Zabezpieczenia należytego wykonania umowy po przedstawieniu przez Wykonawcę nowego zabezpieczenia albo w terminie zwrotu danej części Zabezpieczenia.</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16</w:t>
      </w:r>
    </w:p>
    <w:p w:rsidR="00AA6FB6" w:rsidRPr="003A54B2" w:rsidRDefault="00AA6FB6" w:rsidP="007C49AE">
      <w:pPr>
        <w:widowControl/>
        <w:tabs>
          <w:tab w:val="left" w:pos="567"/>
        </w:tabs>
        <w:adjustRightInd/>
        <w:spacing w:after="120" w:line="360" w:lineRule="auto"/>
        <w:ind w:left="360" w:right="22" w:hanging="360"/>
        <w:jc w:val="center"/>
        <w:rPr>
          <w:rFonts w:ascii="Calibri" w:hAnsi="Calibri" w:cs="Calibri"/>
          <w:b/>
          <w:color w:val="000000"/>
          <w:sz w:val="22"/>
          <w:szCs w:val="22"/>
        </w:rPr>
      </w:pPr>
      <w:r w:rsidRPr="003A54B2">
        <w:rPr>
          <w:rFonts w:ascii="Calibri" w:hAnsi="Calibri" w:cs="Calibri"/>
          <w:b/>
          <w:color w:val="000000"/>
          <w:sz w:val="22"/>
          <w:szCs w:val="22"/>
        </w:rPr>
        <w:t xml:space="preserve">Odstąpienie od Umowy </w:t>
      </w:r>
    </w:p>
    <w:p w:rsidR="00AA6FB6" w:rsidRPr="003A54B2" w:rsidRDefault="00AA6FB6" w:rsidP="00B84C84">
      <w:pPr>
        <w:widowControl/>
        <w:numPr>
          <w:ilvl w:val="1"/>
          <w:numId w:val="32"/>
        </w:numPr>
        <w:tabs>
          <w:tab w:val="left" w:pos="360"/>
          <w:tab w:val="left" w:pos="709"/>
        </w:tabs>
        <w:suppressAutoHyphens/>
        <w:autoSpaceDE w:val="0"/>
        <w:adjustRightInd/>
        <w:spacing w:after="120" w:line="240" w:lineRule="auto"/>
        <w:ind w:left="360" w:right="22" w:hanging="360"/>
        <w:textAlignment w:val="auto"/>
        <w:rPr>
          <w:rFonts w:ascii="Calibri" w:hAnsi="Calibri" w:cs="Calibri"/>
          <w:color w:val="000000"/>
          <w:sz w:val="22"/>
          <w:szCs w:val="22"/>
        </w:rPr>
      </w:pPr>
      <w:r w:rsidRPr="003A54B2">
        <w:rPr>
          <w:rFonts w:ascii="Calibri" w:hAnsi="Calibri" w:cs="Calibri"/>
          <w:color w:val="000000"/>
          <w:sz w:val="22"/>
          <w:szCs w:val="22"/>
        </w:rPr>
        <w:t>Zamawiający jest uprawniony do odstąpienia od Umowy, jeżeli Wykonawca:</w:t>
      </w:r>
    </w:p>
    <w:p w:rsidR="00AA6FB6" w:rsidRPr="003A54B2" w:rsidRDefault="00AA6FB6" w:rsidP="00B84C84">
      <w:pPr>
        <w:widowControl/>
        <w:numPr>
          <w:ilvl w:val="0"/>
          <w:numId w:val="33"/>
        </w:numPr>
        <w:tabs>
          <w:tab w:val="left" w:pos="851"/>
        </w:tabs>
        <w:suppressAutoHyphens/>
        <w:autoSpaceDE w:val="0"/>
        <w:adjustRightInd/>
        <w:spacing w:after="120" w:line="240" w:lineRule="auto"/>
        <w:ind w:right="22"/>
        <w:contextualSpacing/>
        <w:textAlignment w:val="auto"/>
        <w:rPr>
          <w:rFonts w:ascii="Calibri" w:hAnsi="Calibri" w:cs="Calibri"/>
          <w:color w:val="000000"/>
          <w:sz w:val="22"/>
          <w:szCs w:val="22"/>
        </w:rPr>
      </w:pPr>
      <w:r w:rsidRPr="003A54B2">
        <w:rPr>
          <w:rFonts w:ascii="Calibri" w:hAnsi="Calibri" w:cs="Calibri"/>
          <w:bCs/>
          <w:color w:val="000000"/>
          <w:sz w:val="22"/>
          <w:szCs w:val="22"/>
          <w:lang w:eastAsia="ar-SA"/>
        </w:rPr>
        <w:t>z przyczyn zawinionych nie wykonuje Umowy lub wykonuje ją nienależycie i pomimo pisemnego wezwania Wykonawcy do podjęcia wykonywania lub należytego wykonywania Umowy w wyznaczonym, uzasadnionym technicznie terminie, nie zadośćuczyni żądaniu Zamawiającego,</w:t>
      </w:r>
    </w:p>
    <w:p w:rsidR="00AA6FB6" w:rsidRPr="003A54B2" w:rsidRDefault="00AA6FB6" w:rsidP="00B84C84">
      <w:pPr>
        <w:widowControl/>
        <w:numPr>
          <w:ilvl w:val="0"/>
          <w:numId w:val="33"/>
        </w:numPr>
        <w:tabs>
          <w:tab w:val="left" w:pos="851"/>
        </w:tabs>
        <w:suppressAutoHyphens/>
        <w:autoSpaceDE w:val="0"/>
        <w:adjustRightInd/>
        <w:spacing w:after="120" w:line="240" w:lineRule="auto"/>
        <w:ind w:right="22"/>
        <w:contextualSpacing/>
        <w:textAlignment w:val="auto"/>
        <w:rPr>
          <w:rFonts w:ascii="Calibri" w:hAnsi="Calibri" w:cs="Calibri"/>
          <w:color w:val="000000"/>
          <w:sz w:val="22"/>
          <w:szCs w:val="22"/>
        </w:rPr>
      </w:pPr>
      <w:r w:rsidRPr="003A54B2">
        <w:rPr>
          <w:rFonts w:ascii="Calibri" w:hAnsi="Calibri" w:cs="Calibri"/>
          <w:bCs/>
          <w:color w:val="000000"/>
          <w:sz w:val="22"/>
          <w:szCs w:val="22"/>
          <w:lang w:eastAsia="ar-SA"/>
        </w:rPr>
        <w:t xml:space="preserve">bez uzasadnionej przyczyny przerwał wykonywanie robót na okres dłuższy niż 5 dni </w:t>
      </w:r>
      <w:r w:rsidRPr="003A54B2">
        <w:rPr>
          <w:rFonts w:ascii="Calibri" w:hAnsi="Calibri" w:cs="Calibri"/>
          <w:color w:val="000000"/>
          <w:sz w:val="22"/>
          <w:szCs w:val="22"/>
        </w:rPr>
        <w:t>roboczych</w:t>
      </w:r>
      <w:r w:rsidRPr="003A54B2">
        <w:rPr>
          <w:rFonts w:ascii="Calibri" w:hAnsi="Calibri" w:cs="Calibri"/>
          <w:bCs/>
          <w:color w:val="000000"/>
          <w:sz w:val="22"/>
          <w:szCs w:val="22"/>
          <w:lang w:eastAsia="ar-SA"/>
        </w:rPr>
        <w:t xml:space="preserve"> i pomimo dodatkowego pisemnego wezwania Zamawiającego nie podjął ich w okresie 10 dni </w:t>
      </w:r>
      <w:r w:rsidRPr="003A54B2">
        <w:rPr>
          <w:rFonts w:ascii="Calibri" w:hAnsi="Calibri" w:cs="Calibri"/>
          <w:color w:val="000000"/>
          <w:sz w:val="22"/>
          <w:szCs w:val="22"/>
        </w:rPr>
        <w:t>roboczych</w:t>
      </w:r>
      <w:r w:rsidRPr="003A54B2">
        <w:rPr>
          <w:rFonts w:ascii="Calibri" w:hAnsi="Calibri" w:cs="Calibri"/>
          <w:bCs/>
          <w:color w:val="000000"/>
          <w:sz w:val="22"/>
          <w:szCs w:val="22"/>
          <w:lang w:eastAsia="ar-SA"/>
        </w:rPr>
        <w:t xml:space="preserve"> od dnia doręczenia Wykonawcy dodatkowego wezwania,</w:t>
      </w:r>
    </w:p>
    <w:p w:rsidR="00AA6FB6" w:rsidRPr="003A54B2" w:rsidRDefault="00AA6FB6" w:rsidP="00B84C84">
      <w:pPr>
        <w:widowControl/>
        <w:numPr>
          <w:ilvl w:val="0"/>
          <w:numId w:val="33"/>
        </w:numPr>
        <w:tabs>
          <w:tab w:val="left" w:pos="851"/>
        </w:tabs>
        <w:suppressAutoHyphens/>
        <w:autoSpaceDE w:val="0"/>
        <w:adjustRightInd/>
        <w:spacing w:after="120" w:line="240" w:lineRule="auto"/>
        <w:ind w:right="22"/>
        <w:contextualSpacing/>
        <w:textAlignment w:val="auto"/>
        <w:rPr>
          <w:rFonts w:ascii="Calibri" w:hAnsi="Calibri" w:cs="Calibri"/>
          <w:bCs/>
          <w:strike/>
          <w:color w:val="000000"/>
          <w:sz w:val="22"/>
          <w:szCs w:val="22"/>
          <w:lang w:eastAsia="ar-SA"/>
        </w:rPr>
      </w:pPr>
      <w:r w:rsidRPr="003A54B2">
        <w:rPr>
          <w:rFonts w:ascii="Calibri" w:hAnsi="Calibri" w:cs="Calibri"/>
          <w:bCs/>
          <w:color w:val="000000"/>
          <w:sz w:val="22"/>
          <w:szCs w:val="22"/>
          <w:lang w:eastAsia="ar-SA"/>
        </w:rPr>
        <w:t xml:space="preserve">z przyczyn zawinionych  nie rozpoczął robót albo pozostaje w opóźnieniu z realizacją robót tak dalece, że wątpliwe jest dochowanie Terminu zakończenia robót, </w:t>
      </w:r>
    </w:p>
    <w:p w:rsidR="00AA6FB6" w:rsidRPr="003A54B2" w:rsidRDefault="00AA6FB6" w:rsidP="00B84C84">
      <w:pPr>
        <w:widowControl/>
        <w:numPr>
          <w:ilvl w:val="0"/>
          <w:numId w:val="33"/>
        </w:numPr>
        <w:tabs>
          <w:tab w:val="left" w:pos="851"/>
        </w:tabs>
        <w:suppressAutoHyphens/>
        <w:autoSpaceDE w:val="0"/>
        <w:adjustRightInd/>
        <w:spacing w:after="120" w:line="240" w:lineRule="auto"/>
        <w:ind w:right="22"/>
        <w:contextualSpacing/>
        <w:textAlignment w:val="auto"/>
        <w:rPr>
          <w:rFonts w:ascii="Calibri" w:hAnsi="Calibri" w:cs="Calibri"/>
          <w:bCs/>
          <w:strike/>
          <w:color w:val="000000"/>
          <w:sz w:val="22"/>
          <w:szCs w:val="22"/>
          <w:lang w:eastAsia="ar-SA"/>
        </w:rPr>
      </w:pPr>
      <w:r w:rsidRPr="003A54B2">
        <w:rPr>
          <w:rFonts w:ascii="Calibri" w:hAnsi="Calibri" w:cs="Calibri"/>
          <w:bCs/>
          <w:color w:val="000000"/>
          <w:sz w:val="22"/>
          <w:szCs w:val="22"/>
          <w:lang w:eastAsia="ar-SA"/>
        </w:rPr>
        <w:t>podzleca całość robót lub dokonuje cesji Umowy lub jej części bez zgody Zamawiającego.</w:t>
      </w:r>
    </w:p>
    <w:p w:rsidR="00AA6FB6" w:rsidRPr="003A54B2" w:rsidRDefault="00AA6FB6" w:rsidP="007C49AE">
      <w:pPr>
        <w:widowControl/>
        <w:tabs>
          <w:tab w:val="left" w:pos="851"/>
        </w:tabs>
        <w:suppressAutoHyphens/>
        <w:autoSpaceDE w:val="0"/>
        <w:adjustRightInd/>
        <w:spacing w:after="120" w:line="240" w:lineRule="auto"/>
        <w:ind w:left="360" w:right="22"/>
        <w:contextualSpacing/>
        <w:rPr>
          <w:rFonts w:ascii="Calibri" w:hAnsi="Calibri" w:cs="Calibri"/>
          <w:bCs/>
          <w:strike/>
          <w:color w:val="000000"/>
          <w:sz w:val="22"/>
          <w:szCs w:val="22"/>
          <w:lang w:eastAsia="ar-SA"/>
        </w:rPr>
      </w:pPr>
    </w:p>
    <w:p w:rsidR="00AA6FB6" w:rsidRPr="003A54B2" w:rsidRDefault="00AA6FB6" w:rsidP="00B84C84">
      <w:pPr>
        <w:widowControl/>
        <w:numPr>
          <w:ilvl w:val="1"/>
          <w:numId w:val="32"/>
        </w:numPr>
        <w:tabs>
          <w:tab w:val="left" w:pos="540"/>
        </w:tabs>
        <w:suppressAutoHyphens/>
        <w:autoSpaceDE w:val="0"/>
        <w:adjustRightInd/>
        <w:spacing w:after="120" w:line="240" w:lineRule="auto"/>
        <w:ind w:left="357" w:right="23" w:hanging="357"/>
        <w:contextualSpacing/>
        <w:textAlignment w:val="auto"/>
        <w:rPr>
          <w:rFonts w:ascii="Calibri" w:hAnsi="Calibri" w:cs="Calibri"/>
          <w:color w:val="000000"/>
          <w:sz w:val="22"/>
          <w:szCs w:val="22"/>
        </w:rPr>
      </w:pPr>
      <w:r w:rsidRPr="003A54B2">
        <w:rPr>
          <w:rFonts w:ascii="Calibri" w:hAnsi="Calibri" w:cs="Calibri"/>
          <w:color w:val="000000"/>
          <w:sz w:val="22"/>
          <w:szCs w:val="22"/>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za wykonaną część umowy.</w:t>
      </w:r>
    </w:p>
    <w:p w:rsidR="00AA6FB6" w:rsidRPr="003A54B2" w:rsidRDefault="00AA6FB6" w:rsidP="007C49AE">
      <w:pPr>
        <w:widowControl/>
        <w:tabs>
          <w:tab w:val="left" w:pos="540"/>
        </w:tabs>
        <w:suppressAutoHyphens/>
        <w:autoSpaceDE w:val="0"/>
        <w:adjustRightInd/>
        <w:spacing w:after="120" w:line="240" w:lineRule="auto"/>
        <w:ind w:right="23"/>
        <w:contextualSpacing/>
        <w:rPr>
          <w:rFonts w:ascii="Calibri" w:hAnsi="Calibri" w:cs="Calibri"/>
          <w:color w:val="000000"/>
          <w:sz w:val="22"/>
          <w:szCs w:val="22"/>
        </w:rPr>
      </w:pPr>
    </w:p>
    <w:p w:rsidR="00AA6FB6" w:rsidRPr="003A54B2" w:rsidRDefault="00AA6FB6" w:rsidP="007C49AE">
      <w:pPr>
        <w:suppressAutoHyphens/>
        <w:autoSpaceDE w:val="0"/>
        <w:adjustRightInd/>
        <w:spacing w:after="120" w:line="240" w:lineRule="auto"/>
        <w:ind w:left="357" w:right="23" w:hanging="357"/>
        <w:rPr>
          <w:rFonts w:ascii="Calibri" w:hAnsi="Calibri" w:cs="Calibri"/>
          <w:color w:val="000000"/>
          <w:sz w:val="22"/>
          <w:szCs w:val="22"/>
          <w:lang w:eastAsia="ar-SA"/>
        </w:rPr>
      </w:pPr>
      <w:r w:rsidRPr="003A54B2">
        <w:rPr>
          <w:rFonts w:ascii="Calibri" w:hAnsi="Calibri" w:cs="Calibri"/>
          <w:color w:val="000000"/>
          <w:sz w:val="22"/>
          <w:szCs w:val="22"/>
          <w:lang w:eastAsia="ar-SA"/>
        </w:rPr>
        <w:t>3.   Wykonawca jest uprawniony do odstąpienia od umowy w przypadku, gdy:</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a)  opóźnienie Zamawiającego w przekazaniu  terenu prac  przekracza 5dni;</w:t>
      </w:r>
    </w:p>
    <w:p w:rsidR="00AA6FB6" w:rsidRPr="003A54B2" w:rsidRDefault="00AA6FB6" w:rsidP="007C49AE">
      <w:pPr>
        <w:widowControl/>
        <w:tabs>
          <w:tab w:val="left" w:pos="540"/>
        </w:tabs>
        <w:adjustRightInd/>
        <w:spacing w:after="120" w:line="240" w:lineRule="auto"/>
        <w:ind w:left="360" w:right="22" w:hanging="360"/>
        <w:rPr>
          <w:rFonts w:ascii="Calibri" w:hAnsi="Calibri" w:cs="Calibri"/>
          <w:color w:val="000000"/>
          <w:sz w:val="22"/>
          <w:szCs w:val="22"/>
        </w:rPr>
      </w:pPr>
      <w:r w:rsidRPr="003A54B2">
        <w:rPr>
          <w:rFonts w:ascii="Calibri" w:hAnsi="Calibri" w:cs="Calibri"/>
          <w:bCs/>
          <w:color w:val="000000"/>
          <w:sz w:val="22"/>
          <w:szCs w:val="22"/>
          <w:lang w:eastAsia="ar-SA"/>
        </w:rPr>
        <w:t xml:space="preserve">4.   Odstąpienie od Umowy następuje z zachowaniem formy pisemnego oświadczenia przesłanego </w:t>
      </w:r>
      <w:r w:rsidRPr="003A54B2">
        <w:rPr>
          <w:rFonts w:ascii="Calibri" w:hAnsi="Calibri" w:cs="Calibri"/>
          <w:color w:val="000000"/>
          <w:sz w:val="22"/>
          <w:szCs w:val="22"/>
        </w:rPr>
        <w:t xml:space="preserve">za pośrednictwem </w:t>
      </w:r>
      <w:r w:rsidRPr="003A54B2">
        <w:rPr>
          <w:rFonts w:ascii="Calibri" w:hAnsi="Calibri" w:cs="Calibri"/>
          <w:bCs/>
          <w:color w:val="000000"/>
          <w:sz w:val="22"/>
          <w:szCs w:val="22"/>
          <w:lang w:eastAsia="ar-SA"/>
        </w:rPr>
        <w:t>listu poleconego za potwierdzeniem odbioru lub w formie pisma złożonego w siedzibie Wykonawcy za pokwitowaniem, z chwilą otrzymania oświadczenia o odstąpieniu przez Wykonawcę.</w:t>
      </w:r>
    </w:p>
    <w:p w:rsidR="00AA6FB6" w:rsidRPr="003A54B2" w:rsidRDefault="00AA6FB6" w:rsidP="007C49AE">
      <w:pPr>
        <w:widowControl/>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Odstąpienie od umowy wymaga podania przyczyny odstąpienia.</w:t>
      </w:r>
    </w:p>
    <w:p w:rsidR="00AA6FB6" w:rsidRPr="003A54B2" w:rsidRDefault="00AA6FB6" w:rsidP="007C49AE">
      <w:pPr>
        <w:widowControl/>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5. W terminie 3 dni od daty odstąpienia od umowy </w:t>
      </w:r>
      <w:r w:rsidRPr="003A54B2">
        <w:rPr>
          <w:rFonts w:ascii="Calibri" w:hAnsi="Calibri" w:cs="Calibri"/>
          <w:bCs/>
          <w:color w:val="000000"/>
          <w:sz w:val="22"/>
          <w:szCs w:val="22"/>
          <w:lang w:eastAsia="ar-SA"/>
        </w:rPr>
        <w:t>Wykonawca</w:t>
      </w:r>
      <w:r w:rsidRPr="003A54B2">
        <w:rPr>
          <w:rFonts w:ascii="Calibri" w:hAnsi="Calibri" w:cs="Calibri"/>
          <w:color w:val="000000"/>
          <w:sz w:val="22"/>
          <w:szCs w:val="22"/>
          <w:lang w:eastAsia="ar-SA"/>
        </w:rPr>
        <w:t xml:space="preserve"> przy udziale Zamawiającego</w:t>
      </w:r>
      <w:r w:rsidRPr="003A54B2">
        <w:rPr>
          <w:rFonts w:ascii="Calibri" w:hAnsi="Calibri" w:cs="Calibri"/>
          <w:bCs/>
          <w:color w:val="000000"/>
          <w:sz w:val="22"/>
          <w:szCs w:val="22"/>
          <w:lang w:eastAsia="ar-SA"/>
        </w:rPr>
        <w:t xml:space="preserve"> </w:t>
      </w:r>
      <w:r w:rsidRPr="003A54B2">
        <w:rPr>
          <w:rFonts w:ascii="Calibri" w:hAnsi="Calibri" w:cs="Calibri"/>
          <w:color w:val="000000"/>
          <w:sz w:val="22"/>
          <w:szCs w:val="22"/>
          <w:lang w:eastAsia="ar-SA"/>
        </w:rPr>
        <w:t xml:space="preserve"> sporządzi protokół inwentaryzacji robót w toku według stanu na dzień odstąpienia. W razie niewykonania w/w obowiązku </w:t>
      </w:r>
      <w:r w:rsidRPr="003A54B2">
        <w:rPr>
          <w:rFonts w:ascii="Calibri" w:hAnsi="Calibri" w:cs="Calibri"/>
          <w:bCs/>
          <w:color w:val="000000"/>
          <w:sz w:val="22"/>
          <w:szCs w:val="22"/>
          <w:lang w:eastAsia="ar-SA"/>
        </w:rPr>
        <w:t>Zamawiający</w:t>
      </w:r>
      <w:r w:rsidRPr="003A54B2">
        <w:rPr>
          <w:rFonts w:ascii="Calibri" w:hAnsi="Calibri" w:cs="Calibri"/>
          <w:color w:val="000000"/>
          <w:sz w:val="22"/>
          <w:szCs w:val="22"/>
          <w:lang w:eastAsia="ar-SA"/>
        </w:rPr>
        <w:t xml:space="preserve"> dokona czynności spisu inwentaryzacyjnego jednostronnie bez wyznaczania dodatkowego terminu. </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6.</w:t>
      </w:r>
      <w:r w:rsidRPr="003A54B2">
        <w:rPr>
          <w:rFonts w:ascii="Calibri" w:hAnsi="Calibri" w:cs="Calibri"/>
          <w:bCs/>
          <w:color w:val="000000"/>
          <w:sz w:val="22"/>
          <w:szCs w:val="22"/>
          <w:lang w:eastAsia="ar-SA"/>
        </w:rPr>
        <w:t>Wykonawca</w:t>
      </w:r>
      <w:r w:rsidRPr="003A54B2">
        <w:rPr>
          <w:rFonts w:ascii="Calibri" w:hAnsi="Calibri" w:cs="Calibri"/>
          <w:color w:val="000000"/>
          <w:sz w:val="22"/>
          <w:szCs w:val="22"/>
          <w:lang w:eastAsia="ar-SA"/>
        </w:rPr>
        <w:t xml:space="preserve"> niezwłocznie, a najpóźniej w terminie 7 dni, usunie z terenu robót urządzenie zaplecza jeżeli zostało przez niego dostarczone  lub wzniesione oraz  przekaże</w:t>
      </w:r>
      <w:r w:rsidRPr="003A54B2">
        <w:rPr>
          <w:rFonts w:ascii="Calibri" w:hAnsi="Calibri" w:cs="Calibri"/>
          <w:bCs/>
          <w:color w:val="000000"/>
          <w:sz w:val="22"/>
          <w:szCs w:val="22"/>
          <w:lang w:eastAsia="ar-SA"/>
        </w:rPr>
        <w:t xml:space="preserve"> Przedstawicielowi Zamawiającego </w:t>
      </w:r>
      <w:r w:rsidRPr="003A54B2">
        <w:rPr>
          <w:rFonts w:ascii="Calibri" w:hAnsi="Calibri" w:cs="Calibri"/>
          <w:color w:val="000000"/>
          <w:sz w:val="22"/>
          <w:szCs w:val="22"/>
          <w:lang w:eastAsia="ar-SA"/>
        </w:rPr>
        <w:t xml:space="preserve">teren budowy. W przypadku nie wykonania ww. obowiązków </w:t>
      </w:r>
      <w:r w:rsidRPr="003A54B2">
        <w:rPr>
          <w:rFonts w:ascii="Calibri" w:hAnsi="Calibri" w:cs="Calibri"/>
          <w:bCs/>
          <w:color w:val="000000"/>
          <w:sz w:val="22"/>
          <w:szCs w:val="22"/>
          <w:lang w:eastAsia="ar-SA"/>
        </w:rPr>
        <w:lastRenderedPageBreak/>
        <w:t>Zamawiający</w:t>
      </w:r>
      <w:r w:rsidRPr="003A54B2">
        <w:rPr>
          <w:rFonts w:ascii="Calibri" w:hAnsi="Calibri" w:cs="Calibri"/>
          <w:color w:val="000000"/>
          <w:sz w:val="22"/>
          <w:szCs w:val="22"/>
          <w:lang w:eastAsia="ar-SA"/>
        </w:rPr>
        <w:t xml:space="preserve"> wykona te prace na koszt </w:t>
      </w:r>
      <w:r w:rsidRPr="003A54B2">
        <w:rPr>
          <w:rFonts w:ascii="Calibri" w:hAnsi="Calibri" w:cs="Calibri"/>
          <w:bCs/>
          <w:color w:val="000000"/>
          <w:sz w:val="22"/>
          <w:szCs w:val="22"/>
          <w:lang w:eastAsia="ar-SA"/>
        </w:rPr>
        <w:t>Wykonawcy</w:t>
      </w:r>
      <w:r w:rsidRPr="003A54B2">
        <w:rPr>
          <w:rFonts w:ascii="Calibri" w:hAnsi="Calibri" w:cs="Calibri"/>
          <w:color w:val="000000"/>
          <w:sz w:val="22"/>
          <w:szCs w:val="22"/>
          <w:lang w:eastAsia="ar-SA"/>
        </w:rPr>
        <w:t>.</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7.  Szczegółowy protokół odbioru robót przerwanych i robót zabezpieczających w toku, inwentaryzacja robót i wykaz tych materiałów, konstrukcji lub urządzeń, stanowią podstawę do wystawienia przez Wykonawcę odpowiedniej faktury VAT lub rachunku.</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8. Zamawiający zapłaci Wykonawcy wynagrodzenie za roboty wykonane do dnia odstąpienia według cen na dzień odstąpienia, pomniejszone o roszczenia Zamawiającego z tytułu kar umownych.</w:t>
      </w:r>
    </w:p>
    <w:p w:rsidR="00AA6FB6" w:rsidRPr="003A54B2" w:rsidRDefault="00AA6FB6" w:rsidP="007C49AE">
      <w:pPr>
        <w:suppressAutoHyphens/>
        <w:autoSpaceDE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 9. Koszty dodatkowe poniesione na zabezpieczenie robót i Terenu budowy oraz wszelkie inne uzasadnione koszty związane z odstąpieniem od Umowy ponosi Strona, która jest winna odstąpienia od Umowy. </w:t>
      </w:r>
    </w:p>
    <w:p w:rsidR="00AA6FB6" w:rsidRPr="003A54B2" w:rsidRDefault="00AA6FB6" w:rsidP="007C49AE">
      <w:pPr>
        <w:suppressAutoHyphens/>
        <w:autoSpaceDE w:val="0"/>
        <w:adjustRightInd/>
        <w:spacing w:after="120" w:line="240" w:lineRule="auto"/>
        <w:ind w:left="360" w:right="22" w:hanging="360"/>
        <w:jc w:val="center"/>
        <w:rPr>
          <w:rFonts w:ascii="Calibri" w:hAnsi="Calibri" w:cs="Calibri"/>
          <w:color w:val="000000"/>
          <w:sz w:val="22"/>
          <w:szCs w:val="22"/>
          <w:lang w:eastAsia="ar-SA"/>
        </w:rPr>
      </w:pPr>
      <w:r w:rsidRPr="003A54B2">
        <w:rPr>
          <w:rFonts w:ascii="Calibri" w:hAnsi="Calibri" w:cs="Calibri"/>
          <w:color w:val="000000"/>
          <w:sz w:val="22"/>
          <w:szCs w:val="22"/>
          <w:lang w:eastAsia="ar-SA"/>
        </w:rPr>
        <w:t>§ 17</w:t>
      </w:r>
    </w:p>
    <w:p w:rsidR="00AA6FB6" w:rsidRPr="003A54B2" w:rsidRDefault="00AA6FB6" w:rsidP="007C49AE">
      <w:pPr>
        <w:spacing w:after="120" w:line="240" w:lineRule="auto"/>
        <w:ind w:left="360" w:firstLine="66"/>
        <w:jc w:val="center"/>
        <w:rPr>
          <w:rFonts w:ascii="Calibri" w:hAnsi="Calibri" w:cs="Calibri"/>
          <w:b/>
          <w:sz w:val="22"/>
          <w:szCs w:val="22"/>
        </w:rPr>
      </w:pPr>
      <w:r w:rsidRPr="003A54B2">
        <w:rPr>
          <w:rFonts w:ascii="Calibri" w:hAnsi="Calibri" w:cs="Calibri"/>
          <w:b/>
          <w:sz w:val="22"/>
          <w:szCs w:val="22"/>
        </w:rPr>
        <w:t>Zmiana umowy</w:t>
      </w:r>
    </w:p>
    <w:p w:rsidR="00AA6FB6" w:rsidRPr="003A54B2" w:rsidRDefault="00AA6FB6" w:rsidP="007C49AE">
      <w:pPr>
        <w:tabs>
          <w:tab w:val="left" w:pos="0"/>
        </w:tabs>
        <w:suppressAutoHyphens/>
        <w:autoSpaceDE w:val="0"/>
        <w:autoSpaceDN w:val="0"/>
        <w:adjustRightInd/>
        <w:spacing w:after="120" w:line="240" w:lineRule="auto"/>
        <w:ind w:right="22"/>
        <w:rPr>
          <w:rFonts w:ascii="Calibri" w:hAnsi="Calibri" w:cs="Calibri"/>
          <w:color w:val="000000"/>
          <w:sz w:val="22"/>
          <w:szCs w:val="22"/>
          <w:lang w:eastAsia="ar-SA"/>
        </w:rPr>
      </w:pPr>
      <w:r w:rsidRPr="003A54B2">
        <w:rPr>
          <w:rFonts w:ascii="Calibri" w:hAnsi="Calibri" w:cs="Calibri"/>
          <w:color w:val="000000"/>
          <w:sz w:val="22"/>
          <w:szCs w:val="22"/>
          <w:lang w:eastAsia="ar-SA"/>
        </w:rPr>
        <w:t>Zamawiający przewiduje możliwość zmian postanowień zawartej umowy w stosunku do treści oferty, na podstawie której dokonano wyboru wykonawcy w zakresie:</w:t>
      </w:r>
    </w:p>
    <w:p w:rsidR="00AA6FB6" w:rsidRPr="003A54B2" w:rsidRDefault="00AA6FB6" w:rsidP="007C49AE">
      <w:pPr>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1.   </w:t>
      </w:r>
      <w:r w:rsidRPr="003A54B2">
        <w:rPr>
          <w:rFonts w:ascii="Calibri" w:hAnsi="Calibri" w:cs="Calibri"/>
          <w:color w:val="000000"/>
          <w:sz w:val="22"/>
          <w:szCs w:val="22"/>
          <w:u w:val="single"/>
          <w:lang w:eastAsia="ar-SA"/>
        </w:rPr>
        <w:t xml:space="preserve">ceny całkowitej </w:t>
      </w:r>
      <w:r w:rsidRPr="003A54B2">
        <w:rPr>
          <w:rFonts w:ascii="Calibri" w:hAnsi="Calibri" w:cs="Calibri"/>
          <w:color w:val="000000"/>
          <w:sz w:val="22"/>
          <w:szCs w:val="22"/>
          <w:lang w:eastAsia="ar-SA"/>
        </w:rPr>
        <w:t>brutto i stawki VAT wynikającej ze zmiany obowiązującej stawki podatku od towarów i usług - ,</w:t>
      </w:r>
    </w:p>
    <w:p w:rsidR="00AA6FB6" w:rsidRPr="003A54B2" w:rsidRDefault="00AA6FB6" w:rsidP="007C49AE">
      <w:pPr>
        <w:suppressAutoHyphens/>
        <w:autoSpaceDE w:val="0"/>
        <w:autoSpaceDN w:val="0"/>
        <w:adjustRightInd/>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2.   </w:t>
      </w:r>
      <w:r w:rsidRPr="003A54B2">
        <w:rPr>
          <w:rFonts w:ascii="Calibri" w:hAnsi="Calibri" w:cs="Calibri"/>
          <w:color w:val="000000"/>
          <w:sz w:val="22"/>
          <w:szCs w:val="22"/>
          <w:u w:val="single"/>
          <w:lang w:eastAsia="ar-SA"/>
        </w:rPr>
        <w:t>zmiany terminu realizacji przedmiotu umowy</w:t>
      </w:r>
      <w:r w:rsidRPr="003A54B2">
        <w:rPr>
          <w:rFonts w:ascii="Calibri" w:hAnsi="Calibri" w:cs="Calibri"/>
          <w:color w:val="000000"/>
          <w:sz w:val="22"/>
          <w:szCs w:val="22"/>
          <w:lang w:eastAsia="ar-SA"/>
        </w:rPr>
        <w:t xml:space="preserve"> w następujących przypadkach:</w:t>
      </w:r>
    </w:p>
    <w:p w:rsidR="00AA6FB6" w:rsidRPr="003A54B2" w:rsidRDefault="00AA6FB6" w:rsidP="007C49AE">
      <w:pPr>
        <w:widowControl/>
        <w:autoSpaceDE w:val="0"/>
        <w:autoSpaceDN w:val="0"/>
        <w:spacing w:after="120"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a)  z powodu konieczności wykonania robót zamiennych lub wystąpienia robót dodatkowych, niemożliwych do przewidzenia przed zawarciem umowy przez doświadczonego wykonawcę robót, od wykonania których uzależnione jest wykonanie zamówienia podstawowego. Zmiana terminu skutkuje przedłużeniem o okres konieczny do wykonania robót dodatkowych lub zamiennych;</w:t>
      </w:r>
    </w:p>
    <w:p w:rsidR="00AA6FB6" w:rsidRPr="003A54B2" w:rsidRDefault="00AA6FB6" w:rsidP="007C49AE">
      <w:pPr>
        <w:widowControl/>
        <w:autoSpaceDE w:val="0"/>
        <w:autoSpaceDN w:val="0"/>
        <w:spacing w:after="141"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b)   przestojów i opóźnień  nie zawinionych przez Wykonawcę, mających bezpośredni wpływ na terminowość wykonania robót. Zmiana terminu skutkuje przedłużeniem o okres przestojów i opóźnień. </w:t>
      </w:r>
    </w:p>
    <w:p w:rsidR="00AA6FB6" w:rsidRPr="003A54B2" w:rsidRDefault="00AA6FB6" w:rsidP="007C49AE">
      <w:pPr>
        <w:widowControl/>
        <w:autoSpaceDE w:val="0"/>
        <w:autoSpaceDN w:val="0"/>
        <w:spacing w:after="141"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c) działania siły wyższej (np. klęski żywiołowe, zdarzenia losowe, katastrofy, strajki generalne lub lokalne, i inne), mające bezpośredni wpływ na terminowość wykonania robót. Zmiana terminu skutkuje przedłużeniem o czas odpowiadający okresowi ich występowania. </w:t>
      </w:r>
    </w:p>
    <w:p w:rsidR="00AA6FB6" w:rsidRPr="003A54B2" w:rsidRDefault="00AA6FB6" w:rsidP="007C49AE">
      <w:pPr>
        <w:widowControl/>
        <w:autoSpaceDE w:val="0"/>
        <w:autoSpaceDN w:val="0"/>
        <w:spacing w:after="141" w:line="240" w:lineRule="auto"/>
        <w:ind w:left="72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e). innych przerw w realizacji robót, powstałych z przyczyn niezależnych od Wykonawcy. Zmiana terminu skutkuje przedłużeniem o czas odpowiadający zaistniałym przerwom. </w:t>
      </w:r>
    </w:p>
    <w:p w:rsidR="00AA6FB6" w:rsidRPr="003A54B2" w:rsidRDefault="00AA6FB6" w:rsidP="007C49AE">
      <w:pPr>
        <w:widowControl/>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 xml:space="preserve">3. Zmiany zakresu podwykonawstwa w porównaniu do wskazanego w ofercie Wykonawcy jeżeli umożliwi  to prawidłową realizację usługi. </w:t>
      </w:r>
    </w:p>
    <w:p w:rsidR="00AA6FB6" w:rsidRDefault="00AA6FB6" w:rsidP="007C49AE">
      <w:pPr>
        <w:suppressAutoHyphens/>
        <w:autoSpaceDE w:val="0"/>
        <w:autoSpaceDN w:val="0"/>
        <w:spacing w:after="120" w:line="240" w:lineRule="auto"/>
        <w:ind w:left="360" w:right="22" w:hanging="360"/>
        <w:rPr>
          <w:rFonts w:ascii="Calibri" w:hAnsi="Calibri" w:cs="Calibri"/>
          <w:color w:val="000000"/>
          <w:sz w:val="22"/>
          <w:szCs w:val="22"/>
          <w:lang w:eastAsia="ar-SA"/>
        </w:rPr>
      </w:pPr>
      <w:r w:rsidRPr="003A54B2">
        <w:rPr>
          <w:rFonts w:ascii="Calibri" w:hAnsi="Calibri" w:cs="Calibri"/>
          <w:color w:val="000000"/>
          <w:sz w:val="22"/>
          <w:szCs w:val="22"/>
          <w:lang w:eastAsia="ar-SA"/>
        </w:rPr>
        <w:t>4.  Zmiany osób, którym wykonawca zamierza powierzyć funkcję kierownika budowy lub kierownika robót wskazanych w wykazie osób, o którym mowa w § 6 ust. 1, może nastąpić wyłącznie na zasadach i w trybie określonym w ustawie z dnia 7.07.1994 r. Prawo budowlane (t.j. Dz.U. z 2006 r. Nr 156, poz. 1118 z późn. zm.), pod warunkiem że osoby te spełnią wymogi określone dla tych funkcji na etapie składania wniosków o dopuszczenie do udziału w postępowaniu.</w:t>
      </w:r>
    </w:p>
    <w:p w:rsidR="00AA6FB6" w:rsidRPr="003A54B2" w:rsidRDefault="00AA6FB6" w:rsidP="00035FCC">
      <w:pPr>
        <w:suppressAutoHyphens/>
        <w:autoSpaceDE w:val="0"/>
        <w:autoSpaceDN w:val="0"/>
        <w:spacing w:after="120" w:line="240" w:lineRule="auto"/>
        <w:ind w:left="360" w:right="22" w:hanging="360"/>
        <w:textAlignment w:val="auto"/>
        <w:rPr>
          <w:rFonts w:ascii="Calibri" w:hAnsi="Calibri" w:cs="Calibri"/>
          <w:color w:val="000000"/>
          <w:sz w:val="22"/>
          <w:szCs w:val="22"/>
          <w:lang w:eastAsia="ar-SA"/>
        </w:rPr>
      </w:pPr>
      <w:r>
        <w:rPr>
          <w:rFonts w:ascii="Calibri" w:hAnsi="Calibri" w:cs="Calibri"/>
          <w:color w:val="000000"/>
          <w:sz w:val="22"/>
          <w:szCs w:val="22"/>
          <w:lang w:eastAsia="ar-SA"/>
        </w:rPr>
        <w:t>5</w:t>
      </w:r>
      <w:r w:rsidRPr="003A54B2">
        <w:rPr>
          <w:rFonts w:ascii="Calibri" w:hAnsi="Calibri" w:cs="Calibri"/>
          <w:color w:val="000000"/>
          <w:sz w:val="22"/>
          <w:szCs w:val="22"/>
          <w:lang w:eastAsia="ar-SA"/>
        </w:rPr>
        <w:t>.  Zakres rzeczowy zamówienia określony umową może zostać ograniczony przez Zamawiającego, bez skutków finansowych i prawnych dla Zamawiającego, w przypadku:</w:t>
      </w:r>
    </w:p>
    <w:p w:rsidR="00AA6FB6" w:rsidRPr="003A54B2" w:rsidRDefault="00AA6FB6" w:rsidP="00B84C84">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gdy wykonanie przedmiotu zamówienia w pełnym zakresie nie leży w interesie publicznym, czego nie można było wcześniej przewidzieć;</w:t>
      </w:r>
    </w:p>
    <w:p w:rsidR="00AA6FB6" w:rsidRPr="003A54B2" w:rsidRDefault="00AA6FB6" w:rsidP="00B84C84">
      <w:pPr>
        <w:widowControl/>
        <w:numPr>
          <w:ilvl w:val="1"/>
          <w:numId w:val="19"/>
        </w:numPr>
        <w:suppressAutoHyphens/>
        <w:autoSpaceDE w:val="0"/>
        <w:autoSpaceDN w:val="0"/>
        <w:adjustRightInd/>
        <w:spacing w:after="120" w:line="240" w:lineRule="auto"/>
        <w:ind w:left="720" w:right="22"/>
        <w:textAlignment w:val="auto"/>
        <w:rPr>
          <w:rFonts w:ascii="Calibri" w:hAnsi="Calibri" w:cs="Calibri"/>
          <w:color w:val="000000"/>
          <w:sz w:val="22"/>
          <w:szCs w:val="22"/>
          <w:lang w:eastAsia="ar-SA"/>
        </w:rPr>
      </w:pPr>
      <w:r w:rsidRPr="003A54B2">
        <w:rPr>
          <w:rFonts w:ascii="Calibri" w:hAnsi="Calibri" w:cs="Calibri"/>
          <w:color w:val="000000"/>
          <w:sz w:val="22"/>
          <w:szCs w:val="22"/>
          <w:lang w:eastAsia="ar-SA"/>
        </w:rPr>
        <w:t>gdy wykonanie przedmiotu zamówienia zgodnie z rozwiązaniami określonymi w dokumentacji projektowej i w przyjętym w niej zakresie, jest niezasadne z punktu widzenia ekonomicznego i gospodarczego.</w:t>
      </w:r>
    </w:p>
    <w:p w:rsidR="00AA6FB6" w:rsidRPr="003A54B2" w:rsidRDefault="00AA6FB6" w:rsidP="007C49AE">
      <w:pPr>
        <w:suppressAutoHyphens/>
        <w:autoSpaceDE w:val="0"/>
        <w:autoSpaceDN w:val="0"/>
        <w:spacing w:after="120" w:line="240" w:lineRule="auto"/>
        <w:ind w:left="360" w:right="22" w:hanging="360"/>
        <w:rPr>
          <w:rFonts w:ascii="Calibri" w:hAnsi="Calibri" w:cs="Calibri"/>
          <w:color w:val="000000"/>
          <w:sz w:val="22"/>
          <w:szCs w:val="22"/>
          <w:lang w:eastAsia="ar-SA"/>
        </w:rPr>
      </w:pPr>
    </w:p>
    <w:p w:rsidR="00AA6FB6" w:rsidRPr="003A54B2" w:rsidRDefault="00AA6FB6" w:rsidP="007C49AE">
      <w:pPr>
        <w:suppressAutoHyphens/>
        <w:autoSpaceDE w:val="0"/>
        <w:adjustRightInd/>
        <w:spacing w:line="240" w:lineRule="auto"/>
        <w:ind w:right="22"/>
        <w:rPr>
          <w:rFonts w:ascii="Calibri" w:hAnsi="Calibri" w:cs="Calibri"/>
          <w:b/>
          <w:color w:val="000000"/>
          <w:sz w:val="22"/>
          <w:szCs w:val="22"/>
          <w:u w:val="single"/>
          <w:lang w:eastAsia="ar-SA"/>
        </w:rPr>
      </w:pPr>
      <w:r w:rsidRPr="003A54B2">
        <w:rPr>
          <w:rFonts w:ascii="Calibri" w:hAnsi="Calibri" w:cs="Calibri"/>
          <w:b/>
          <w:color w:val="000000"/>
          <w:sz w:val="22"/>
          <w:szCs w:val="22"/>
          <w:u w:val="single"/>
          <w:lang w:eastAsia="ar-SA"/>
        </w:rPr>
        <w:lastRenderedPageBreak/>
        <w:t>Powyższe postanowienia ppkt.1-4 stanowią katalog zmian, na które Zamawiający może wyrazić zgodę. Nie stanowią jednocześnie zobowiązania Zamawiającego do wyrażenia takiej zgody.</w:t>
      </w:r>
    </w:p>
    <w:p w:rsidR="00AA6FB6" w:rsidRPr="003A54B2" w:rsidRDefault="00AA6FB6" w:rsidP="007C49AE">
      <w:pPr>
        <w:spacing w:after="120" w:line="240" w:lineRule="auto"/>
        <w:jc w:val="center"/>
        <w:rPr>
          <w:rFonts w:ascii="Calibri" w:hAnsi="Calibri" w:cs="Calibri"/>
          <w:bCs/>
          <w:sz w:val="22"/>
          <w:szCs w:val="22"/>
        </w:rPr>
      </w:pPr>
    </w:p>
    <w:p w:rsidR="00AA6FB6" w:rsidRPr="003A54B2" w:rsidRDefault="00AA6FB6" w:rsidP="007C49AE">
      <w:pPr>
        <w:spacing w:after="120" w:line="240" w:lineRule="auto"/>
        <w:jc w:val="center"/>
        <w:rPr>
          <w:rFonts w:ascii="Calibri" w:hAnsi="Calibri" w:cs="Calibri"/>
          <w:bCs/>
          <w:sz w:val="22"/>
          <w:szCs w:val="22"/>
        </w:rPr>
      </w:pPr>
      <w:r w:rsidRPr="003A54B2">
        <w:rPr>
          <w:rFonts w:ascii="Calibri" w:hAnsi="Calibri" w:cs="Calibri"/>
          <w:bCs/>
          <w:sz w:val="22"/>
          <w:szCs w:val="22"/>
        </w:rPr>
        <w:t>§ 18</w:t>
      </w:r>
    </w:p>
    <w:p w:rsidR="00AA6FB6" w:rsidRPr="003A54B2" w:rsidRDefault="00AA6FB6" w:rsidP="007C49AE">
      <w:pPr>
        <w:spacing w:after="120" w:line="240" w:lineRule="auto"/>
        <w:jc w:val="center"/>
        <w:rPr>
          <w:rFonts w:ascii="Calibri" w:hAnsi="Calibri" w:cs="Calibri"/>
          <w:b/>
          <w:bCs/>
          <w:sz w:val="22"/>
          <w:szCs w:val="22"/>
        </w:rPr>
      </w:pPr>
      <w:r w:rsidRPr="003A54B2">
        <w:rPr>
          <w:rFonts w:ascii="Calibri" w:hAnsi="Calibri" w:cs="Calibri"/>
          <w:b/>
          <w:bCs/>
          <w:sz w:val="22"/>
          <w:szCs w:val="22"/>
        </w:rPr>
        <w:t>Postanowienia końcowe</w:t>
      </w:r>
    </w:p>
    <w:p w:rsidR="00AA6FB6" w:rsidRPr="003A54B2" w:rsidRDefault="00AA6FB6" w:rsidP="00B84C84">
      <w:pPr>
        <w:pStyle w:val="WW-Tekstpodstawowy21"/>
        <w:numPr>
          <w:ilvl w:val="0"/>
          <w:numId w:val="34"/>
        </w:numPr>
        <w:tabs>
          <w:tab w:val="clear" w:pos="113"/>
          <w:tab w:val="left" w:pos="708"/>
        </w:tabs>
        <w:spacing w:after="120"/>
        <w:ind w:left="426" w:hanging="426"/>
        <w:rPr>
          <w:rFonts w:ascii="Calibri" w:hAnsi="Calibri" w:cs="Calibri"/>
          <w:sz w:val="22"/>
          <w:szCs w:val="22"/>
        </w:rPr>
      </w:pPr>
      <w:r w:rsidRPr="003A54B2">
        <w:rPr>
          <w:rFonts w:ascii="Calibri" w:hAnsi="Calibri" w:cs="Calibri"/>
          <w:sz w:val="22"/>
          <w:szCs w:val="22"/>
        </w:rPr>
        <w:t>W sprawach nie uregulowanych niniejszą umową mają zastosowanie przepisy ustawy Prawo zamówień  publicznych, ustawy Prawo budowlane oraz  Kodeksu cywilnego.</w:t>
      </w:r>
    </w:p>
    <w:p w:rsidR="00AA6FB6" w:rsidRPr="003A54B2" w:rsidRDefault="00AA6FB6" w:rsidP="00B84C84">
      <w:pPr>
        <w:pStyle w:val="WW-Tekstpodstawowy21"/>
        <w:numPr>
          <w:ilvl w:val="0"/>
          <w:numId w:val="34"/>
        </w:numPr>
        <w:tabs>
          <w:tab w:val="clear" w:pos="113"/>
          <w:tab w:val="left" w:pos="708"/>
        </w:tabs>
        <w:spacing w:after="120"/>
        <w:ind w:left="426" w:hanging="426"/>
        <w:rPr>
          <w:rFonts w:ascii="Calibri" w:hAnsi="Calibri" w:cs="Calibri"/>
          <w:sz w:val="22"/>
          <w:szCs w:val="22"/>
        </w:rPr>
      </w:pPr>
      <w:r w:rsidRPr="003A54B2">
        <w:rPr>
          <w:rFonts w:ascii="Calibri" w:hAnsi="Calibri" w:cs="Calibri"/>
          <w:sz w:val="22"/>
          <w:szCs w:val="22"/>
        </w:rPr>
        <w:t>Wszelkie zmiany umowy wymagają formy pisemnej w postaci aneksu do umowy podpisanego przez obie Strony pod rygorem nieważności.</w:t>
      </w:r>
    </w:p>
    <w:p w:rsidR="00AA6FB6" w:rsidRPr="003A54B2" w:rsidRDefault="00AA6FB6" w:rsidP="00B84C84">
      <w:pPr>
        <w:numPr>
          <w:ilvl w:val="0"/>
          <w:numId w:val="34"/>
        </w:numPr>
        <w:spacing w:after="120" w:line="240" w:lineRule="auto"/>
        <w:ind w:left="426" w:hanging="426"/>
        <w:textAlignment w:val="auto"/>
        <w:rPr>
          <w:rFonts w:ascii="Calibri" w:hAnsi="Calibri" w:cs="Calibri"/>
          <w:sz w:val="22"/>
          <w:szCs w:val="22"/>
        </w:rPr>
      </w:pPr>
      <w:r w:rsidRPr="003A54B2">
        <w:rPr>
          <w:rFonts w:ascii="Calibri" w:hAnsi="Calibri" w:cs="Calibri"/>
          <w:sz w:val="22"/>
          <w:szCs w:val="22"/>
        </w:rPr>
        <w:t xml:space="preserve"> Spory mogące wynikać w związku z realizacją umowy strony zobowiązują się rozstrzygać polubownie na drodze negocjacji. W razie braku porozumienia - spory rozstrzygał będzie sąd właściwy dla miejsca siedziby Zamawiającego.</w:t>
      </w:r>
    </w:p>
    <w:p w:rsidR="00AA6FB6" w:rsidRPr="003A54B2" w:rsidRDefault="00AA6FB6" w:rsidP="00B84C84">
      <w:pPr>
        <w:pStyle w:val="Tekstpodstawowy"/>
        <w:numPr>
          <w:ilvl w:val="0"/>
          <w:numId w:val="34"/>
        </w:numPr>
        <w:spacing w:after="120" w:line="240" w:lineRule="auto"/>
        <w:ind w:left="426" w:hanging="426"/>
        <w:jc w:val="left"/>
        <w:textAlignment w:val="auto"/>
        <w:rPr>
          <w:rFonts w:ascii="Calibri" w:hAnsi="Calibri" w:cs="Calibri"/>
          <w:bCs/>
          <w:sz w:val="22"/>
          <w:szCs w:val="22"/>
        </w:rPr>
      </w:pPr>
      <w:r w:rsidRPr="003A54B2">
        <w:rPr>
          <w:rFonts w:ascii="Calibri" w:hAnsi="Calibri" w:cs="Calibri"/>
          <w:bCs/>
          <w:sz w:val="22"/>
          <w:szCs w:val="22"/>
        </w:rPr>
        <w:t xml:space="preserve">Wszelka korespondencja dotycząca umowy będzie prowadzona w języku polskim. </w:t>
      </w:r>
    </w:p>
    <w:p w:rsidR="00AA6FB6" w:rsidRPr="003A54B2" w:rsidRDefault="00AA6FB6" w:rsidP="00B84C84">
      <w:pPr>
        <w:pStyle w:val="Tekstpodstawowywcity"/>
        <w:numPr>
          <w:ilvl w:val="0"/>
          <w:numId w:val="34"/>
        </w:numPr>
        <w:tabs>
          <w:tab w:val="left" w:pos="426"/>
        </w:tabs>
        <w:spacing w:line="240" w:lineRule="auto"/>
        <w:ind w:left="426" w:hanging="426"/>
        <w:textAlignment w:val="auto"/>
        <w:rPr>
          <w:rFonts w:ascii="Calibri" w:hAnsi="Calibri" w:cs="Calibri"/>
          <w:sz w:val="22"/>
          <w:szCs w:val="22"/>
        </w:rPr>
      </w:pPr>
      <w:r w:rsidRPr="003A54B2">
        <w:rPr>
          <w:rFonts w:ascii="Calibri" w:hAnsi="Calibri" w:cs="Calibri"/>
          <w:sz w:val="22"/>
          <w:szCs w:val="22"/>
        </w:rPr>
        <w:t>Umowę sporządzono w 2 jednobrzmiących egzemplarzach - 1 egzemplarz umowy dla Zamawiającego,  1  egzemplarz  dla  Wykonawcy</w:t>
      </w:r>
    </w:p>
    <w:p w:rsidR="00AA6FB6" w:rsidRPr="003A54B2" w:rsidRDefault="00AA6FB6" w:rsidP="00B84C84">
      <w:pPr>
        <w:pStyle w:val="Tekstpodstawowywcity"/>
        <w:numPr>
          <w:ilvl w:val="0"/>
          <w:numId w:val="34"/>
        </w:numPr>
        <w:tabs>
          <w:tab w:val="left" w:pos="426"/>
        </w:tabs>
        <w:spacing w:line="240" w:lineRule="auto"/>
        <w:ind w:left="360" w:right="22"/>
        <w:textAlignment w:val="auto"/>
        <w:rPr>
          <w:rFonts w:ascii="Calibri" w:hAnsi="Calibri" w:cs="Calibri"/>
          <w:color w:val="000000"/>
          <w:sz w:val="22"/>
          <w:szCs w:val="22"/>
        </w:rPr>
      </w:pPr>
      <w:r w:rsidRPr="003A54B2">
        <w:rPr>
          <w:rFonts w:ascii="Calibri" w:hAnsi="Calibri" w:cs="Calibri"/>
          <w:color w:val="000000"/>
          <w:sz w:val="22"/>
          <w:szCs w:val="22"/>
        </w:rPr>
        <w:t>Integralną część niniejszej umowy stanowi „Program Funkcjonalno-Użytkowy”.</w:t>
      </w:r>
    </w:p>
    <w:p w:rsidR="00AA6FB6" w:rsidRPr="003A54B2" w:rsidRDefault="00AA6FB6" w:rsidP="007C49AE">
      <w:pPr>
        <w:suppressAutoHyphens/>
        <w:autoSpaceDE w:val="0"/>
        <w:adjustRightInd/>
        <w:spacing w:after="120" w:line="240" w:lineRule="auto"/>
        <w:ind w:left="360" w:right="22" w:hanging="360"/>
        <w:jc w:val="left"/>
        <w:rPr>
          <w:rFonts w:ascii="Calibri" w:hAnsi="Calibri" w:cs="Calibri"/>
          <w:color w:val="000000"/>
          <w:sz w:val="22"/>
          <w:szCs w:val="22"/>
          <w:lang w:eastAsia="ar-SA"/>
        </w:rPr>
      </w:pPr>
    </w:p>
    <w:p w:rsidR="00AA6FB6" w:rsidRPr="003A54B2" w:rsidRDefault="00AA6FB6" w:rsidP="007C49AE">
      <w:pPr>
        <w:suppressAutoHyphens/>
        <w:autoSpaceDE w:val="0"/>
        <w:adjustRightInd/>
        <w:spacing w:line="240" w:lineRule="auto"/>
        <w:ind w:left="360" w:right="22" w:hanging="360"/>
        <w:jc w:val="left"/>
        <w:rPr>
          <w:rFonts w:ascii="Calibri" w:hAnsi="Calibri" w:cs="Calibri"/>
          <w:color w:val="000000"/>
          <w:sz w:val="22"/>
          <w:szCs w:val="22"/>
        </w:rPr>
      </w:pPr>
      <w:r w:rsidRPr="003A54B2">
        <w:rPr>
          <w:rFonts w:ascii="Calibri" w:hAnsi="Calibri" w:cs="Calibri"/>
          <w:b/>
          <w:color w:val="000000"/>
          <w:sz w:val="22"/>
          <w:szCs w:val="22"/>
          <w:lang w:eastAsia="ar-SA"/>
        </w:rPr>
        <w:t xml:space="preserve">   </w:t>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t xml:space="preserve"> ZAMAWIAJĄCY :</w:t>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r>
      <w:r w:rsidRPr="003A54B2">
        <w:rPr>
          <w:rFonts w:ascii="Calibri" w:hAnsi="Calibri" w:cs="Calibri"/>
          <w:b/>
          <w:color w:val="000000"/>
          <w:sz w:val="22"/>
          <w:szCs w:val="22"/>
          <w:lang w:eastAsia="ar-SA"/>
        </w:rPr>
        <w:tab/>
        <w:t>WYKONAWCA</w:t>
      </w:r>
    </w:p>
    <w:p w:rsidR="00AA6FB6" w:rsidRPr="003A54B2" w:rsidRDefault="00AA6FB6" w:rsidP="00CB5C2E">
      <w:pPr>
        <w:spacing w:after="120" w:line="240" w:lineRule="auto"/>
        <w:jc w:val="center"/>
        <w:rPr>
          <w:rFonts w:ascii="Calibri" w:hAnsi="Calibri" w:cs="Calibri"/>
          <w:sz w:val="22"/>
          <w:szCs w:val="22"/>
        </w:rPr>
      </w:pPr>
    </w:p>
    <w:sectPr w:rsidR="00AA6FB6" w:rsidRPr="003A54B2" w:rsidSect="00181713">
      <w:pgSz w:w="11907" w:h="16840" w:code="9"/>
      <w:pgMar w:top="1134" w:right="1247"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C1B" w:rsidRDefault="00936C1B">
      <w:r>
        <w:separator/>
      </w:r>
    </w:p>
  </w:endnote>
  <w:endnote w:type="continuationSeparator" w:id="0">
    <w:p w:rsidR="00936C1B" w:rsidRDefault="00936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B6" w:rsidRDefault="00AA6FB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57429">
      <w:rPr>
        <w:rStyle w:val="Numerstrony"/>
        <w:noProof/>
      </w:rPr>
      <w:t>1</w:t>
    </w:r>
    <w:r>
      <w:rPr>
        <w:rStyle w:val="Numerstrony"/>
      </w:rPr>
      <w:fldChar w:fldCharType="end"/>
    </w:r>
  </w:p>
  <w:p w:rsidR="00AA6FB6" w:rsidRPr="00F275E1" w:rsidRDefault="00AA6FB6" w:rsidP="00507732">
    <w:pPr>
      <w:pStyle w:val="Stopka"/>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C1B" w:rsidRDefault="00936C1B">
      <w:r>
        <w:separator/>
      </w:r>
    </w:p>
  </w:footnote>
  <w:footnote w:type="continuationSeparator" w:id="0">
    <w:p w:rsidR="00936C1B" w:rsidRDefault="00936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FB6" w:rsidRPr="003A54B2" w:rsidRDefault="00AA6FB6" w:rsidP="000D18AC">
    <w:pPr>
      <w:spacing w:line="240" w:lineRule="auto"/>
      <w:ind w:left="284"/>
      <w:jc w:val="center"/>
      <w:rPr>
        <w:rFonts w:ascii="Calibri" w:hAnsi="Calibri" w:cs="Calibri"/>
        <w:b/>
        <w:i/>
        <w:sz w:val="22"/>
        <w:szCs w:val="22"/>
      </w:rPr>
    </w:pPr>
    <w:r w:rsidRPr="003A54B2">
      <w:rPr>
        <w:rFonts w:ascii="Calibri" w:hAnsi="Calibri" w:cs="Calibri"/>
        <w:i/>
        <w:sz w:val="22"/>
        <w:szCs w:val="22"/>
      </w:rPr>
      <w:t>SIWZ -</w:t>
    </w:r>
    <w:r w:rsidRPr="003A54B2">
      <w:rPr>
        <w:rFonts w:ascii="Calibri" w:hAnsi="Calibri" w:cs="Calibri"/>
        <w:bCs/>
        <w:i/>
        <w:spacing w:val="-2"/>
        <w:sz w:val="22"/>
        <w:szCs w:val="22"/>
      </w:rPr>
      <w:t>„</w:t>
    </w:r>
    <w:r w:rsidRPr="003A54B2">
      <w:rPr>
        <w:rFonts w:ascii="Calibri" w:hAnsi="Calibri" w:cs="Calibri"/>
        <w:i/>
        <w:sz w:val="22"/>
        <w:szCs w:val="22"/>
      </w:rPr>
      <w:t xml:space="preserve"> </w:t>
    </w:r>
    <w:r w:rsidRPr="003A54B2">
      <w:rPr>
        <w:rFonts w:ascii="Calibri" w:hAnsi="Calibri" w:cs="Calibri"/>
        <w:b/>
        <w:i/>
        <w:sz w:val="22"/>
        <w:szCs w:val="22"/>
      </w:rPr>
      <w:t>Remont kabli elektroenergetycznych do podstacji OPT-</w:t>
    </w:r>
    <w:smartTag w:uri="urn:schemas-microsoft-com:office:smarttags" w:element="metricconverter">
      <w:smartTagPr>
        <w:attr w:name="ProductID" w:val="7”"/>
      </w:smartTagPr>
      <w:r w:rsidRPr="003A54B2">
        <w:rPr>
          <w:rFonts w:ascii="Calibri" w:hAnsi="Calibri" w:cs="Calibri"/>
          <w:b/>
          <w:i/>
          <w:sz w:val="22"/>
          <w:szCs w:val="22"/>
        </w:rPr>
        <w:t>7”</w:t>
      </w:r>
    </w:smartTag>
  </w:p>
  <w:p w:rsidR="00AA6FB6" w:rsidRPr="00B74860" w:rsidRDefault="00AA6FB6" w:rsidP="002C6EE6">
    <w:pPr>
      <w:pStyle w:val="Nagwek"/>
      <w:jc w:val="center"/>
      <w:rPr>
        <w:i/>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000003"/>
    <w:multiLevelType w:val="multilevel"/>
    <w:tmpl w:val="00000003"/>
    <w:name w:val="WW8Num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0000009"/>
    <w:multiLevelType w:val="multilevel"/>
    <w:tmpl w:val="00000009"/>
    <w:name w:val="WW8Num11"/>
    <w:lvl w:ilvl="0">
      <w:start w:val="1"/>
      <w:numFmt w:val="upperRoman"/>
      <w:lvlText w:val="%1."/>
      <w:lvlJc w:val="right"/>
      <w:pPr>
        <w:tabs>
          <w:tab w:val="num" w:pos="720"/>
        </w:tabs>
        <w:ind w:left="720" w:hanging="18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000001A"/>
    <w:multiLevelType w:val="singleLevel"/>
    <w:tmpl w:val="0000001A"/>
    <w:name w:val="WW8Num27"/>
    <w:lvl w:ilvl="0">
      <w:start w:val="1"/>
      <w:numFmt w:val="decimal"/>
      <w:suff w:val="nothing"/>
      <w:lvlText w:val="%1."/>
      <w:lvlJc w:val="left"/>
      <w:pPr>
        <w:tabs>
          <w:tab w:val="num" w:pos="0"/>
        </w:tabs>
      </w:pPr>
      <w:rPr>
        <w:rFonts w:ascii="Times New Roman" w:hAnsi="Times New Roman" w:cs="Times New Roman"/>
      </w:rPr>
    </w:lvl>
  </w:abstractNum>
  <w:abstractNum w:abstractNumId="4">
    <w:nsid w:val="080422CA"/>
    <w:multiLevelType w:val="hybridMultilevel"/>
    <w:tmpl w:val="A7A61EEC"/>
    <w:lvl w:ilvl="0" w:tplc="995013E8">
      <w:start w:val="3"/>
      <w:numFmt w:val="decimal"/>
      <w:lvlText w:val="%1."/>
      <w:lvlJc w:val="left"/>
      <w:pPr>
        <w:tabs>
          <w:tab w:val="num" w:pos="-55"/>
        </w:tabs>
        <w:ind w:left="1440" w:hanging="360"/>
      </w:pPr>
      <w:rPr>
        <w:rFonts w:cs="Times New Roman" w:hint="default"/>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8E029CC"/>
    <w:multiLevelType w:val="hybridMultilevel"/>
    <w:tmpl w:val="361AD8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B100FF3"/>
    <w:multiLevelType w:val="hybridMultilevel"/>
    <w:tmpl w:val="030A045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14DB3C44"/>
    <w:multiLevelType w:val="hybridMultilevel"/>
    <w:tmpl w:val="8496FF9C"/>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8BC47A24">
      <w:start w:val="1"/>
      <w:numFmt w:val="lowerLetter"/>
      <w:lvlText w:val="%3)"/>
      <w:lvlJc w:val="left"/>
      <w:pPr>
        <w:ind w:left="2340" w:hanging="360"/>
      </w:pPr>
      <w:rPr>
        <w:rFonts w:cs="Times New Roman" w:hint="default"/>
      </w:rPr>
    </w:lvl>
    <w:lvl w:ilvl="3" w:tplc="3A4E3248">
      <w:start w:val="11"/>
      <w:numFmt w:val="upperRoman"/>
      <w:lvlText w:val="%4."/>
      <w:lvlJc w:val="left"/>
      <w:pPr>
        <w:tabs>
          <w:tab w:val="num" w:pos="3240"/>
        </w:tabs>
        <w:ind w:left="3240" w:hanging="720"/>
      </w:pPr>
      <w:rPr>
        <w:rFonts w:cs="Times New Roman" w:hint="default"/>
      </w:rPr>
    </w:lvl>
    <w:lvl w:ilvl="4" w:tplc="B516BF3E">
      <w:start w:val="1"/>
      <w:numFmt w:val="decimal"/>
      <w:lvlText w:val="%5."/>
      <w:lvlJc w:val="left"/>
      <w:pPr>
        <w:tabs>
          <w:tab w:val="num" w:pos="360"/>
        </w:tabs>
        <w:ind w:left="36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176C3877"/>
    <w:multiLevelType w:val="hybridMultilevel"/>
    <w:tmpl w:val="4F3898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9C30299"/>
    <w:multiLevelType w:val="hybridMultilevel"/>
    <w:tmpl w:val="7038A0B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BD97E61"/>
    <w:multiLevelType w:val="hybridMultilevel"/>
    <w:tmpl w:val="D9A0492E"/>
    <w:lvl w:ilvl="0" w:tplc="66F2BD6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C0B0E98"/>
    <w:multiLevelType w:val="hybridMultilevel"/>
    <w:tmpl w:val="EF204AD4"/>
    <w:lvl w:ilvl="0" w:tplc="0415000F">
      <w:start w:val="1"/>
      <w:numFmt w:val="decimal"/>
      <w:lvlText w:val="%1."/>
      <w:lvlJc w:val="left"/>
      <w:pPr>
        <w:tabs>
          <w:tab w:val="num" w:pos="360"/>
        </w:tabs>
        <w:ind w:left="360" w:hanging="360"/>
      </w:pPr>
      <w:rPr>
        <w:rFonts w:cs="Times New Roman"/>
      </w:rPr>
    </w:lvl>
    <w:lvl w:ilvl="1" w:tplc="2F320BF8">
      <w:start w:val="1"/>
      <w:numFmt w:val="lowerLetter"/>
      <w:lvlText w:val="%2)"/>
      <w:lvlJc w:val="left"/>
      <w:pPr>
        <w:tabs>
          <w:tab w:val="num" w:pos="1667"/>
        </w:tabs>
        <w:ind w:left="1287" w:hanging="567"/>
      </w:pPr>
      <w:rPr>
        <w:rFonts w:ascii="Times New Roman" w:eastAsia="Times New Roman" w:hAnsi="Times New Roman" w:cs="Times New Roman"/>
        <w:b w:val="0"/>
        <w:i w:val="0"/>
        <w:sz w:val="22"/>
        <w:szCs w:val="22"/>
      </w:rPr>
    </w:lvl>
    <w:lvl w:ilvl="2" w:tplc="1AF23C92">
      <w:start w:val="7"/>
      <w:numFmt w:val="decimal"/>
      <w:lvlText w:val="%3"/>
      <w:lvlJc w:val="left"/>
      <w:pPr>
        <w:tabs>
          <w:tab w:val="num" w:pos="1980"/>
        </w:tabs>
        <w:ind w:left="1980" w:hanging="360"/>
      </w:pPr>
      <w:rPr>
        <w:rFonts w:cs="Times New Roman" w:hint="default"/>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
    <w:nsid w:val="28A15B99"/>
    <w:multiLevelType w:val="hybridMultilevel"/>
    <w:tmpl w:val="3AB49594"/>
    <w:lvl w:ilvl="0" w:tplc="B47EC490">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2B9D69F8"/>
    <w:multiLevelType w:val="hybridMultilevel"/>
    <w:tmpl w:val="0CB6F530"/>
    <w:lvl w:ilvl="0" w:tplc="C2AA7440">
      <w:start w:val="1"/>
      <w:numFmt w:val="lowerLetter"/>
      <w:lvlText w:val="%1)"/>
      <w:lvlJc w:val="left"/>
      <w:pPr>
        <w:ind w:left="720" w:hanging="360"/>
      </w:pPr>
      <w:rPr>
        <w:rFonts w:eastAsia="Times New Roman" w:cs="Times New Roman" w:hint="default"/>
        <w:strike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2CE640E3"/>
    <w:multiLevelType w:val="hybridMultilevel"/>
    <w:tmpl w:val="AD6CA9A4"/>
    <w:lvl w:ilvl="0" w:tplc="21BA5428">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DA66F19"/>
    <w:multiLevelType w:val="hybridMultilevel"/>
    <w:tmpl w:val="1D885D10"/>
    <w:lvl w:ilvl="0" w:tplc="0415000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440"/>
        </w:tabs>
        <w:ind w:left="1440" w:hanging="360"/>
      </w:pPr>
      <w:rPr>
        <w:rFonts w:ascii="Wingdings" w:hAnsi="Wingdings" w:hint="default"/>
      </w:rPr>
    </w:lvl>
    <w:lvl w:ilvl="2" w:tplc="339673F0">
      <w:start w:val="5"/>
      <w:numFmt w:val="upperRoman"/>
      <w:lvlText w:val="%3."/>
      <w:lvlJc w:val="left"/>
      <w:pPr>
        <w:tabs>
          <w:tab w:val="num" w:pos="2700"/>
        </w:tabs>
        <w:ind w:left="2700" w:hanging="720"/>
      </w:pPr>
      <w:rPr>
        <w:rFonts w:cs="Times New Roman" w:hint="default"/>
      </w:rPr>
    </w:lvl>
    <w:lvl w:ilvl="3" w:tplc="07A21250">
      <w:start w:val="3"/>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2F702844"/>
    <w:multiLevelType w:val="hybridMultilevel"/>
    <w:tmpl w:val="4B08F896"/>
    <w:lvl w:ilvl="0" w:tplc="883CD282">
      <w:start w:val="1"/>
      <w:numFmt w:val="decimal"/>
      <w:lvlText w:val="%1."/>
      <w:lvlJc w:val="left"/>
      <w:pPr>
        <w:tabs>
          <w:tab w:val="num" w:pos="360"/>
        </w:tabs>
        <w:ind w:left="360" w:hanging="360"/>
      </w:pPr>
      <w:rPr>
        <w:rFonts w:cs="Times New Roman" w:hint="default"/>
      </w:rPr>
    </w:lvl>
    <w:lvl w:ilvl="1" w:tplc="F0F692E0">
      <w:start w:val="8"/>
      <w:numFmt w:val="upperLetter"/>
      <w:lvlText w:val="%2."/>
      <w:lvlJc w:val="left"/>
      <w:pPr>
        <w:tabs>
          <w:tab w:val="num" w:pos="1440"/>
        </w:tabs>
        <w:ind w:left="1440" w:hanging="360"/>
      </w:pPr>
      <w:rPr>
        <w:rFonts w:cs="Times New Roman" w:hint="default"/>
      </w:rPr>
    </w:lvl>
    <w:lvl w:ilvl="2" w:tplc="503ED554">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34A270E4"/>
    <w:multiLevelType w:val="hybridMultilevel"/>
    <w:tmpl w:val="9C8AD80C"/>
    <w:lvl w:ilvl="0" w:tplc="49ACC44E">
      <w:start w:val="1"/>
      <w:numFmt w:val="lowerLetter"/>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8">
    <w:nsid w:val="34B42DA2"/>
    <w:multiLevelType w:val="hybridMultilevel"/>
    <w:tmpl w:val="389E539E"/>
    <w:lvl w:ilvl="0" w:tplc="F306C520">
      <w:start w:val="5"/>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62731AB"/>
    <w:multiLevelType w:val="hybridMultilevel"/>
    <w:tmpl w:val="7CBE04D0"/>
    <w:lvl w:ilvl="0" w:tplc="9FC83098">
      <w:start w:val="1"/>
      <w:numFmt w:val="lowerLetter"/>
      <w:lvlText w:val="%1)"/>
      <w:lvlJc w:val="left"/>
      <w:pPr>
        <w:tabs>
          <w:tab w:val="num" w:pos="720"/>
        </w:tabs>
        <w:ind w:left="720" w:hanging="360"/>
      </w:pPr>
      <w:rPr>
        <w:rFonts w:cs="Times New Roman" w:hint="default"/>
        <w:b w:val="0"/>
      </w:rPr>
    </w:lvl>
    <w:lvl w:ilvl="1" w:tplc="4922F726">
      <w:start w:val="4"/>
      <w:numFmt w:val="decimal"/>
      <w:lvlText w:val="%2."/>
      <w:lvlJc w:val="left"/>
      <w:pPr>
        <w:tabs>
          <w:tab w:val="num" w:pos="1440"/>
        </w:tabs>
        <w:ind w:left="1440" w:hanging="360"/>
      </w:pPr>
      <w:rPr>
        <w:rFonts w:cs="Times New Roman" w:hint="default"/>
      </w:rPr>
    </w:lvl>
    <w:lvl w:ilvl="2" w:tplc="E9922A2C">
      <w:start w:val="9"/>
      <w:numFmt w:val="upperRoman"/>
      <w:lvlText w:val="%3."/>
      <w:lvlJc w:val="left"/>
      <w:pPr>
        <w:tabs>
          <w:tab w:val="num" w:pos="2700"/>
        </w:tabs>
        <w:ind w:left="2700" w:hanging="720"/>
      </w:pPr>
      <w:rPr>
        <w:rFonts w:cs="Times New Roman" w:hint="default"/>
      </w:rPr>
    </w:lvl>
    <w:lvl w:ilvl="3" w:tplc="70201C52">
      <w:start w:val="1"/>
      <w:numFmt w:val="bullet"/>
      <w:lvlText w:val=""/>
      <w:lvlJc w:val="left"/>
      <w:pPr>
        <w:tabs>
          <w:tab w:val="num" w:pos="3200"/>
        </w:tabs>
        <w:ind w:left="3200" w:hanging="680"/>
      </w:pPr>
      <w:rPr>
        <w:rFonts w:ascii="Symbol" w:hAnsi="Symbol" w:hint="default"/>
        <w:color w:val="auto"/>
      </w:rPr>
    </w:lvl>
    <w:lvl w:ilvl="4" w:tplc="8B5E2C32">
      <w:start w:val="8"/>
      <w:numFmt w:val="upperRoman"/>
      <w:lvlText w:val="%5."/>
      <w:lvlJc w:val="left"/>
      <w:pPr>
        <w:tabs>
          <w:tab w:val="num" w:pos="3960"/>
        </w:tabs>
        <w:ind w:left="3960" w:hanging="720"/>
      </w:pPr>
      <w:rPr>
        <w:rFonts w:cs="Times New Roman"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6C84F61"/>
    <w:multiLevelType w:val="hybridMultilevel"/>
    <w:tmpl w:val="4506754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3A82E808">
      <w:start w:val="1"/>
      <w:numFmt w:val="upperRoman"/>
      <w:lvlText w:val="%3."/>
      <w:lvlJc w:val="left"/>
      <w:pPr>
        <w:tabs>
          <w:tab w:val="num" w:pos="2340"/>
        </w:tabs>
        <w:ind w:left="2340" w:hanging="720"/>
      </w:pPr>
      <w:rPr>
        <w:rFonts w:cs="Times New Roman" w:hint="default"/>
      </w:rPr>
    </w:lvl>
    <w:lvl w:ilvl="3" w:tplc="EEF6E03A">
      <w:start w:val="2"/>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nsid w:val="38E32BE6"/>
    <w:multiLevelType w:val="hybridMultilevel"/>
    <w:tmpl w:val="90EC39AC"/>
    <w:lvl w:ilvl="0" w:tplc="A0D0FB7E">
      <w:start w:val="17"/>
      <w:numFmt w:val="upperRoman"/>
      <w:lvlText w:val="%1."/>
      <w:lvlJc w:val="left"/>
      <w:pPr>
        <w:tabs>
          <w:tab w:val="num" w:pos="1080"/>
        </w:tabs>
        <w:ind w:left="1080" w:hanging="720"/>
      </w:pPr>
      <w:rPr>
        <w:rFonts w:cs="Times New Roman"/>
      </w:rPr>
    </w:lvl>
    <w:lvl w:ilvl="1" w:tplc="03B246E0">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3B376B61"/>
    <w:multiLevelType w:val="hybridMultilevel"/>
    <w:tmpl w:val="DC7623B8"/>
    <w:lvl w:ilvl="0" w:tplc="D172C1A0">
      <w:start w:val="1"/>
      <w:numFmt w:val="decimal"/>
      <w:lvlText w:val="%1."/>
      <w:lvlJc w:val="left"/>
      <w:pPr>
        <w:tabs>
          <w:tab w:val="num" w:pos="1211"/>
        </w:tabs>
        <w:ind w:left="1211" w:hanging="360"/>
      </w:pPr>
      <w:rPr>
        <w:rFonts w:cs="Times New Roman"/>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nsid w:val="3C6F2C40"/>
    <w:multiLevelType w:val="hybridMultilevel"/>
    <w:tmpl w:val="3524FED6"/>
    <w:lvl w:ilvl="0" w:tplc="1BA4E7E8">
      <w:start w:val="1"/>
      <w:numFmt w:val="upperRoman"/>
      <w:pStyle w:val="Nagwek1"/>
      <w:lvlText w:val="%1."/>
      <w:lvlJc w:val="left"/>
      <w:pPr>
        <w:tabs>
          <w:tab w:val="num" w:pos="720"/>
        </w:tabs>
        <w:ind w:left="720"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04C51F2"/>
    <w:multiLevelType w:val="singleLevel"/>
    <w:tmpl w:val="09E02BE8"/>
    <w:lvl w:ilvl="0">
      <w:start w:val="1"/>
      <w:numFmt w:val="decimal"/>
      <w:lvlText w:val="%1."/>
      <w:lvlJc w:val="left"/>
      <w:pPr>
        <w:tabs>
          <w:tab w:val="num" w:pos="360"/>
        </w:tabs>
        <w:ind w:left="360" w:hanging="360"/>
      </w:pPr>
      <w:rPr>
        <w:rFonts w:ascii="Verdana" w:hAnsi="Verdana" w:cs="Times New Roman" w:hint="default"/>
        <w:b w:val="0"/>
        <w:i w:val="0"/>
        <w:color w:val="auto"/>
        <w:sz w:val="18"/>
        <w:szCs w:val="18"/>
      </w:rPr>
    </w:lvl>
  </w:abstractNum>
  <w:abstractNum w:abstractNumId="25">
    <w:nsid w:val="43D32A01"/>
    <w:multiLevelType w:val="multilevel"/>
    <w:tmpl w:val="B38EEF18"/>
    <w:name w:val="WW8Num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2340"/>
        </w:tabs>
        <w:ind w:left="234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sz w:val="24"/>
        <w:szCs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50B7C77"/>
    <w:multiLevelType w:val="singleLevel"/>
    <w:tmpl w:val="5142D55E"/>
    <w:lvl w:ilvl="0">
      <w:start w:val="1"/>
      <w:numFmt w:val="decimal"/>
      <w:lvlText w:val="%1)"/>
      <w:lvlJc w:val="left"/>
      <w:pPr>
        <w:tabs>
          <w:tab w:val="num" w:pos="360"/>
        </w:tabs>
        <w:ind w:left="360" w:hanging="360"/>
      </w:pPr>
      <w:rPr>
        <w:rFonts w:cs="Times New Roman" w:hint="default"/>
        <w:b w:val="0"/>
        <w:i w:val="0"/>
        <w:sz w:val="24"/>
      </w:rPr>
    </w:lvl>
  </w:abstractNum>
  <w:abstractNum w:abstractNumId="27">
    <w:nsid w:val="452C6F6C"/>
    <w:multiLevelType w:val="hybridMultilevel"/>
    <w:tmpl w:val="5596B9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827475A"/>
    <w:multiLevelType w:val="multilevel"/>
    <w:tmpl w:val="CEB47FB6"/>
    <w:lvl w:ilvl="0">
      <w:start w:val="1"/>
      <w:numFmt w:val="upperRoman"/>
      <w:lvlText w:val="%1."/>
      <w:lvlJc w:val="left"/>
      <w:pPr>
        <w:tabs>
          <w:tab w:val="num" w:pos="1467"/>
        </w:tabs>
        <w:ind w:left="1467" w:hanging="567"/>
      </w:pPr>
      <w:rPr>
        <w:rFonts w:ascii="Verdana" w:hAnsi="Verdana" w:cs="Times New Roman" w:hint="default"/>
        <w:b/>
        <w:sz w:val="20"/>
        <w:szCs w:val="20"/>
      </w:rPr>
    </w:lvl>
    <w:lvl w:ilvl="1">
      <w:start w:val="1"/>
      <w:numFmt w:val="upperLetter"/>
      <w:pStyle w:val="Nagwek2"/>
      <w:lvlText w:val="%2."/>
      <w:lvlJc w:val="left"/>
      <w:pPr>
        <w:tabs>
          <w:tab w:val="num" w:pos="567"/>
        </w:tabs>
        <w:ind w:left="567" w:hanging="567"/>
      </w:pPr>
      <w:rPr>
        <w:rFonts w:cs="Times New Roman" w:hint="default"/>
      </w:rPr>
    </w:lvl>
    <w:lvl w:ilvl="2">
      <w:start w:val="1"/>
      <w:numFmt w:val="decimal"/>
      <w:pStyle w:val="Nagwek3"/>
      <w:lvlText w:val="%3."/>
      <w:lvlJc w:val="left"/>
      <w:pPr>
        <w:tabs>
          <w:tab w:val="num" w:pos="720"/>
        </w:tabs>
        <w:ind w:left="360"/>
      </w:pPr>
      <w:rPr>
        <w:rFonts w:ascii="Times New Roman" w:hAnsi="Times New Roman" w:cs="Times New Roman" w:hint="default"/>
        <w:b w:val="0"/>
        <w:color w:val="auto"/>
        <w:sz w:val="22"/>
        <w:szCs w:val="22"/>
      </w:rPr>
    </w:lvl>
    <w:lvl w:ilvl="3">
      <w:start w:val="1"/>
      <w:numFmt w:val="lowerLetter"/>
      <w:pStyle w:val="Nagwek4"/>
      <w:lvlText w:val="%4)"/>
      <w:lvlJc w:val="left"/>
      <w:pPr>
        <w:tabs>
          <w:tab w:val="num" w:pos="1440"/>
        </w:tabs>
        <w:ind w:left="1080"/>
      </w:pPr>
      <w:rPr>
        <w:rFonts w:cs="Times New Roman" w:hint="default"/>
        <w:sz w:val="22"/>
        <w:szCs w:val="22"/>
      </w:rPr>
    </w:lvl>
    <w:lvl w:ilvl="4">
      <w:start w:val="1"/>
      <w:numFmt w:val="decimal"/>
      <w:pStyle w:val="Nagwek5"/>
      <w:lvlText w:val="(%5)"/>
      <w:lvlJc w:val="left"/>
      <w:pPr>
        <w:tabs>
          <w:tab w:val="num" w:pos="3600"/>
        </w:tabs>
        <w:ind w:left="3240"/>
      </w:pPr>
      <w:rPr>
        <w:rFonts w:cs="Times New Roman" w:hint="default"/>
      </w:rPr>
    </w:lvl>
    <w:lvl w:ilvl="5">
      <w:start w:val="1"/>
      <w:numFmt w:val="lowerLetter"/>
      <w:pStyle w:val="Nagwek6"/>
      <w:lvlText w:val="(%6)"/>
      <w:lvlJc w:val="left"/>
      <w:pPr>
        <w:tabs>
          <w:tab w:val="num" w:pos="4320"/>
        </w:tabs>
        <w:ind w:left="3960"/>
      </w:pPr>
      <w:rPr>
        <w:rFonts w:cs="Times New Roman" w:hint="default"/>
      </w:rPr>
    </w:lvl>
    <w:lvl w:ilvl="6">
      <w:start w:val="1"/>
      <w:numFmt w:val="lowerRoman"/>
      <w:pStyle w:val="Nagwek7"/>
      <w:lvlText w:val="(%7)"/>
      <w:lvlJc w:val="left"/>
      <w:pPr>
        <w:tabs>
          <w:tab w:val="num" w:pos="5040"/>
        </w:tabs>
        <w:ind w:left="4680"/>
      </w:pPr>
      <w:rPr>
        <w:rFonts w:cs="Times New Roman" w:hint="default"/>
      </w:rPr>
    </w:lvl>
    <w:lvl w:ilvl="7">
      <w:start w:val="1"/>
      <w:numFmt w:val="lowerLetter"/>
      <w:pStyle w:val="Nagwek8"/>
      <w:lvlText w:val="(%8)"/>
      <w:lvlJc w:val="left"/>
      <w:pPr>
        <w:tabs>
          <w:tab w:val="num" w:pos="5760"/>
        </w:tabs>
        <w:ind w:left="5400"/>
      </w:pPr>
      <w:rPr>
        <w:rFonts w:cs="Times New Roman" w:hint="default"/>
      </w:rPr>
    </w:lvl>
    <w:lvl w:ilvl="8">
      <w:start w:val="1"/>
      <w:numFmt w:val="lowerRoman"/>
      <w:pStyle w:val="Nagwek9"/>
      <w:lvlText w:val="(%9)"/>
      <w:lvlJc w:val="left"/>
      <w:pPr>
        <w:tabs>
          <w:tab w:val="num" w:pos="6480"/>
        </w:tabs>
        <w:ind w:left="6120"/>
      </w:pPr>
      <w:rPr>
        <w:rFonts w:cs="Times New Roman" w:hint="default"/>
      </w:rPr>
    </w:lvl>
  </w:abstractNum>
  <w:abstractNum w:abstractNumId="29">
    <w:nsid w:val="537F7BB6"/>
    <w:multiLevelType w:val="multilevel"/>
    <w:tmpl w:val="8A3EE080"/>
    <w:lvl w:ilvl="0">
      <w:start w:val="28"/>
      <w:numFmt w:val="decimal"/>
      <w:lvlText w:val="%1."/>
      <w:lvlJc w:val="left"/>
      <w:pPr>
        <w:tabs>
          <w:tab w:val="num" w:pos="0"/>
        </w:tabs>
        <w:ind w:left="480" w:hanging="480"/>
      </w:pPr>
      <w:rPr>
        <w:rFonts w:cs="Times New Roman" w:hint="default"/>
        <w:b/>
      </w:rPr>
    </w:lvl>
    <w:lvl w:ilvl="1">
      <w:start w:val="1"/>
      <w:numFmt w:val="decimal"/>
      <w:lvlText w:val="%2."/>
      <w:lvlJc w:val="left"/>
      <w:pPr>
        <w:tabs>
          <w:tab w:val="num" w:pos="0"/>
        </w:tabs>
        <w:ind w:left="480" w:hanging="480"/>
      </w:pPr>
      <w:rPr>
        <w:rFonts w:cs="Times New Roman" w:hint="default"/>
        <w:b w:val="0"/>
        <w:i w:val="0"/>
        <w:strike w:val="0"/>
        <w:color w:val="auto"/>
      </w:rPr>
    </w:lvl>
    <w:lvl w:ilvl="2">
      <w:start w:val="1"/>
      <w:numFmt w:val="decimal"/>
      <w:lvlText w:val="%1.%2.%3."/>
      <w:lvlJc w:val="left"/>
      <w:pPr>
        <w:tabs>
          <w:tab w:val="num" w:pos="0"/>
        </w:tabs>
        <w:ind w:left="720" w:hanging="720"/>
      </w:pPr>
      <w:rPr>
        <w:rFonts w:cs="Times New Roman" w:hint="default"/>
        <w:i w:val="0"/>
      </w:rPr>
    </w:lvl>
    <w:lvl w:ilvl="3">
      <w:start w:val="1"/>
      <w:numFmt w:val="decimal"/>
      <w:lvlText w:val="%1.%2.%3.%4."/>
      <w:lvlJc w:val="left"/>
      <w:pPr>
        <w:tabs>
          <w:tab w:val="num" w:pos="0"/>
        </w:tabs>
        <w:ind w:left="1146" w:hanging="720"/>
      </w:pPr>
      <w:rPr>
        <w:rFonts w:cs="Times New Roman" w:hint="default"/>
      </w:rPr>
    </w:lvl>
    <w:lvl w:ilvl="4">
      <w:start w:val="1"/>
      <w:numFmt w:val="decimal"/>
      <w:lvlText w:val="%1.%2.%3.%4.%5."/>
      <w:lvlJc w:val="left"/>
      <w:pPr>
        <w:tabs>
          <w:tab w:val="num" w:pos="0"/>
        </w:tabs>
        <w:ind w:left="1648" w:hanging="1080"/>
      </w:pPr>
      <w:rPr>
        <w:rFonts w:cs="Times New Roman" w:hint="default"/>
      </w:rPr>
    </w:lvl>
    <w:lvl w:ilvl="5">
      <w:start w:val="1"/>
      <w:numFmt w:val="decimal"/>
      <w:lvlText w:val="%1.%2.%3.%4.%5.%6."/>
      <w:lvlJc w:val="left"/>
      <w:pPr>
        <w:tabs>
          <w:tab w:val="num" w:pos="0"/>
        </w:tabs>
        <w:ind w:left="1790" w:hanging="1080"/>
      </w:pPr>
      <w:rPr>
        <w:rFonts w:cs="Times New Roman" w:hint="default"/>
      </w:rPr>
    </w:lvl>
    <w:lvl w:ilvl="6">
      <w:start w:val="1"/>
      <w:numFmt w:val="decimal"/>
      <w:lvlText w:val="%1.%2.%3.%4.%5.%6.%7."/>
      <w:lvlJc w:val="left"/>
      <w:pPr>
        <w:tabs>
          <w:tab w:val="num" w:pos="0"/>
        </w:tabs>
        <w:ind w:left="2292" w:hanging="1440"/>
      </w:pPr>
      <w:rPr>
        <w:rFonts w:cs="Times New Roman" w:hint="default"/>
      </w:rPr>
    </w:lvl>
    <w:lvl w:ilvl="7">
      <w:start w:val="1"/>
      <w:numFmt w:val="decimal"/>
      <w:lvlText w:val="%1.%2.%3.%4.%5.%6.%7.%8."/>
      <w:lvlJc w:val="left"/>
      <w:pPr>
        <w:tabs>
          <w:tab w:val="num" w:pos="0"/>
        </w:tabs>
        <w:ind w:left="2434" w:hanging="1440"/>
      </w:pPr>
      <w:rPr>
        <w:rFonts w:cs="Times New Roman" w:hint="default"/>
      </w:rPr>
    </w:lvl>
    <w:lvl w:ilvl="8">
      <w:start w:val="1"/>
      <w:numFmt w:val="decimal"/>
      <w:lvlText w:val="%1.%2.%3.%4.%5.%6.%7.%8.%9."/>
      <w:lvlJc w:val="left"/>
      <w:pPr>
        <w:tabs>
          <w:tab w:val="num" w:pos="0"/>
        </w:tabs>
        <w:ind w:left="2936" w:hanging="1800"/>
      </w:pPr>
      <w:rPr>
        <w:rFonts w:cs="Times New Roman" w:hint="default"/>
      </w:rPr>
    </w:lvl>
  </w:abstractNum>
  <w:abstractNum w:abstractNumId="30">
    <w:nsid w:val="543E23CD"/>
    <w:multiLevelType w:val="hybridMultilevel"/>
    <w:tmpl w:val="63B475AE"/>
    <w:lvl w:ilvl="0" w:tplc="70201C52">
      <w:start w:val="1"/>
      <w:numFmt w:val="bullet"/>
      <w:lvlText w:val=""/>
      <w:lvlJc w:val="left"/>
      <w:pPr>
        <w:tabs>
          <w:tab w:val="num" w:pos="3219"/>
        </w:tabs>
        <w:ind w:left="3219" w:hanging="680"/>
      </w:pPr>
      <w:rPr>
        <w:rFonts w:ascii="Symbol" w:hAnsi="Symbol" w:hint="default"/>
        <w:color w:val="auto"/>
      </w:rPr>
    </w:lvl>
    <w:lvl w:ilvl="1" w:tplc="04150003">
      <w:start w:val="1"/>
      <w:numFmt w:val="bullet"/>
      <w:lvlText w:val="o"/>
      <w:lvlJc w:val="left"/>
      <w:pPr>
        <w:tabs>
          <w:tab w:val="num" w:pos="1780"/>
        </w:tabs>
        <w:ind w:left="1780" w:hanging="360"/>
      </w:pPr>
      <w:rPr>
        <w:rFonts w:ascii="Courier New" w:hAnsi="Courier New" w:hint="default"/>
      </w:rPr>
    </w:lvl>
    <w:lvl w:ilvl="2" w:tplc="04150005">
      <w:start w:val="1"/>
      <w:numFmt w:val="bullet"/>
      <w:lvlText w:val=""/>
      <w:lvlJc w:val="left"/>
      <w:pPr>
        <w:tabs>
          <w:tab w:val="num" w:pos="2500"/>
        </w:tabs>
        <w:ind w:left="2500" w:hanging="360"/>
      </w:pPr>
      <w:rPr>
        <w:rFonts w:ascii="Wingdings" w:hAnsi="Wingdings" w:hint="default"/>
      </w:rPr>
    </w:lvl>
    <w:lvl w:ilvl="3" w:tplc="04150001">
      <w:start w:val="1"/>
      <w:numFmt w:val="bullet"/>
      <w:lvlText w:val=""/>
      <w:lvlJc w:val="left"/>
      <w:pPr>
        <w:tabs>
          <w:tab w:val="num" w:pos="3220"/>
        </w:tabs>
        <w:ind w:left="3220" w:hanging="360"/>
      </w:pPr>
      <w:rPr>
        <w:rFonts w:ascii="Symbol" w:hAnsi="Symbol" w:hint="default"/>
      </w:rPr>
    </w:lvl>
    <w:lvl w:ilvl="4" w:tplc="04150003">
      <w:start w:val="1"/>
      <w:numFmt w:val="bullet"/>
      <w:lvlText w:val="o"/>
      <w:lvlJc w:val="left"/>
      <w:pPr>
        <w:tabs>
          <w:tab w:val="num" w:pos="3940"/>
        </w:tabs>
        <w:ind w:left="3940" w:hanging="360"/>
      </w:pPr>
      <w:rPr>
        <w:rFonts w:ascii="Courier New" w:hAnsi="Courier New" w:hint="default"/>
      </w:rPr>
    </w:lvl>
    <w:lvl w:ilvl="5" w:tplc="04150005">
      <w:start w:val="1"/>
      <w:numFmt w:val="bullet"/>
      <w:lvlText w:val=""/>
      <w:lvlJc w:val="left"/>
      <w:pPr>
        <w:tabs>
          <w:tab w:val="num" w:pos="4660"/>
        </w:tabs>
        <w:ind w:left="4660" w:hanging="360"/>
      </w:pPr>
      <w:rPr>
        <w:rFonts w:ascii="Wingdings" w:hAnsi="Wingdings" w:hint="default"/>
      </w:rPr>
    </w:lvl>
    <w:lvl w:ilvl="6" w:tplc="04150001">
      <w:start w:val="1"/>
      <w:numFmt w:val="bullet"/>
      <w:lvlText w:val=""/>
      <w:lvlJc w:val="left"/>
      <w:pPr>
        <w:tabs>
          <w:tab w:val="num" w:pos="5380"/>
        </w:tabs>
        <w:ind w:left="5380" w:hanging="360"/>
      </w:pPr>
      <w:rPr>
        <w:rFonts w:ascii="Symbol" w:hAnsi="Symbol" w:hint="default"/>
      </w:rPr>
    </w:lvl>
    <w:lvl w:ilvl="7" w:tplc="04150003">
      <w:start w:val="1"/>
      <w:numFmt w:val="bullet"/>
      <w:lvlText w:val="o"/>
      <w:lvlJc w:val="left"/>
      <w:pPr>
        <w:tabs>
          <w:tab w:val="num" w:pos="6100"/>
        </w:tabs>
        <w:ind w:left="6100" w:hanging="360"/>
      </w:pPr>
      <w:rPr>
        <w:rFonts w:ascii="Courier New" w:hAnsi="Courier New" w:hint="default"/>
      </w:rPr>
    </w:lvl>
    <w:lvl w:ilvl="8" w:tplc="04150005">
      <w:start w:val="1"/>
      <w:numFmt w:val="bullet"/>
      <w:lvlText w:val=""/>
      <w:lvlJc w:val="left"/>
      <w:pPr>
        <w:tabs>
          <w:tab w:val="num" w:pos="6820"/>
        </w:tabs>
        <w:ind w:left="6820" w:hanging="360"/>
      </w:pPr>
      <w:rPr>
        <w:rFonts w:ascii="Wingdings" w:hAnsi="Wingdings" w:hint="default"/>
      </w:rPr>
    </w:lvl>
  </w:abstractNum>
  <w:abstractNum w:abstractNumId="31">
    <w:nsid w:val="56617C3E"/>
    <w:multiLevelType w:val="multilevel"/>
    <w:tmpl w:val="898AD6A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786"/>
        </w:tabs>
        <w:ind w:left="786" w:hanging="360"/>
      </w:pPr>
      <w:rPr>
        <w:rFonts w:ascii="Symbol" w:hAnsi="Symbol"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56B40D72"/>
    <w:multiLevelType w:val="hybridMultilevel"/>
    <w:tmpl w:val="19FE636E"/>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nsid w:val="5E3C7BBE"/>
    <w:multiLevelType w:val="hybridMultilevel"/>
    <w:tmpl w:val="68CCEE1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6037785E"/>
    <w:multiLevelType w:val="hybridMultilevel"/>
    <w:tmpl w:val="450067F6"/>
    <w:lvl w:ilvl="0" w:tplc="132CC092">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5">
    <w:nsid w:val="635C17AB"/>
    <w:multiLevelType w:val="hybridMultilevel"/>
    <w:tmpl w:val="536CB44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nsid w:val="697D3CDE"/>
    <w:multiLevelType w:val="hybridMultilevel"/>
    <w:tmpl w:val="05FE4FD6"/>
    <w:lvl w:ilvl="0" w:tplc="2CC25C56">
      <w:start w:val="4"/>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7">
    <w:nsid w:val="6FF5625B"/>
    <w:multiLevelType w:val="hybridMultilevel"/>
    <w:tmpl w:val="25F201A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78BD45B3"/>
    <w:multiLevelType w:val="hybridMultilevel"/>
    <w:tmpl w:val="4C105246"/>
    <w:lvl w:ilvl="0" w:tplc="70201C52">
      <w:start w:val="1"/>
      <w:numFmt w:val="bullet"/>
      <w:lvlText w:val=""/>
      <w:lvlJc w:val="left"/>
      <w:pPr>
        <w:tabs>
          <w:tab w:val="num" w:pos="2879"/>
        </w:tabs>
        <w:ind w:left="2879" w:hanging="680"/>
      </w:pPr>
      <w:rPr>
        <w:rFonts w:ascii="Symbol" w:hAnsi="Symbol" w:hint="default"/>
        <w:color w:val="auto"/>
      </w:rPr>
    </w:lvl>
    <w:lvl w:ilvl="1" w:tplc="0415000F">
      <w:start w:val="1"/>
      <w:numFmt w:val="decimal"/>
      <w:lvlText w:val="%2."/>
      <w:lvlJc w:val="left"/>
      <w:pPr>
        <w:tabs>
          <w:tab w:val="num" w:pos="1440"/>
        </w:tabs>
        <w:ind w:left="1440" w:hanging="360"/>
      </w:pPr>
      <w:rPr>
        <w:rFonts w:cs="Times New Roman" w:hint="default"/>
        <w:color w:val="auto"/>
      </w:rPr>
    </w:lvl>
    <w:lvl w:ilvl="2" w:tplc="DC600198">
      <w:start w:val="10"/>
      <w:numFmt w:val="upperRoman"/>
      <w:lvlText w:val="%3."/>
      <w:lvlJc w:val="left"/>
      <w:pPr>
        <w:tabs>
          <w:tab w:val="num" w:pos="2520"/>
        </w:tabs>
        <w:ind w:left="2520" w:hanging="720"/>
      </w:pPr>
      <w:rPr>
        <w:rFonts w:cs="Times New Roman" w:hint="default"/>
      </w:rPr>
    </w:lvl>
    <w:lvl w:ilvl="3" w:tplc="AE08F9CC">
      <w:start w:val="1"/>
      <w:numFmt w:val="lowerLetter"/>
      <w:lvlText w:val="%4)"/>
      <w:lvlJc w:val="left"/>
      <w:pPr>
        <w:ind w:left="1080" w:hanging="360"/>
      </w:pPr>
      <w:rPr>
        <w:rFonts w:cs="Times New Roman"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8"/>
  </w:num>
  <w:num w:numId="3">
    <w:abstractNumId w:val="11"/>
  </w:num>
  <w:num w:numId="4">
    <w:abstractNumId w:val="20"/>
  </w:num>
  <w:num w:numId="5">
    <w:abstractNumId w:val="26"/>
    <w:lvlOverride w:ilvl="0">
      <w:startOverride w:val="1"/>
    </w:lvlOverride>
  </w:num>
  <w:num w:numId="6">
    <w:abstractNumId w:val="7"/>
  </w:num>
  <w:num w:numId="7">
    <w:abstractNumId w:val="25"/>
  </w:num>
  <w:num w:numId="8">
    <w:abstractNumId w:val="14"/>
  </w:num>
  <w:num w:numId="9">
    <w:abstractNumId w:val="10"/>
  </w:num>
  <w:num w:numId="10">
    <w:abstractNumId w:val="38"/>
    <w:lvlOverride w:ilvl="0"/>
    <w:lvlOverride w:ilvl="1">
      <w:startOverride w:val="1"/>
    </w:lvlOverride>
    <w:lvlOverride w:ilvl="2"/>
    <w:lvlOverride w:ilvl="3"/>
    <w:lvlOverride w:ilvl="4"/>
    <w:lvlOverride w:ilvl="5"/>
    <w:lvlOverride w:ilvl="6"/>
    <w:lvlOverride w:ilvl="7"/>
    <w:lvlOverride w:ilvl="8"/>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4"/>
  </w:num>
  <w:num w:numId="15">
    <w:abstractNumId w:val="2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3"/>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7"/>
  </w:num>
  <w:num w:numId="37">
    <w:abstractNumId w:val="19"/>
    <w:lvlOverride w:ilvl="0">
      <w:startOverride w:val="1"/>
    </w:lvlOverride>
    <w:lvlOverride w:ilvl="1">
      <w:startOverride w:val="4"/>
    </w:lvlOverride>
    <w:lvlOverride w:ilvl="2">
      <w:startOverride w:val="9"/>
    </w:lvlOverride>
    <w:lvlOverride w:ilvl="3"/>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0"/>
    </w:lvlOverride>
    <w:lvlOverride w:ilvl="3"/>
    <w:lvlOverride w:ilvl="4"/>
    <w:lvlOverride w:ilvl="5"/>
    <w:lvlOverride w:ilvl="6"/>
    <w:lvlOverride w:ilvl="7"/>
    <w:lvlOverride w:ilvl="8"/>
  </w:num>
  <w:num w:numId="39">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1F8"/>
    <w:rsid w:val="00002C78"/>
    <w:rsid w:val="000034EA"/>
    <w:rsid w:val="000051EC"/>
    <w:rsid w:val="00007790"/>
    <w:rsid w:val="00010CA8"/>
    <w:rsid w:val="0001447E"/>
    <w:rsid w:val="0001525F"/>
    <w:rsid w:val="000154E2"/>
    <w:rsid w:val="00015FA5"/>
    <w:rsid w:val="00017776"/>
    <w:rsid w:val="00017B00"/>
    <w:rsid w:val="00017F99"/>
    <w:rsid w:val="0002105B"/>
    <w:rsid w:val="000217CB"/>
    <w:rsid w:val="00021B99"/>
    <w:rsid w:val="000229AD"/>
    <w:rsid w:val="000237BA"/>
    <w:rsid w:val="0002425B"/>
    <w:rsid w:val="00027DB0"/>
    <w:rsid w:val="00027E73"/>
    <w:rsid w:val="00030319"/>
    <w:rsid w:val="00030AA9"/>
    <w:rsid w:val="00031586"/>
    <w:rsid w:val="000323BF"/>
    <w:rsid w:val="0003439C"/>
    <w:rsid w:val="00035FCC"/>
    <w:rsid w:val="00037BE3"/>
    <w:rsid w:val="00040BE0"/>
    <w:rsid w:val="00041267"/>
    <w:rsid w:val="00043D30"/>
    <w:rsid w:val="000447AD"/>
    <w:rsid w:val="00044BFA"/>
    <w:rsid w:val="00044F96"/>
    <w:rsid w:val="000463B3"/>
    <w:rsid w:val="00047BA9"/>
    <w:rsid w:val="00052E8A"/>
    <w:rsid w:val="000567E9"/>
    <w:rsid w:val="00060327"/>
    <w:rsid w:val="000622BE"/>
    <w:rsid w:val="00064ABA"/>
    <w:rsid w:val="00067F75"/>
    <w:rsid w:val="00070A21"/>
    <w:rsid w:val="000713E4"/>
    <w:rsid w:val="0007256F"/>
    <w:rsid w:val="00074926"/>
    <w:rsid w:val="0007653E"/>
    <w:rsid w:val="00082E56"/>
    <w:rsid w:val="000830F0"/>
    <w:rsid w:val="00084D4B"/>
    <w:rsid w:val="00084E66"/>
    <w:rsid w:val="000860F0"/>
    <w:rsid w:val="00086A5B"/>
    <w:rsid w:val="000900ED"/>
    <w:rsid w:val="00090835"/>
    <w:rsid w:val="00092EEB"/>
    <w:rsid w:val="0009690E"/>
    <w:rsid w:val="00096CF4"/>
    <w:rsid w:val="000A2182"/>
    <w:rsid w:val="000A37C4"/>
    <w:rsid w:val="000A43DC"/>
    <w:rsid w:val="000A55FE"/>
    <w:rsid w:val="000B3E3A"/>
    <w:rsid w:val="000B4EFA"/>
    <w:rsid w:val="000B5641"/>
    <w:rsid w:val="000B58FE"/>
    <w:rsid w:val="000B5E24"/>
    <w:rsid w:val="000B64E6"/>
    <w:rsid w:val="000B67D1"/>
    <w:rsid w:val="000B6E6F"/>
    <w:rsid w:val="000C0083"/>
    <w:rsid w:val="000C047D"/>
    <w:rsid w:val="000C0946"/>
    <w:rsid w:val="000C0DFF"/>
    <w:rsid w:val="000C1999"/>
    <w:rsid w:val="000C4322"/>
    <w:rsid w:val="000C6397"/>
    <w:rsid w:val="000C78CF"/>
    <w:rsid w:val="000C7B8C"/>
    <w:rsid w:val="000D12EA"/>
    <w:rsid w:val="000D18AC"/>
    <w:rsid w:val="000D1FBA"/>
    <w:rsid w:val="000D4190"/>
    <w:rsid w:val="000D62EE"/>
    <w:rsid w:val="000D7E9A"/>
    <w:rsid w:val="000E02FD"/>
    <w:rsid w:val="000E05B7"/>
    <w:rsid w:val="000E4192"/>
    <w:rsid w:val="000E5563"/>
    <w:rsid w:val="000F28BE"/>
    <w:rsid w:val="000F5E7B"/>
    <w:rsid w:val="000F658B"/>
    <w:rsid w:val="000F6836"/>
    <w:rsid w:val="000F6B11"/>
    <w:rsid w:val="000F733D"/>
    <w:rsid w:val="00100A1E"/>
    <w:rsid w:val="00100DEA"/>
    <w:rsid w:val="00103047"/>
    <w:rsid w:val="00104845"/>
    <w:rsid w:val="001055C6"/>
    <w:rsid w:val="00107E30"/>
    <w:rsid w:val="001101F1"/>
    <w:rsid w:val="00112FE3"/>
    <w:rsid w:val="001134E3"/>
    <w:rsid w:val="00114101"/>
    <w:rsid w:val="0011416A"/>
    <w:rsid w:val="00115363"/>
    <w:rsid w:val="0011559E"/>
    <w:rsid w:val="001159D8"/>
    <w:rsid w:val="001160BC"/>
    <w:rsid w:val="00120005"/>
    <w:rsid w:val="0012194F"/>
    <w:rsid w:val="00122A89"/>
    <w:rsid w:val="001261A9"/>
    <w:rsid w:val="00126E5C"/>
    <w:rsid w:val="00126E7B"/>
    <w:rsid w:val="00127A25"/>
    <w:rsid w:val="00133DB6"/>
    <w:rsid w:val="00134865"/>
    <w:rsid w:val="00134EF0"/>
    <w:rsid w:val="001356B5"/>
    <w:rsid w:val="00135AAA"/>
    <w:rsid w:val="00137685"/>
    <w:rsid w:val="00137F2B"/>
    <w:rsid w:val="00141261"/>
    <w:rsid w:val="00141B64"/>
    <w:rsid w:val="00142762"/>
    <w:rsid w:val="0014281B"/>
    <w:rsid w:val="00143FE4"/>
    <w:rsid w:val="001464D7"/>
    <w:rsid w:val="00146632"/>
    <w:rsid w:val="00147281"/>
    <w:rsid w:val="0014799E"/>
    <w:rsid w:val="00150C66"/>
    <w:rsid w:val="001523B5"/>
    <w:rsid w:val="00153065"/>
    <w:rsid w:val="00155D19"/>
    <w:rsid w:val="00156FF3"/>
    <w:rsid w:val="001577D6"/>
    <w:rsid w:val="001600A0"/>
    <w:rsid w:val="00161567"/>
    <w:rsid w:val="0016248C"/>
    <w:rsid w:val="00166A3E"/>
    <w:rsid w:val="00167747"/>
    <w:rsid w:val="00167AAF"/>
    <w:rsid w:val="00170707"/>
    <w:rsid w:val="00170DF0"/>
    <w:rsid w:val="00172F64"/>
    <w:rsid w:val="00174BEC"/>
    <w:rsid w:val="00175160"/>
    <w:rsid w:val="001751FB"/>
    <w:rsid w:val="00177322"/>
    <w:rsid w:val="00177E6B"/>
    <w:rsid w:val="00180758"/>
    <w:rsid w:val="00181713"/>
    <w:rsid w:val="00182739"/>
    <w:rsid w:val="00182D50"/>
    <w:rsid w:val="00183EEA"/>
    <w:rsid w:val="00184BDF"/>
    <w:rsid w:val="00185F86"/>
    <w:rsid w:val="00186F8A"/>
    <w:rsid w:val="00187F91"/>
    <w:rsid w:val="001913E8"/>
    <w:rsid w:val="00191A8F"/>
    <w:rsid w:val="00191EBB"/>
    <w:rsid w:val="0019426C"/>
    <w:rsid w:val="00195BE7"/>
    <w:rsid w:val="00197025"/>
    <w:rsid w:val="001A05E7"/>
    <w:rsid w:val="001A0F6F"/>
    <w:rsid w:val="001A10EC"/>
    <w:rsid w:val="001A1464"/>
    <w:rsid w:val="001A1785"/>
    <w:rsid w:val="001A1852"/>
    <w:rsid w:val="001A3344"/>
    <w:rsid w:val="001A5F78"/>
    <w:rsid w:val="001A64D0"/>
    <w:rsid w:val="001A6A51"/>
    <w:rsid w:val="001A6CE0"/>
    <w:rsid w:val="001B18D6"/>
    <w:rsid w:val="001B1FB0"/>
    <w:rsid w:val="001B2B17"/>
    <w:rsid w:val="001B354C"/>
    <w:rsid w:val="001B3DC1"/>
    <w:rsid w:val="001B5674"/>
    <w:rsid w:val="001B5BC5"/>
    <w:rsid w:val="001B61F8"/>
    <w:rsid w:val="001B6F2C"/>
    <w:rsid w:val="001B779E"/>
    <w:rsid w:val="001C0603"/>
    <w:rsid w:val="001C1FE2"/>
    <w:rsid w:val="001C2D3A"/>
    <w:rsid w:val="001C4DF5"/>
    <w:rsid w:val="001C508A"/>
    <w:rsid w:val="001C6FE7"/>
    <w:rsid w:val="001C79F1"/>
    <w:rsid w:val="001D0BC4"/>
    <w:rsid w:val="001D3E6C"/>
    <w:rsid w:val="001D627E"/>
    <w:rsid w:val="001E0295"/>
    <w:rsid w:val="001E0361"/>
    <w:rsid w:val="001E0E3F"/>
    <w:rsid w:val="001E1DBE"/>
    <w:rsid w:val="001E4124"/>
    <w:rsid w:val="001E5F07"/>
    <w:rsid w:val="001E66D7"/>
    <w:rsid w:val="001F38B7"/>
    <w:rsid w:val="001F6EDA"/>
    <w:rsid w:val="001F7AA9"/>
    <w:rsid w:val="001F7D97"/>
    <w:rsid w:val="00200141"/>
    <w:rsid w:val="00200296"/>
    <w:rsid w:val="00202E7E"/>
    <w:rsid w:val="00203A0F"/>
    <w:rsid w:val="002041E8"/>
    <w:rsid w:val="00204592"/>
    <w:rsid w:val="002049A7"/>
    <w:rsid w:val="0020508A"/>
    <w:rsid w:val="00206E90"/>
    <w:rsid w:val="00213270"/>
    <w:rsid w:val="00213875"/>
    <w:rsid w:val="002139D1"/>
    <w:rsid w:val="0021652D"/>
    <w:rsid w:val="00220705"/>
    <w:rsid w:val="002207AF"/>
    <w:rsid w:val="00221222"/>
    <w:rsid w:val="002227B1"/>
    <w:rsid w:val="002248FE"/>
    <w:rsid w:val="00226B6F"/>
    <w:rsid w:val="00226E83"/>
    <w:rsid w:val="00227277"/>
    <w:rsid w:val="00230CAF"/>
    <w:rsid w:val="00230EDD"/>
    <w:rsid w:val="00231DF7"/>
    <w:rsid w:val="00232209"/>
    <w:rsid w:val="0023418A"/>
    <w:rsid w:val="00236B79"/>
    <w:rsid w:val="00236E30"/>
    <w:rsid w:val="002374BA"/>
    <w:rsid w:val="00237C73"/>
    <w:rsid w:val="00237FDC"/>
    <w:rsid w:val="0024074E"/>
    <w:rsid w:val="0024095C"/>
    <w:rsid w:val="00241633"/>
    <w:rsid w:val="00244B8C"/>
    <w:rsid w:val="0024506E"/>
    <w:rsid w:val="002452A6"/>
    <w:rsid w:val="00245836"/>
    <w:rsid w:val="00246533"/>
    <w:rsid w:val="0024795C"/>
    <w:rsid w:val="002577A5"/>
    <w:rsid w:val="002579A6"/>
    <w:rsid w:val="00261FED"/>
    <w:rsid w:val="00262A72"/>
    <w:rsid w:val="002641F6"/>
    <w:rsid w:val="002653E9"/>
    <w:rsid w:val="00266EFD"/>
    <w:rsid w:val="00270F2A"/>
    <w:rsid w:val="00271951"/>
    <w:rsid w:val="00272119"/>
    <w:rsid w:val="002735E4"/>
    <w:rsid w:val="00275758"/>
    <w:rsid w:val="0028338B"/>
    <w:rsid w:val="00284066"/>
    <w:rsid w:val="0028430D"/>
    <w:rsid w:val="002845D0"/>
    <w:rsid w:val="002846CC"/>
    <w:rsid w:val="00285B98"/>
    <w:rsid w:val="00290D18"/>
    <w:rsid w:val="002954D6"/>
    <w:rsid w:val="0029680E"/>
    <w:rsid w:val="00296C44"/>
    <w:rsid w:val="00297BB1"/>
    <w:rsid w:val="00297D44"/>
    <w:rsid w:val="002A16AD"/>
    <w:rsid w:val="002A770A"/>
    <w:rsid w:val="002B0773"/>
    <w:rsid w:val="002B50A8"/>
    <w:rsid w:val="002B580A"/>
    <w:rsid w:val="002B7BCC"/>
    <w:rsid w:val="002C391C"/>
    <w:rsid w:val="002C3CF3"/>
    <w:rsid w:val="002C4AFC"/>
    <w:rsid w:val="002C59C6"/>
    <w:rsid w:val="002C5AB1"/>
    <w:rsid w:val="002C6501"/>
    <w:rsid w:val="002C6835"/>
    <w:rsid w:val="002C6EE6"/>
    <w:rsid w:val="002D29C4"/>
    <w:rsid w:val="002D3A65"/>
    <w:rsid w:val="002D3CA9"/>
    <w:rsid w:val="002D472D"/>
    <w:rsid w:val="002D4FDB"/>
    <w:rsid w:val="002D5875"/>
    <w:rsid w:val="002E066D"/>
    <w:rsid w:val="002E2275"/>
    <w:rsid w:val="002E37EA"/>
    <w:rsid w:val="002E6C55"/>
    <w:rsid w:val="002E728F"/>
    <w:rsid w:val="002E7C4A"/>
    <w:rsid w:val="002F2C04"/>
    <w:rsid w:val="002F2C48"/>
    <w:rsid w:val="002F2F59"/>
    <w:rsid w:val="003009FC"/>
    <w:rsid w:val="00302D4A"/>
    <w:rsid w:val="00304979"/>
    <w:rsid w:val="00305C7C"/>
    <w:rsid w:val="00311013"/>
    <w:rsid w:val="0031148C"/>
    <w:rsid w:val="0031229C"/>
    <w:rsid w:val="00312D67"/>
    <w:rsid w:val="0031547D"/>
    <w:rsid w:val="0031633A"/>
    <w:rsid w:val="00316596"/>
    <w:rsid w:val="00317A0E"/>
    <w:rsid w:val="00317BAA"/>
    <w:rsid w:val="00320F25"/>
    <w:rsid w:val="00322600"/>
    <w:rsid w:val="00322FE8"/>
    <w:rsid w:val="0032458C"/>
    <w:rsid w:val="0032532F"/>
    <w:rsid w:val="00335047"/>
    <w:rsid w:val="003359E8"/>
    <w:rsid w:val="00336BAF"/>
    <w:rsid w:val="00340D0D"/>
    <w:rsid w:val="0034184A"/>
    <w:rsid w:val="00341BA8"/>
    <w:rsid w:val="003427DA"/>
    <w:rsid w:val="003427E5"/>
    <w:rsid w:val="00344BFC"/>
    <w:rsid w:val="003458A9"/>
    <w:rsid w:val="0034594E"/>
    <w:rsid w:val="003469EE"/>
    <w:rsid w:val="003500F6"/>
    <w:rsid w:val="00350327"/>
    <w:rsid w:val="00350550"/>
    <w:rsid w:val="00350BCF"/>
    <w:rsid w:val="00352756"/>
    <w:rsid w:val="0035350A"/>
    <w:rsid w:val="00353CD5"/>
    <w:rsid w:val="0035491F"/>
    <w:rsid w:val="00356105"/>
    <w:rsid w:val="00356B12"/>
    <w:rsid w:val="003573DB"/>
    <w:rsid w:val="00357990"/>
    <w:rsid w:val="00357AD2"/>
    <w:rsid w:val="00360420"/>
    <w:rsid w:val="0036697F"/>
    <w:rsid w:val="00366B29"/>
    <w:rsid w:val="00366ED1"/>
    <w:rsid w:val="0037050B"/>
    <w:rsid w:val="00370C42"/>
    <w:rsid w:val="00374871"/>
    <w:rsid w:val="003762FD"/>
    <w:rsid w:val="00376642"/>
    <w:rsid w:val="003817C8"/>
    <w:rsid w:val="00382EA6"/>
    <w:rsid w:val="003838A1"/>
    <w:rsid w:val="00384792"/>
    <w:rsid w:val="00384CFA"/>
    <w:rsid w:val="00385FB5"/>
    <w:rsid w:val="00386A69"/>
    <w:rsid w:val="00387998"/>
    <w:rsid w:val="003904E7"/>
    <w:rsid w:val="00390702"/>
    <w:rsid w:val="00390B5C"/>
    <w:rsid w:val="00392474"/>
    <w:rsid w:val="00392787"/>
    <w:rsid w:val="00394249"/>
    <w:rsid w:val="0039641E"/>
    <w:rsid w:val="00396847"/>
    <w:rsid w:val="003A060B"/>
    <w:rsid w:val="003A0DD7"/>
    <w:rsid w:val="003A2A53"/>
    <w:rsid w:val="003A462E"/>
    <w:rsid w:val="003A51E2"/>
    <w:rsid w:val="003A54B2"/>
    <w:rsid w:val="003B0818"/>
    <w:rsid w:val="003B4271"/>
    <w:rsid w:val="003B5227"/>
    <w:rsid w:val="003B6499"/>
    <w:rsid w:val="003B7B4A"/>
    <w:rsid w:val="003B7CF1"/>
    <w:rsid w:val="003C1132"/>
    <w:rsid w:val="003C1877"/>
    <w:rsid w:val="003C2641"/>
    <w:rsid w:val="003C5A13"/>
    <w:rsid w:val="003C5DC4"/>
    <w:rsid w:val="003C70E0"/>
    <w:rsid w:val="003D0215"/>
    <w:rsid w:val="003D064E"/>
    <w:rsid w:val="003D1E6A"/>
    <w:rsid w:val="003D22F3"/>
    <w:rsid w:val="003D5E5E"/>
    <w:rsid w:val="003D5F3E"/>
    <w:rsid w:val="003D6B18"/>
    <w:rsid w:val="003D7A45"/>
    <w:rsid w:val="003E174F"/>
    <w:rsid w:val="003E37A1"/>
    <w:rsid w:val="003E42C2"/>
    <w:rsid w:val="003F31A3"/>
    <w:rsid w:val="003F3CA0"/>
    <w:rsid w:val="003F57CF"/>
    <w:rsid w:val="003F6FF9"/>
    <w:rsid w:val="003F70F1"/>
    <w:rsid w:val="0040025A"/>
    <w:rsid w:val="0040209C"/>
    <w:rsid w:val="0040297A"/>
    <w:rsid w:val="00404261"/>
    <w:rsid w:val="00405863"/>
    <w:rsid w:val="00405F44"/>
    <w:rsid w:val="00406347"/>
    <w:rsid w:val="0040634D"/>
    <w:rsid w:val="00406529"/>
    <w:rsid w:val="00406C33"/>
    <w:rsid w:val="004121F6"/>
    <w:rsid w:val="00412422"/>
    <w:rsid w:val="004152A7"/>
    <w:rsid w:val="004167E1"/>
    <w:rsid w:val="00417FBF"/>
    <w:rsid w:val="00420AE4"/>
    <w:rsid w:val="004218D1"/>
    <w:rsid w:val="00421EE8"/>
    <w:rsid w:val="00422C3E"/>
    <w:rsid w:val="004237BB"/>
    <w:rsid w:val="004239CC"/>
    <w:rsid w:val="00424753"/>
    <w:rsid w:val="00424C79"/>
    <w:rsid w:val="00425855"/>
    <w:rsid w:val="00426B86"/>
    <w:rsid w:val="0043473F"/>
    <w:rsid w:val="0043557E"/>
    <w:rsid w:val="00435993"/>
    <w:rsid w:val="00435DE1"/>
    <w:rsid w:val="0044079C"/>
    <w:rsid w:val="00441496"/>
    <w:rsid w:val="00442970"/>
    <w:rsid w:val="00443B04"/>
    <w:rsid w:val="00444308"/>
    <w:rsid w:val="00444EF0"/>
    <w:rsid w:val="004478D1"/>
    <w:rsid w:val="0045053C"/>
    <w:rsid w:val="00461DE2"/>
    <w:rsid w:val="00462C79"/>
    <w:rsid w:val="00462E64"/>
    <w:rsid w:val="004630C1"/>
    <w:rsid w:val="00465F1B"/>
    <w:rsid w:val="00467437"/>
    <w:rsid w:val="00467472"/>
    <w:rsid w:val="0046762D"/>
    <w:rsid w:val="004706F1"/>
    <w:rsid w:val="004707D0"/>
    <w:rsid w:val="00470C60"/>
    <w:rsid w:val="00470CBB"/>
    <w:rsid w:val="0047132C"/>
    <w:rsid w:val="00471C2F"/>
    <w:rsid w:val="004727A6"/>
    <w:rsid w:val="00472FD2"/>
    <w:rsid w:val="00475FB9"/>
    <w:rsid w:val="004770AC"/>
    <w:rsid w:val="00477402"/>
    <w:rsid w:val="004810D8"/>
    <w:rsid w:val="0048242F"/>
    <w:rsid w:val="00487541"/>
    <w:rsid w:val="0049308C"/>
    <w:rsid w:val="0049308F"/>
    <w:rsid w:val="0049389C"/>
    <w:rsid w:val="00495D57"/>
    <w:rsid w:val="00495EC7"/>
    <w:rsid w:val="00495ED9"/>
    <w:rsid w:val="00497D4F"/>
    <w:rsid w:val="00497D98"/>
    <w:rsid w:val="004A0A07"/>
    <w:rsid w:val="004A2E65"/>
    <w:rsid w:val="004A3630"/>
    <w:rsid w:val="004B14BC"/>
    <w:rsid w:val="004B28F3"/>
    <w:rsid w:val="004B29B8"/>
    <w:rsid w:val="004B29EF"/>
    <w:rsid w:val="004B3E30"/>
    <w:rsid w:val="004B7EFC"/>
    <w:rsid w:val="004C14BF"/>
    <w:rsid w:val="004C19E3"/>
    <w:rsid w:val="004C22E9"/>
    <w:rsid w:val="004C734F"/>
    <w:rsid w:val="004D179F"/>
    <w:rsid w:val="004D366B"/>
    <w:rsid w:val="004D3720"/>
    <w:rsid w:val="004D4119"/>
    <w:rsid w:val="004D6AAF"/>
    <w:rsid w:val="004E02BB"/>
    <w:rsid w:val="004E68D5"/>
    <w:rsid w:val="004F1640"/>
    <w:rsid w:val="004F3E77"/>
    <w:rsid w:val="004F3FEA"/>
    <w:rsid w:val="004F410C"/>
    <w:rsid w:val="004F4BA0"/>
    <w:rsid w:val="004F5817"/>
    <w:rsid w:val="004F6115"/>
    <w:rsid w:val="0050062E"/>
    <w:rsid w:val="005007D2"/>
    <w:rsid w:val="00500EDA"/>
    <w:rsid w:val="00501064"/>
    <w:rsid w:val="00502F0E"/>
    <w:rsid w:val="0050595C"/>
    <w:rsid w:val="00507732"/>
    <w:rsid w:val="00507753"/>
    <w:rsid w:val="00510CC0"/>
    <w:rsid w:val="00513779"/>
    <w:rsid w:val="00513F58"/>
    <w:rsid w:val="0051549B"/>
    <w:rsid w:val="00516221"/>
    <w:rsid w:val="0051667F"/>
    <w:rsid w:val="00516B1F"/>
    <w:rsid w:val="00517E6A"/>
    <w:rsid w:val="00520383"/>
    <w:rsid w:val="00525076"/>
    <w:rsid w:val="00527DA0"/>
    <w:rsid w:val="00530127"/>
    <w:rsid w:val="0053050D"/>
    <w:rsid w:val="00530E11"/>
    <w:rsid w:val="005354C5"/>
    <w:rsid w:val="00535757"/>
    <w:rsid w:val="00542EC9"/>
    <w:rsid w:val="0054383D"/>
    <w:rsid w:val="00544437"/>
    <w:rsid w:val="00544610"/>
    <w:rsid w:val="00544B88"/>
    <w:rsid w:val="005452A5"/>
    <w:rsid w:val="005477E1"/>
    <w:rsid w:val="00550D5D"/>
    <w:rsid w:val="005536E3"/>
    <w:rsid w:val="0055530F"/>
    <w:rsid w:val="005565F8"/>
    <w:rsid w:val="00556AB9"/>
    <w:rsid w:val="00562A90"/>
    <w:rsid w:val="00565651"/>
    <w:rsid w:val="00567446"/>
    <w:rsid w:val="005739D5"/>
    <w:rsid w:val="00577092"/>
    <w:rsid w:val="00577DBC"/>
    <w:rsid w:val="005802C5"/>
    <w:rsid w:val="005811AA"/>
    <w:rsid w:val="005825B4"/>
    <w:rsid w:val="00583C66"/>
    <w:rsid w:val="005861A6"/>
    <w:rsid w:val="00586345"/>
    <w:rsid w:val="0058792D"/>
    <w:rsid w:val="0059079C"/>
    <w:rsid w:val="005908CE"/>
    <w:rsid w:val="005938A8"/>
    <w:rsid w:val="0059559F"/>
    <w:rsid w:val="0059632C"/>
    <w:rsid w:val="005A11A4"/>
    <w:rsid w:val="005A1A0A"/>
    <w:rsid w:val="005A1FC5"/>
    <w:rsid w:val="005A7D27"/>
    <w:rsid w:val="005B03C9"/>
    <w:rsid w:val="005B1D87"/>
    <w:rsid w:val="005B2624"/>
    <w:rsid w:val="005B4136"/>
    <w:rsid w:val="005B65F3"/>
    <w:rsid w:val="005B7892"/>
    <w:rsid w:val="005B7C27"/>
    <w:rsid w:val="005C02BC"/>
    <w:rsid w:val="005C1FE5"/>
    <w:rsid w:val="005C3C18"/>
    <w:rsid w:val="005C67CD"/>
    <w:rsid w:val="005C7EEC"/>
    <w:rsid w:val="005D0271"/>
    <w:rsid w:val="005D06E3"/>
    <w:rsid w:val="005D0702"/>
    <w:rsid w:val="005D099A"/>
    <w:rsid w:val="005D0A08"/>
    <w:rsid w:val="005D2BDB"/>
    <w:rsid w:val="005E15EB"/>
    <w:rsid w:val="005E3040"/>
    <w:rsid w:val="005E3B6F"/>
    <w:rsid w:val="005E3D46"/>
    <w:rsid w:val="005E6D3A"/>
    <w:rsid w:val="005E7A83"/>
    <w:rsid w:val="005F0E87"/>
    <w:rsid w:val="005F1354"/>
    <w:rsid w:val="005F1FBE"/>
    <w:rsid w:val="005F348D"/>
    <w:rsid w:val="005F402A"/>
    <w:rsid w:val="005F67F6"/>
    <w:rsid w:val="00600015"/>
    <w:rsid w:val="006003DA"/>
    <w:rsid w:val="00600900"/>
    <w:rsid w:val="00600B19"/>
    <w:rsid w:val="00602514"/>
    <w:rsid w:val="006028FC"/>
    <w:rsid w:val="00603E6E"/>
    <w:rsid w:val="006042F2"/>
    <w:rsid w:val="00605213"/>
    <w:rsid w:val="00605871"/>
    <w:rsid w:val="00606C31"/>
    <w:rsid w:val="00606D46"/>
    <w:rsid w:val="0060741E"/>
    <w:rsid w:val="006100C0"/>
    <w:rsid w:val="00613712"/>
    <w:rsid w:val="00614D1C"/>
    <w:rsid w:val="006206B6"/>
    <w:rsid w:val="00621311"/>
    <w:rsid w:val="00627A8A"/>
    <w:rsid w:val="0063065C"/>
    <w:rsid w:val="00632BA2"/>
    <w:rsid w:val="00633428"/>
    <w:rsid w:val="0063444E"/>
    <w:rsid w:val="00634FC1"/>
    <w:rsid w:val="006355AD"/>
    <w:rsid w:val="00636C3A"/>
    <w:rsid w:val="00640353"/>
    <w:rsid w:val="006412D6"/>
    <w:rsid w:val="00641325"/>
    <w:rsid w:val="0064175A"/>
    <w:rsid w:val="00643C58"/>
    <w:rsid w:val="00644BF7"/>
    <w:rsid w:val="00646F8C"/>
    <w:rsid w:val="006474A6"/>
    <w:rsid w:val="00651D78"/>
    <w:rsid w:val="00653BF4"/>
    <w:rsid w:val="00654C83"/>
    <w:rsid w:val="00655389"/>
    <w:rsid w:val="00656D6D"/>
    <w:rsid w:val="0065735F"/>
    <w:rsid w:val="00660D98"/>
    <w:rsid w:val="00661632"/>
    <w:rsid w:val="00661D78"/>
    <w:rsid w:val="00661FCB"/>
    <w:rsid w:val="00663C48"/>
    <w:rsid w:val="006666B2"/>
    <w:rsid w:val="00666790"/>
    <w:rsid w:val="006673B5"/>
    <w:rsid w:val="00672B52"/>
    <w:rsid w:val="006739F9"/>
    <w:rsid w:val="00674854"/>
    <w:rsid w:val="00674AEC"/>
    <w:rsid w:val="006759A4"/>
    <w:rsid w:val="006770A6"/>
    <w:rsid w:val="00677F52"/>
    <w:rsid w:val="006822C5"/>
    <w:rsid w:val="00683F1B"/>
    <w:rsid w:val="00691CA1"/>
    <w:rsid w:val="00691CCF"/>
    <w:rsid w:val="00692442"/>
    <w:rsid w:val="0069292A"/>
    <w:rsid w:val="006939F9"/>
    <w:rsid w:val="00694290"/>
    <w:rsid w:val="006943D0"/>
    <w:rsid w:val="00695D0F"/>
    <w:rsid w:val="006A0C83"/>
    <w:rsid w:val="006A2063"/>
    <w:rsid w:val="006A2C8E"/>
    <w:rsid w:val="006A51FB"/>
    <w:rsid w:val="006A6221"/>
    <w:rsid w:val="006B1010"/>
    <w:rsid w:val="006B171D"/>
    <w:rsid w:val="006B2CFF"/>
    <w:rsid w:val="006B2D5A"/>
    <w:rsid w:val="006B4E41"/>
    <w:rsid w:val="006B5DC8"/>
    <w:rsid w:val="006B5E17"/>
    <w:rsid w:val="006B60C0"/>
    <w:rsid w:val="006B7E3E"/>
    <w:rsid w:val="006C1D87"/>
    <w:rsid w:val="006C1F1F"/>
    <w:rsid w:val="006C227D"/>
    <w:rsid w:val="006C33EA"/>
    <w:rsid w:val="006C43B4"/>
    <w:rsid w:val="006C4DA6"/>
    <w:rsid w:val="006D0F28"/>
    <w:rsid w:val="006D1DE0"/>
    <w:rsid w:val="006D22A4"/>
    <w:rsid w:val="006D5A61"/>
    <w:rsid w:val="006D7C48"/>
    <w:rsid w:val="006D7D84"/>
    <w:rsid w:val="006E0F1A"/>
    <w:rsid w:val="006E146E"/>
    <w:rsid w:val="006E15A7"/>
    <w:rsid w:val="006E20F6"/>
    <w:rsid w:val="006E35D1"/>
    <w:rsid w:val="006E374F"/>
    <w:rsid w:val="006E3780"/>
    <w:rsid w:val="006E47F9"/>
    <w:rsid w:val="006E5970"/>
    <w:rsid w:val="006E633A"/>
    <w:rsid w:val="006E731B"/>
    <w:rsid w:val="006F1EAA"/>
    <w:rsid w:val="006F2751"/>
    <w:rsid w:val="006F2EC7"/>
    <w:rsid w:val="006F34C8"/>
    <w:rsid w:val="006F55AF"/>
    <w:rsid w:val="006F6126"/>
    <w:rsid w:val="006F7BFB"/>
    <w:rsid w:val="00700155"/>
    <w:rsid w:val="007004D6"/>
    <w:rsid w:val="007013AE"/>
    <w:rsid w:val="007024D8"/>
    <w:rsid w:val="0070443D"/>
    <w:rsid w:val="007045FB"/>
    <w:rsid w:val="00704650"/>
    <w:rsid w:val="00705E6C"/>
    <w:rsid w:val="00710860"/>
    <w:rsid w:val="00710AE1"/>
    <w:rsid w:val="00711472"/>
    <w:rsid w:val="00714D58"/>
    <w:rsid w:val="00715D2C"/>
    <w:rsid w:val="00717CCD"/>
    <w:rsid w:val="0072590E"/>
    <w:rsid w:val="0073096B"/>
    <w:rsid w:val="00733CDC"/>
    <w:rsid w:val="0073659D"/>
    <w:rsid w:val="00736FB6"/>
    <w:rsid w:val="00737049"/>
    <w:rsid w:val="007407F4"/>
    <w:rsid w:val="00741B2F"/>
    <w:rsid w:val="0074267F"/>
    <w:rsid w:val="00744823"/>
    <w:rsid w:val="00744D55"/>
    <w:rsid w:val="00744FCA"/>
    <w:rsid w:val="00747438"/>
    <w:rsid w:val="00747AF9"/>
    <w:rsid w:val="007500F7"/>
    <w:rsid w:val="007506AE"/>
    <w:rsid w:val="00752539"/>
    <w:rsid w:val="00753922"/>
    <w:rsid w:val="0075398F"/>
    <w:rsid w:val="00753D4E"/>
    <w:rsid w:val="00755343"/>
    <w:rsid w:val="00756168"/>
    <w:rsid w:val="00760526"/>
    <w:rsid w:val="007610B3"/>
    <w:rsid w:val="00763AA5"/>
    <w:rsid w:val="007647BD"/>
    <w:rsid w:val="00767CDD"/>
    <w:rsid w:val="007702B7"/>
    <w:rsid w:val="007716FE"/>
    <w:rsid w:val="0077231A"/>
    <w:rsid w:val="00775F40"/>
    <w:rsid w:val="007802D7"/>
    <w:rsid w:val="00780777"/>
    <w:rsid w:val="00780915"/>
    <w:rsid w:val="00781821"/>
    <w:rsid w:val="007839E5"/>
    <w:rsid w:val="007867E5"/>
    <w:rsid w:val="007904B9"/>
    <w:rsid w:val="00790F1D"/>
    <w:rsid w:val="007915C6"/>
    <w:rsid w:val="00792977"/>
    <w:rsid w:val="007A104A"/>
    <w:rsid w:val="007A25AE"/>
    <w:rsid w:val="007A3344"/>
    <w:rsid w:val="007A462B"/>
    <w:rsid w:val="007A469B"/>
    <w:rsid w:val="007A4DA9"/>
    <w:rsid w:val="007A6FDA"/>
    <w:rsid w:val="007A7ADE"/>
    <w:rsid w:val="007B7785"/>
    <w:rsid w:val="007C0D90"/>
    <w:rsid w:val="007C11B9"/>
    <w:rsid w:val="007C33AD"/>
    <w:rsid w:val="007C3B02"/>
    <w:rsid w:val="007C3BBB"/>
    <w:rsid w:val="007C49AE"/>
    <w:rsid w:val="007C6212"/>
    <w:rsid w:val="007D3131"/>
    <w:rsid w:val="007D41FD"/>
    <w:rsid w:val="007D66BC"/>
    <w:rsid w:val="007D6961"/>
    <w:rsid w:val="007D7A53"/>
    <w:rsid w:val="007E07E8"/>
    <w:rsid w:val="007E0851"/>
    <w:rsid w:val="007E22E6"/>
    <w:rsid w:val="007E2A7D"/>
    <w:rsid w:val="007E3289"/>
    <w:rsid w:val="007E59AF"/>
    <w:rsid w:val="007F08A0"/>
    <w:rsid w:val="007F2683"/>
    <w:rsid w:val="007F3190"/>
    <w:rsid w:val="007F392D"/>
    <w:rsid w:val="007F6EF1"/>
    <w:rsid w:val="007F76CE"/>
    <w:rsid w:val="007F7950"/>
    <w:rsid w:val="007F79B7"/>
    <w:rsid w:val="00802CD2"/>
    <w:rsid w:val="0080462D"/>
    <w:rsid w:val="00805CF8"/>
    <w:rsid w:val="00806CE2"/>
    <w:rsid w:val="00807871"/>
    <w:rsid w:val="00810370"/>
    <w:rsid w:val="00811AEC"/>
    <w:rsid w:val="008135C3"/>
    <w:rsid w:val="00815937"/>
    <w:rsid w:val="00816DA3"/>
    <w:rsid w:val="0082141A"/>
    <w:rsid w:val="00822BDD"/>
    <w:rsid w:val="00831FF6"/>
    <w:rsid w:val="008329AB"/>
    <w:rsid w:val="0083403D"/>
    <w:rsid w:val="00835402"/>
    <w:rsid w:val="0083622E"/>
    <w:rsid w:val="00837140"/>
    <w:rsid w:val="008405D0"/>
    <w:rsid w:val="00842146"/>
    <w:rsid w:val="00843E32"/>
    <w:rsid w:val="00843EEA"/>
    <w:rsid w:val="008468F3"/>
    <w:rsid w:val="008504CE"/>
    <w:rsid w:val="008527CA"/>
    <w:rsid w:val="00852A64"/>
    <w:rsid w:val="00853200"/>
    <w:rsid w:val="008566A6"/>
    <w:rsid w:val="008606D5"/>
    <w:rsid w:val="00860B35"/>
    <w:rsid w:val="008610B7"/>
    <w:rsid w:val="008636BA"/>
    <w:rsid w:val="00863BEC"/>
    <w:rsid w:val="0086521F"/>
    <w:rsid w:val="008655F8"/>
    <w:rsid w:val="0086651C"/>
    <w:rsid w:val="008668E6"/>
    <w:rsid w:val="008700F2"/>
    <w:rsid w:val="00871232"/>
    <w:rsid w:val="008712F1"/>
    <w:rsid w:val="00871962"/>
    <w:rsid w:val="00872163"/>
    <w:rsid w:val="0087339F"/>
    <w:rsid w:val="00874E58"/>
    <w:rsid w:val="00875775"/>
    <w:rsid w:val="00876238"/>
    <w:rsid w:val="008813DD"/>
    <w:rsid w:val="0088266F"/>
    <w:rsid w:val="00883485"/>
    <w:rsid w:val="00884069"/>
    <w:rsid w:val="008857FC"/>
    <w:rsid w:val="00886414"/>
    <w:rsid w:val="00887893"/>
    <w:rsid w:val="0089123F"/>
    <w:rsid w:val="00894D82"/>
    <w:rsid w:val="008A1632"/>
    <w:rsid w:val="008A3952"/>
    <w:rsid w:val="008A3F1D"/>
    <w:rsid w:val="008A4B3D"/>
    <w:rsid w:val="008A5083"/>
    <w:rsid w:val="008A5920"/>
    <w:rsid w:val="008A6004"/>
    <w:rsid w:val="008A6893"/>
    <w:rsid w:val="008B04D7"/>
    <w:rsid w:val="008B51F6"/>
    <w:rsid w:val="008B59B9"/>
    <w:rsid w:val="008B761F"/>
    <w:rsid w:val="008C1EA0"/>
    <w:rsid w:val="008C1FC4"/>
    <w:rsid w:val="008C324D"/>
    <w:rsid w:val="008C4824"/>
    <w:rsid w:val="008C54D8"/>
    <w:rsid w:val="008C583C"/>
    <w:rsid w:val="008C5C39"/>
    <w:rsid w:val="008C630D"/>
    <w:rsid w:val="008C68D4"/>
    <w:rsid w:val="008C68DD"/>
    <w:rsid w:val="008C7FDC"/>
    <w:rsid w:val="008D0309"/>
    <w:rsid w:val="008D1EAD"/>
    <w:rsid w:val="008D3140"/>
    <w:rsid w:val="008D38C0"/>
    <w:rsid w:val="008D3934"/>
    <w:rsid w:val="008D395C"/>
    <w:rsid w:val="008D513B"/>
    <w:rsid w:val="008D5775"/>
    <w:rsid w:val="008D583C"/>
    <w:rsid w:val="008D6900"/>
    <w:rsid w:val="008D6C69"/>
    <w:rsid w:val="008E197D"/>
    <w:rsid w:val="008E556F"/>
    <w:rsid w:val="008E68ED"/>
    <w:rsid w:val="008F1F2D"/>
    <w:rsid w:val="008F250F"/>
    <w:rsid w:val="008F2E1D"/>
    <w:rsid w:val="008F330E"/>
    <w:rsid w:val="008F4246"/>
    <w:rsid w:val="008F5F1D"/>
    <w:rsid w:val="00901FE1"/>
    <w:rsid w:val="00906291"/>
    <w:rsid w:val="00906636"/>
    <w:rsid w:val="009106CA"/>
    <w:rsid w:val="00912113"/>
    <w:rsid w:val="00912E9C"/>
    <w:rsid w:val="00913175"/>
    <w:rsid w:val="009201C5"/>
    <w:rsid w:val="00920581"/>
    <w:rsid w:val="00920D46"/>
    <w:rsid w:val="00922058"/>
    <w:rsid w:val="009228AA"/>
    <w:rsid w:val="009239C2"/>
    <w:rsid w:val="009245BE"/>
    <w:rsid w:val="00927F47"/>
    <w:rsid w:val="0093067C"/>
    <w:rsid w:val="0093170D"/>
    <w:rsid w:val="0093187B"/>
    <w:rsid w:val="00931A8B"/>
    <w:rsid w:val="009326FD"/>
    <w:rsid w:val="0093286A"/>
    <w:rsid w:val="009330F2"/>
    <w:rsid w:val="0093367E"/>
    <w:rsid w:val="00934474"/>
    <w:rsid w:val="009348C2"/>
    <w:rsid w:val="00934FE2"/>
    <w:rsid w:val="00935758"/>
    <w:rsid w:val="00936C1B"/>
    <w:rsid w:val="00937583"/>
    <w:rsid w:val="00940D2E"/>
    <w:rsid w:val="00940F30"/>
    <w:rsid w:val="009420B7"/>
    <w:rsid w:val="00942543"/>
    <w:rsid w:val="00942684"/>
    <w:rsid w:val="00943D31"/>
    <w:rsid w:val="009449E2"/>
    <w:rsid w:val="00945D65"/>
    <w:rsid w:val="00945FD8"/>
    <w:rsid w:val="00947C76"/>
    <w:rsid w:val="0095040C"/>
    <w:rsid w:val="00952BC4"/>
    <w:rsid w:val="00952ED9"/>
    <w:rsid w:val="0095409D"/>
    <w:rsid w:val="0096104A"/>
    <w:rsid w:val="0096274E"/>
    <w:rsid w:val="0096330B"/>
    <w:rsid w:val="00964876"/>
    <w:rsid w:val="00965212"/>
    <w:rsid w:val="00967A24"/>
    <w:rsid w:val="009767B3"/>
    <w:rsid w:val="00977685"/>
    <w:rsid w:val="00980162"/>
    <w:rsid w:val="00981A55"/>
    <w:rsid w:val="00985E04"/>
    <w:rsid w:val="00987F8D"/>
    <w:rsid w:val="00990815"/>
    <w:rsid w:val="009939BF"/>
    <w:rsid w:val="00993BA5"/>
    <w:rsid w:val="00994170"/>
    <w:rsid w:val="0099453C"/>
    <w:rsid w:val="00994C13"/>
    <w:rsid w:val="00995F6B"/>
    <w:rsid w:val="009A42CA"/>
    <w:rsid w:val="009A6F35"/>
    <w:rsid w:val="009A7748"/>
    <w:rsid w:val="009A77FB"/>
    <w:rsid w:val="009B0863"/>
    <w:rsid w:val="009B0F63"/>
    <w:rsid w:val="009B4F02"/>
    <w:rsid w:val="009B6BE7"/>
    <w:rsid w:val="009C012F"/>
    <w:rsid w:val="009C065A"/>
    <w:rsid w:val="009C257A"/>
    <w:rsid w:val="009C2615"/>
    <w:rsid w:val="009C33B5"/>
    <w:rsid w:val="009C634A"/>
    <w:rsid w:val="009C6503"/>
    <w:rsid w:val="009C7F21"/>
    <w:rsid w:val="009D2A27"/>
    <w:rsid w:val="009D3132"/>
    <w:rsid w:val="009D6A01"/>
    <w:rsid w:val="009D703C"/>
    <w:rsid w:val="009D714B"/>
    <w:rsid w:val="009E09DB"/>
    <w:rsid w:val="009E2234"/>
    <w:rsid w:val="009E28E4"/>
    <w:rsid w:val="009E573A"/>
    <w:rsid w:val="009E60C6"/>
    <w:rsid w:val="009E75C6"/>
    <w:rsid w:val="009E76CC"/>
    <w:rsid w:val="009E7A3F"/>
    <w:rsid w:val="009F137F"/>
    <w:rsid w:val="009F222E"/>
    <w:rsid w:val="009F5235"/>
    <w:rsid w:val="009F5E1C"/>
    <w:rsid w:val="009F62C1"/>
    <w:rsid w:val="00A00206"/>
    <w:rsid w:val="00A0065B"/>
    <w:rsid w:val="00A05A45"/>
    <w:rsid w:val="00A109E4"/>
    <w:rsid w:val="00A10DA7"/>
    <w:rsid w:val="00A129F3"/>
    <w:rsid w:val="00A13287"/>
    <w:rsid w:val="00A1603C"/>
    <w:rsid w:val="00A17288"/>
    <w:rsid w:val="00A201EE"/>
    <w:rsid w:val="00A20370"/>
    <w:rsid w:val="00A21446"/>
    <w:rsid w:val="00A214B5"/>
    <w:rsid w:val="00A248C4"/>
    <w:rsid w:val="00A26612"/>
    <w:rsid w:val="00A26989"/>
    <w:rsid w:val="00A27ECA"/>
    <w:rsid w:val="00A33BFC"/>
    <w:rsid w:val="00A33D4E"/>
    <w:rsid w:val="00A36815"/>
    <w:rsid w:val="00A36997"/>
    <w:rsid w:val="00A36A3D"/>
    <w:rsid w:val="00A40F33"/>
    <w:rsid w:val="00A423A9"/>
    <w:rsid w:val="00A42631"/>
    <w:rsid w:val="00A428E5"/>
    <w:rsid w:val="00A42DA0"/>
    <w:rsid w:val="00A43C21"/>
    <w:rsid w:val="00A43EC7"/>
    <w:rsid w:val="00A43EDB"/>
    <w:rsid w:val="00A4448A"/>
    <w:rsid w:val="00A44B5A"/>
    <w:rsid w:val="00A4568A"/>
    <w:rsid w:val="00A45A3C"/>
    <w:rsid w:val="00A4757C"/>
    <w:rsid w:val="00A51B65"/>
    <w:rsid w:val="00A53C51"/>
    <w:rsid w:val="00A57B8C"/>
    <w:rsid w:val="00A60807"/>
    <w:rsid w:val="00A62024"/>
    <w:rsid w:val="00A62380"/>
    <w:rsid w:val="00A62E05"/>
    <w:rsid w:val="00A65B09"/>
    <w:rsid w:val="00A72568"/>
    <w:rsid w:val="00A73251"/>
    <w:rsid w:val="00A7378A"/>
    <w:rsid w:val="00A75889"/>
    <w:rsid w:val="00A777F8"/>
    <w:rsid w:val="00A81094"/>
    <w:rsid w:val="00A811D1"/>
    <w:rsid w:val="00A8335E"/>
    <w:rsid w:val="00A846C7"/>
    <w:rsid w:val="00A901E8"/>
    <w:rsid w:val="00A91822"/>
    <w:rsid w:val="00A91F88"/>
    <w:rsid w:val="00A92730"/>
    <w:rsid w:val="00A93D3F"/>
    <w:rsid w:val="00A9448D"/>
    <w:rsid w:val="00A944D5"/>
    <w:rsid w:val="00A9475B"/>
    <w:rsid w:val="00A972D7"/>
    <w:rsid w:val="00AA0197"/>
    <w:rsid w:val="00AA3BDE"/>
    <w:rsid w:val="00AA663E"/>
    <w:rsid w:val="00AA69EC"/>
    <w:rsid w:val="00AA6FB6"/>
    <w:rsid w:val="00AB0FD3"/>
    <w:rsid w:val="00AB4086"/>
    <w:rsid w:val="00AB659B"/>
    <w:rsid w:val="00AC091C"/>
    <w:rsid w:val="00AC1E4B"/>
    <w:rsid w:val="00AC3BE9"/>
    <w:rsid w:val="00AC4124"/>
    <w:rsid w:val="00AC4D26"/>
    <w:rsid w:val="00AC559F"/>
    <w:rsid w:val="00AC55D5"/>
    <w:rsid w:val="00AC5F0B"/>
    <w:rsid w:val="00AC5FD1"/>
    <w:rsid w:val="00AD0C23"/>
    <w:rsid w:val="00AD24E0"/>
    <w:rsid w:val="00AD282D"/>
    <w:rsid w:val="00AD2F91"/>
    <w:rsid w:val="00AD3B94"/>
    <w:rsid w:val="00AD795D"/>
    <w:rsid w:val="00AE1464"/>
    <w:rsid w:val="00AE22E4"/>
    <w:rsid w:val="00AE23D9"/>
    <w:rsid w:val="00AE29A7"/>
    <w:rsid w:val="00AE2F22"/>
    <w:rsid w:val="00AE7860"/>
    <w:rsid w:val="00AF1CF2"/>
    <w:rsid w:val="00AF2C49"/>
    <w:rsid w:val="00AF4C81"/>
    <w:rsid w:val="00AF52EE"/>
    <w:rsid w:val="00B010B8"/>
    <w:rsid w:val="00B01459"/>
    <w:rsid w:val="00B024A6"/>
    <w:rsid w:val="00B03464"/>
    <w:rsid w:val="00B04678"/>
    <w:rsid w:val="00B05791"/>
    <w:rsid w:val="00B05EC3"/>
    <w:rsid w:val="00B05EE6"/>
    <w:rsid w:val="00B065FE"/>
    <w:rsid w:val="00B07099"/>
    <w:rsid w:val="00B0717A"/>
    <w:rsid w:val="00B073B8"/>
    <w:rsid w:val="00B104B4"/>
    <w:rsid w:val="00B142D6"/>
    <w:rsid w:val="00B1460B"/>
    <w:rsid w:val="00B154BA"/>
    <w:rsid w:val="00B16DA2"/>
    <w:rsid w:val="00B2153A"/>
    <w:rsid w:val="00B217B6"/>
    <w:rsid w:val="00B30FB2"/>
    <w:rsid w:val="00B341A5"/>
    <w:rsid w:val="00B34A66"/>
    <w:rsid w:val="00B358BD"/>
    <w:rsid w:val="00B366B6"/>
    <w:rsid w:val="00B37F89"/>
    <w:rsid w:val="00B4233A"/>
    <w:rsid w:val="00B43819"/>
    <w:rsid w:val="00B4677B"/>
    <w:rsid w:val="00B46E04"/>
    <w:rsid w:val="00B477B4"/>
    <w:rsid w:val="00B47B04"/>
    <w:rsid w:val="00B5023B"/>
    <w:rsid w:val="00B50572"/>
    <w:rsid w:val="00B52896"/>
    <w:rsid w:val="00B539CE"/>
    <w:rsid w:val="00B54BFF"/>
    <w:rsid w:val="00B56B95"/>
    <w:rsid w:val="00B5735D"/>
    <w:rsid w:val="00B6039E"/>
    <w:rsid w:val="00B6137C"/>
    <w:rsid w:val="00B6265D"/>
    <w:rsid w:val="00B67B35"/>
    <w:rsid w:val="00B7015C"/>
    <w:rsid w:val="00B727C8"/>
    <w:rsid w:val="00B73D91"/>
    <w:rsid w:val="00B746BF"/>
    <w:rsid w:val="00B74860"/>
    <w:rsid w:val="00B75E70"/>
    <w:rsid w:val="00B84C84"/>
    <w:rsid w:val="00B85B70"/>
    <w:rsid w:val="00B86522"/>
    <w:rsid w:val="00B91D7D"/>
    <w:rsid w:val="00B92466"/>
    <w:rsid w:val="00B93179"/>
    <w:rsid w:val="00B955A2"/>
    <w:rsid w:val="00B95889"/>
    <w:rsid w:val="00B978C0"/>
    <w:rsid w:val="00B97A31"/>
    <w:rsid w:val="00BA146D"/>
    <w:rsid w:val="00BA226E"/>
    <w:rsid w:val="00BA3858"/>
    <w:rsid w:val="00BA3FE6"/>
    <w:rsid w:val="00BA40B7"/>
    <w:rsid w:val="00BA4428"/>
    <w:rsid w:val="00BA608A"/>
    <w:rsid w:val="00BA6EB3"/>
    <w:rsid w:val="00BB1161"/>
    <w:rsid w:val="00BB136F"/>
    <w:rsid w:val="00BB13A5"/>
    <w:rsid w:val="00BB21EC"/>
    <w:rsid w:val="00BB27BA"/>
    <w:rsid w:val="00BB2DE5"/>
    <w:rsid w:val="00BB30C9"/>
    <w:rsid w:val="00BB432D"/>
    <w:rsid w:val="00BB4CC1"/>
    <w:rsid w:val="00BB740F"/>
    <w:rsid w:val="00BB7432"/>
    <w:rsid w:val="00BC138D"/>
    <w:rsid w:val="00BC402D"/>
    <w:rsid w:val="00BC418F"/>
    <w:rsid w:val="00BC60D7"/>
    <w:rsid w:val="00BD1E06"/>
    <w:rsid w:val="00BD23E4"/>
    <w:rsid w:val="00BD2E3A"/>
    <w:rsid w:val="00BD31AA"/>
    <w:rsid w:val="00BD3C57"/>
    <w:rsid w:val="00BD44C5"/>
    <w:rsid w:val="00BD5B59"/>
    <w:rsid w:val="00BD7ECC"/>
    <w:rsid w:val="00BE04C2"/>
    <w:rsid w:val="00BE0B17"/>
    <w:rsid w:val="00BE16DB"/>
    <w:rsid w:val="00BE25A7"/>
    <w:rsid w:val="00BE4385"/>
    <w:rsid w:val="00BE4E5A"/>
    <w:rsid w:val="00BE6470"/>
    <w:rsid w:val="00BE7DF7"/>
    <w:rsid w:val="00BF05E9"/>
    <w:rsid w:val="00BF2449"/>
    <w:rsid w:val="00BF28D4"/>
    <w:rsid w:val="00BF3E17"/>
    <w:rsid w:val="00BF47CA"/>
    <w:rsid w:val="00BF4B3E"/>
    <w:rsid w:val="00C014F9"/>
    <w:rsid w:val="00C01E74"/>
    <w:rsid w:val="00C033A6"/>
    <w:rsid w:val="00C03F71"/>
    <w:rsid w:val="00C04827"/>
    <w:rsid w:val="00C07797"/>
    <w:rsid w:val="00C10321"/>
    <w:rsid w:val="00C108E2"/>
    <w:rsid w:val="00C11E2E"/>
    <w:rsid w:val="00C13FE7"/>
    <w:rsid w:val="00C14667"/>
    <w:rsid w:val="00C14CC8"/>
    <w:rsid w:val="00C20488"/>
    <w:rsid w:val="00C20FEA"/>
    <w:rsid w:val="00C2180C"/>
    <w:rsid w:val="00C226B3"/>
    <w:rsid w:val="00C22C9E"/>
    <w:rsid w:val="00C272A4"/>
    <w:rsid w:val="00C308E9"/>
    <w:rsid w:val="00C30909"/>
    <w:rsid w:val="00C318B1"/>
    <w:rsid w:val="00C32040"/>
    <w:rsid w:val="00C327B3"/>
    <w:rsid w:val="00C33818"/>
    <w:rsid w:val="00C33D62"/>
    <w:rsid w:val="00C36083"/>
    <w:rsid w:val="00C37A5B"/>
    <w:rsid w:val="00C42DA0"/>
    <w:rsid w:val="00C43228"/>
    <w:rsid w:val="00C4421E"/>
    <w:rsid w:val="00C47D8E"/>
    <w:rsid w:val="00C503D1"/>
    <w:rsid w:val="00C506CF"/>
    <w:rsid w:val="00C51556"/>
    <w:rsid w:val="00C52650"/>
    <w:rsid w:val="00C529B7"/>
    <w:rsid w:val="00C559BB"/>
    <w:rsid w:val="00C61110"/>
    <w:rsid w:val="00C61EFB"/>
    <w:rsid w:val="00C63515"/>
    <w:rsid w:val="00C64D82"/>
    <w:rsid w:val="00C64F14"/>
    <w:rsid w:val="00C727F5"/>
    <w:rsid w:val="00C735B0"/>
    <w:rsid w:val="00C74CE8"/>
    <w:rsid w:val="00C7536A"/>
    <w:rsid w:val="00C81BA4"/>
    <w:rsid w:val="00C81DB5"/>
    <w:rsid w:val="00C84258"/>
    <w:rsid w:val="00C856AC"/>
    <w:rsid w:val="00C85707"/>
    <w:rsid w:val="00C86BD1"/>
    <w:rsid w:val="00C87D13"/>
    <w:rsid w:val="00C94792"/>
    <w:rsid w:val="00C95CA9"/>
    <w:rsid w:val="00C961CD"/>
    <w:rsid w:val="00C9687E"/>
    <w:rsid w:val="00C977C3"/>
    <w:rsid w:val="00CA0E6C"/>
    <w:rsid w:val="00CA2939"/>
    <w:rsid w:val="00CA298C"/>
    <w:rsid w:val="00CA4004"/>
    <w:rsid w:val="00CA5A45"/>
    <w:rsid w:val="00CA7734"/>
    <w:rsid w:val="00CB0C48"/>
    <w:rsid w:val="00CB38A9"/>
    <w:rsid w:val="00CB3B1C"/>
    <w:rsid w:val="00CB3CFD"/>
    <w:rsid w:val="00CB3DFA"/>
    <w:rsid w:val="00CB5C2E"/>
    <w:rsid w:val="00CC1261"/>
    <w:rsid w:val="00CC2457"/>
    <w:rsid w:val="00CC2B30"/>
    <w:rsid w:val="00CC2D21"/>
    <w:rsid w:val="00CC33CC"/>
    <w:rsid w:val="00CC4C35"/>
    <w:rsid w:val="00CC6232"/>
    <w:rsid w:val="00CC7A9B"/>
    <w:rsid w:val="00CD03F2"/>
    <w:rsid w:val="00CD1487"/>
    <w:rsid w:val="00CD33C5"/>
    <w:rsid w:val="00CD3415"/>
    <w:rsid w:val="00CD4BA2"/>
    <w:rsid w:val="00CD691A"/>
    <w:rsid w:val="00CD74F0"/>
    <w:rsid w:val="00CE0BF7"/>
    <w:rsid w:val="00CE0CFA"/>
    <w:rsid w:val="00CE1E5D"/>
    <w:rsid w:val="00CE40D9"/>
    <w:rsid w:val="00CE51F2"/>
    <w:rsid w:val="00CE6081"/>
    <w:rsid w:val="00CE63E3"/>
    <w:rsid w:val="00CF0C91"/>
    <w:rsid w:val="00CF1D3F"/>
    <w:rsid w:val="00CF6825"/>
    <w:rsid w:val="00CF707B"/>
    <w:rsid w:val="00D01F60"/>
    <w:rsid w:val="00D03DFF"/>
    <w:rsid w:val="00D06619"/>
    <w:rsid w:val="00D066C8"/>
    <w:rsid w:val="00D06AB1"/>
    <w:rsid w:val="00D106B2"/>
    <w:rsid w:val="00D110D7"/>
    <w:rsid w:val="00D11142"/>
    <w:rsid w:val="00D13D3E"/>
    <w:rsid w:val="00D14217"/>
    <w:rsid w:val="00D15213"/>
    <w:rsid w:val="00D15F49"/>
    <w:rsid w:val="00D17E6D"/>
    <w:rsid w:val="00D21876"/>
    <w:rsid w:val="00D223FB"/>
    <w:rsid w:val="00D22B3F"/>
    <w:rsid w:val="00D22F3D"/>
    <w:rsid w:val="00D24313"/>
    <w:rsid w:val="00D25179"/>
    <w:rsid w:val="00D26B25"/>
    <w:rsid w:val="00D30558"/>
    <w:rsid w:val="00D3180B"/>
    <w:rsid w:val="00D31D19"/>
    <w:rsid w:val="00D325FA"/>
    <w:rsid w:val="00D3290B"/>
    <w:rsid w:val="00D33686"/>
    <w:rsid w:val="00D33EC9"/>
    <w:rsid w:val="00D3422B"/>
    <w:rsid w:val="00D35E1B"/>
    <w:rsid w:val="00D37A70"/>
    <w:rsid w:val="00D37CE4"/>
    <w:rsid w:val="00D40280"/>
    <w:rsid w:val="00D430E8"/>
    <w:rsid w:val="00D43F3D"/>
    <w:rsid w:val="00D44091"/>
    <w:rsid w:val="00D44768"/>
    <w:rsid w:val="00D45AA7"/>
    <w:rsid w:val="00D45AC1"/>
    <w:rsid w:val="00D462ED"/>
    <w:rsid w:val="00D46BDD"/>
    <w:rsid w:val="00D50AC1"/>
    <w:rsid w:val="00D540E0"/>
    <w:rsid w:val="00D5535E"/>
    <w:rsid w:val="00D55618"/>
    <w:rsid w:val="00D5576A"/>
    <w:rsid w:val="00D57429"/>
    <w:rsid w:val="00D575C4"/>
    <w:rsid w:val="00D57DE8"/>
    <w:rsid w:val="00D64957"/>
    <w:rsid w:val="00D706B5"/>
    <w:rsid w:val="00D7116A"/>
    <w:rsid w:val="00D71ABD"/>
    <w:rsid w:val="00D731C1"/>
    <w:rsid w:val="00D74480"/>
    <w:rsid w:val="00D748CD"/>
    <w:rsid w:val="00D76D42"/>
    <w:rsid w:val="00D77AA4"/>
    <w:rsid w:val="00D809C6"/>
    <w:rsid w:val="00D81CA0"/>
    <w:rsid w:val="00D829B1"/>
    <w:rsid w:val="00D83577"/>
    <w:rsid w:val="00D8502F"/>
    <w:rsid w:val="00D86800"/>
    <w:rsid w:val="00D90786"/>
    <w:rsid w:val="00D90CE0"/>
    <w:rsid w:val="00D91B64"/>
    <w:rsid w:val="00D925B9"/>
    <w:rsid w:val="00D93145"/>
    <w:rsid w:val="00D937BF"/>
    <w:rsid w:val="00D93972"/>
    <w:rsid w:val="00D93D52"/>
    <w:rsid w:val="00D94D36"/>
    <w:rsid w:val="00D95386"/>
    <w:rsid w:val="00D95FA8"/>
    <w:rsid w:val="00D96C12"/>
    <w:rsid w:val="00DA0E3F"/>
    <w:rsid w:val="00DA1F46"/>
    <w:rsid w:val="00DA21F0"/>
    <w:rsid w:val="00DA295D"/>
    <w:rsid w:val="00DA359C"/>
    <w:rsid w:val="00DA5E58"/>
    <w:rsid w:val="00DA6147"/>
    <w:rsid w:val="00DA673A"/>
    <w:rsid w:val="00DB1CEE"/>
    <w:rsid w:val="00DB2370"/>
    <w:rsid w:val="00DB3647"/>
    <w:rsid w:val="00DB5B3F"/>
    <w:rsid w:val="00DB5D5E"/>
    <w:rsid w:val="00DB60C3"/>
    <w:rsid w:val="00DC4807"/>
    <w:rsid w:val="00DC4E60"/>
    <w:rsid w:val="00DC5023"/>
    <w:rsid w:val="00DC58ED"/>
    <w:rsid w:val="00DC59E8"/>
    <w:rsid w:val="00DC6C7A"/>
    <w:rsid w:val="00DC6E4D"/>
    <w:rsid w:val="00DC7D4B"/>
    <w:rsid w:val="00DD0BBF"/>
    <w:rsid w:val="00DD1542"/>
    <w:rsid w:val="00DD2651"/>
    <w:rsid w:val="00DD2947"/>
    <w:rsid w:val="00DD4CC3"/>
    <w:rsid w:val="00DD71AB"/>
    <w:rsid w:val="00DE2067"/>
    <w:rsid w:val="00DE2941"/>
    <w:rsid w:val="00DE29D3"/>
    <w:rsid w:val="00DE3744"/>
    <w:rsid w:val="00DE46A5"/>
    <w:rsid w:val="00DE488A"/>
    <w:rsid w:val="00DE6777"/>
    <w:rsid w:val="00DE77ED"/>
    <w:rsid w:val="00DF43CC"/>
    <w:rsid w:val="00E00EC8"/>
    <w:rsid w:val="00E011FD"/>
    <w:rsid w:val="00E01572"/>
    <w:rsid w:val="00E03B3A"/>
    <w:rsid w:val="00E05727"/>
    <w:rsid w:val="00E06716"/>
    <w:rsid w:val="00E119BD"/>
    <w:rsid w:val="00E1200B"/>
    <w:rsid w:val="00E1242B"/>
    <w:rsid w:val="00E146EF"/>
    <w:rsid w:val="00E14F4D"/>
    <w:rsid w:val="00E16B83"/>
    <w:rsid w:val="00E17B0D"/>
    <w:rsid w:val="00E21623"/>
    <w:rsid w:val="00E21AB1"/>
    <w:rsid w:val="00E21C85"/>
    <w:rsid w:val="00E2215C"/>
    <w:rsid w:val="00E22429"/>
    <w:rsid w:val="00E251F3"/>
    <w:rsid w:val="00E25D36"/>
    <w:rsid w:val="00E26246"/>
    <w:rsid w:val="00E27B13"/>
    <w:rsid w:val="00E3050E"/>
    <w:rsid w:val="00E31391"/>
    <w:rsid w:val="00E322FF"/>
    <w:rsid w:val="00E32CE7"/>
    <w:rsid w:val="00E3314B"/>
    <w:rsid w:val="00E348EF"/>
    <w:rsid w:val="00E35078"/>
    <w:rsid w:val="00E36581"/>
    <w:rsid w:val="00E3677D"/>
    <w:rsid w:val="00E367CC"/>
    <w:rsid w:val="00E36D6D"/>
    <w:rsid w:val="00E37068"/>
    <w:rsid w:val="00E370E7"/>
    <w:rsid w:val="00E400AC"/>
    <w:rsid w:val="00E4035D"/>
    <w:rsid w:val="00E40431"/>
    <w:rsid w:val="00E40508"/>
    <w:rsid w:val="00E42682"/>
    <w:rsid w:val="00E43539"/>
    <w:rsid w:val="00E447DF"/>
    <w:rsid w:val="00E45DE9"/>
    <w:rsid w:val="00E472A6"/>
    <w:rsid w:val="00E50813"/>
    <w:rsid w:val="00E53319"/>
    <w:rsid w:val="00E5390A"/>
    <w:rsid w:val="00E540D7"/>
    <w:rsid w:val="00E55D04"/>
    <w:rsid w:val="00E5675C"/>
    <w:rsid w:val="00E56FA8"/>
    <w:rsid w:val="00E61573"/>
    <w:rsid w:val="00E6204E"/>
    <w:rsid w:val="00E63B80"/>
    <w:rsid w:val="00E6445A"/>
    <w:rsid w:val="00E67F1B"/>
    <w:rsid w:val="00E72A97"/>
    <w:rsid w:val="00E73C70"/>
    <w:rsid w:val="00E73F1A"/>
    <w:rsid w:val="00E755BA"/>
    <w:rsid w:val="00E75E9F"/>
    <w:rsid w:val="00E80ED3"/>
    <w:rsid w:val="00E8137C"/>
    <w:rsid w:val="00E82CB2"/>
    <w:rsid w:val="00E8633A"/>
    <w:rsid w:val="00E86FD7"/>
    <w:rsid w:val="00E87629"/>
    <w:rsid w:val="00E91683"/>
    <w:rsid w:val="00E92065"/>
    <w:rsid w:val="00E93B07"/>
    <w:rsid w:val="00E93B21"/>
    <w:rsid w:val="00E93B31"/>
    <w:rsid w:val="00E9501A"/>
    <w:rsid w:val="00E95B7A"/>
    <w:rsid w:val="00E979AD"/>
    <w:rsid w:val="00EA059D"/>
    <w:rsid w:val="00EA155A"/>
    <w:rsid w:val="00EA238F"/>
    <w:rsid w:val="00EA3AEC"/>
    <w:rsid w:val="00EA7E82"/>
    <w:rsid w:val="00EB1E9C"/>
    <w:rsid w:val="00EB30BD"/>
    <w:rsid w:val="00EB4F1F"/>
    <w:rsid w:val="00EB5127"/>
    <w:rsid w:val="00EB529D"/>
    <w:rsid w:val="00EB6E03"/>
    <w:rsid w:val="00EC17B2"/>
    <w:rsid w:val="00EC4165"/>
    <w:rsid w:val="00EC5E76"/>
    <w:rsid w:val="00ED1084"/>
    <w:rsid w:val="00ED2F8A"/>
    <w:rsid w:val="00ED3A97"/>
    <w:rsid w:val="00ED4184"/>
    <w:rsid w:val="00ED48F1"/>
    <w:rsid w:val="00ED5E1B"/>
    <w:rsid w:val="00EE1D94"/>
    <w:rsid w:val="00EE2D19"/>
    <w:rsid w:val="00EE34CE"/>
    <w:rsid w:val="00EE5C3F"/>
    <w:rsid w:val="00EE6090"/>
    <w:rsid w:val="00EF0B9A"/>
    <w:rsid w:val="00EF0F98"/>
    <w:rsid w:val="00EF421A"/>
    <w:rsid w:val="00EF6FFB"/>
    <w:rsid w:val="00EF72FC"/>
    <w:rsid w:val="00F0009D"/>
    <w:rsid w:val="00F00B7D"/>
    <w:rsid w:val="00F01434"/>
    <w:rsid w:val="00F01C28"/>
    <w:rsid w:val="00F05DD5"/>
    <w:rsid w:val="00F05E71"/>
    <w:rsid w:val="00F1360C"/>
    <w:rsid w:val="00F1577B"/>
    <w:rsid w:val="00F1616E"/>
    <w:rsid w:val="00F16D12"/>
    <w:rsid w:val="00F17137"/>
    <w:rsid w:val="00F20DBE"/>
    <w:rsid w:val="00F2208D"/>
    <w:rsid w:val="00F22F9E"/>
    <w:rsid w:val="00F24457"/>
    <w:rsid w:val="00F2628D"/>
    <w:rsid w:val="00F267C7"/>
    <w:rsid w:val="00F2689F"/>
    <w:rsid w:val="00F27109"/>
    <w:rsid w:val="00F275E1"/>
    <w:rsid w:val="00F27EF7"/>
    <w:rsid w:val="00F304A1"/>
    <w:rsid w:val="00F319EA"/>
    <w:rsid w:val="00F322BD"/>
    <w:rsid w:val="00F32595"/>
    <w:rsid w:val="00F3508B"/>
    <w:rsid w:val="00F40DEC"/>
    <w:rsid w:val="00F4193A"/>
    <w:rsid w:val="00F41CDD"/>
    <w:rsid w:val="00F4226A"/>
    <w:rsid w:val="00F42A47"/>
    <w:rsid w:val="00F44527"/>
    <w:rsid w:val="00F44C1C"/>
    <w:rsid w:val="00F452CC"/>
    <w:rsid w:val="00F452F1"/>
    <w:rsid w:val="00F475D9"/>
    <w:rsid w:val="00F47996"/>
    <w:rsid w:val="00F47F6F"/>
    <w:rsid w:val="00F50754"/>
    <w:rsid w:val="00F51333"/>
    <w:rsid w:val="00F525D1"/>
    <w:rsid w:val="00F52EF2"/>
    <w:rsid w:val="00F53504"/>
    <w:rsid w:val="00F57E22"/>
    <w:rsid w:val="00F61D5E"/>
    <w:rsid w:val="00F62032"/>
    <w:rsid w:val="00F6256C"/>
    <w:rsid w:val="00F62D18"/>
    <w:rsid w:val="00F635F8"/>
    <w:rsid w:val="00F653B0"/>
    <w:rsid w:val="00F65B8B"/>
    <w:rsid w:val="00F728E5"/>
    <w:rsid w:val="00F73919"/>
    <w:rsid w:val="00F758F8"/>
    <w:rsid w:val="00F7641D"/>
    <w:rsid w:val="00F80191"/>
    <w:rsid w:val="00F80606"/>
    <w:rsid w:val="00F80E25"/>
    <w:rsid w:val="00F81600"/>
    <w:rsid w:val="00F81831"/>
    <w:rsid w:val="00F83A45"/>
    <w:rsid w:val="00F8702F"/>
    <w:rsid w:val="00F920C3"/>
    <w:rsid w:val="00F93640"/>
    <w:rsid w:val="00F9589C"/>
    <w:rsid w:val="00F9731C"/>
    <w:rsid w:val="00F97D52"/>
    <w:rsid w:val="00FA1365"/>
    <w:rsid w:val="00FA3529"/>
    <w:rsid w:val="00FA4921"/>
    <w:rsid w:val="00FA6FD0"/>
    <w:rsid w:val="00FA71BE"/>
    <w:rsid w:val="00FA7312"/>
    <w:rsid w:val="00FB145B"/>
    <w:rsid w:val="00FB21E4"/>
    <w:rsid w:val="00FB3390"/>
    <w:rsid w:val="00FB423C"/>
    <w:rsid w:val="00FB6A88"/>
    <w:rsid w:val="00FB7799"/>
    <w:rsid w:val="00FC0DD1"/>
    <w:rsid w:val="00FC513F"/>
    <w:rsid w:val="00FC580D"/>
    <w:rsid w:val="00FC5E2A"/>
    <w:rsid w:val="00FC6990"/>
    <w:rsid w:val="00FD1F24"/>
    <w:rsid w:val="00FD2F8E"/>
    <w:rsid w:val="00FD36D7"/>
    <w:rsid w:val="00FD6045"/>
    <w:rsid w:val="00FD6195"/>
    <w:rsid w:val="00FE0790"/>
    <w:rsid w:val="00FE22F4"/>
    <w:rsid w:val="00FE45B3"/>
    <w:rsid w:val="00FE5AAC"/>
    <w:rsid w:val="00FE6225"/>
    <w:rsid w:val="00FE771B"/>
    <w:rsid w:val="00FF0B80"/>
    <w:rsid w:val="00FF0D48"/>
    <w:rsid w:val="00FF1B86"/>
    <w:rsid w:val="00FF32D9"/>
    <w:rsid w:val="00FF7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F32595"/>
    <w:pPr>
      <w:widowControl w:val="0"/>
      <w:adjustRightInd w:val="0"/>
      <w:spacing w:line="360" w:lineRule="atLeast"/>
      <w:jc w:val="both"/>
      <w:textAlignment w:val="baseline"/>
    </w:pPr>
    <w:rPr>
      <w:sz w:val="24"/>
      <w:szCs w:val="24"/>
    </w:rPr>
  </w:style>
  <w:style w:type="paragraph" w:styleId="Nagwek1">
    <w:name w:val="heading 1"/>
    <w:basedOn w:val="Normalny"/>
    <w:next w:val="Normalny"/>
    <w:link w:val="Nagwek1Znak"/>
    <w:uiPriority w:val="99"/>
    <w:qFormat/>
    <w:rsid w:val="009F137F"/>
    <w:pPr>
      <w:keepNext/>
      <w:numPr>
        <w:numId w:val="13"/>
      </w:numPr>
      <w:tabs>
        <w:tab w:val="clear" w:pos="720"/>
        <w:tab w:val="left" w:pos="737"/>
      </w:tabs>
      <w:spacing w:before="240" w:after="80" w:line="240" w:lineRule="auto"/>
      <w:ind w:left="737" w:hanging="737"/>
      <w:jc w:val="left"/>
      <w:outlineLvl w:val="0"/>
    </w:pPr>
    <w:rPr>
      <w:b/>
      <w:bCs/>
      <w:kern w:val="32"/>
      <w:sz w:val="22"/>
      <w:szCs w:val="22"/>
    </w:rPr>
  </w:style>
  <w:style w:type="paragraph" w:styleId="Nagwek2">
    <w:name w:val="heading 2"/>
    <w:basedOn w:val="Normalny"/>
    <w:next w:val="Normalny"/>
    <w:link w:val="Nagwek2Znak"/>
    <w:uiPriority w:val="99"/>
    <w:qFormat/>
    <w:rsid w:val="00567446"/>
    <w:pPr>
      <w:keepNext/>
      <w:numPr>
        <w:ilvl w:val="1"/>
        <w:numId w:val="2"/>
      </w:numPr>
      <w:tabs>
        <w:tab w:val="num" w:pos="927"/>
      </w:tabs>
      <w:spacing w:before="240" w:after="60"/>
      <w:ind w:left="927"/>
      <w:outlineLvl w:val="1"/>
    </w:pPr>
    <w:rPr>
      <w:b/>
      <w:bCs/>
      <w:iCs/>
      <w:szCs w:val="28"/>
    </w:rPr>
  </w:style>
  <w:style w:type="paragraph" w:styleId="Nagwek3">
    <w:name w:val="heading 3"/>
    <w:basedOn w:val="Normalny"/>
    <w:next w:val="Normalny"/>
    <w:link w:val="Nagwek3Znak"/>
    <w:uiPriority w:val="99"/>
    <w:qFormat/>
    <w:rsid w:val="00567446"/>
    <w:pPr>
      <w:keepNext/>
      <w:numPr>
        <w:ilvl w:val="2"/>
        <w:numId w:val="2"/>
      </w:numPr>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567446"/>
    <w:pPr>
      <w:keepNext/>
      <w:numPr>
        <w:ilvl w:val="3"/>
        <w:numId w:val="2"/>
      </w:numPr>
      <w:spacing w:before="240" w:after="60"/>
      <w:outlineLvl w:val="3"/>
    </w:pPr>
    <w:rPr>
      <w:b/>
      <w:bCs/>
      <w:sz w:val="28"/>
      <w:szCs w:val="28"/>
    </w:rPr>
  </w:style>
  <w:style w:type="paragraph" w:styleId="Nagwek5">
    <w:name w:val="heading 5"/>
    <w:basedOn w:val="Normalny"/>
    <w:next w:val="Normalny"/>
    <w:link w:val="Nagwek5Znak"/>
    <w:uiPriority w:val="99"/>
    <w:qFormat/>
    <w:rsid w:val="00567446"/>
    <w:pPr>
      <w:numPr>
        <w:ilvl w:val="4"/>
        <w:numId w:val="2"/>
      </w:numPr>
      <w:spacing w:before="240" w:after="60"/>
      <w:outlineLvl w:val="4"/>
    </w:pPr>
    <w:rPr>
      <w:b/>
      <w:bCs/>
      <w:i/>
      <w:iCs/>
      <w:sz w:val="26"/>
      <w:szCs w:val="26"/>
    </w:rPr>
  </w:style>
  <w:style w:type="paragraph" w:styleId="Nagwek6">
    <w:name w:val="heading 6"/>
    <w:basedOn w:val="Normalny"/>
    <w:next w:val="Normalny"/>
    <w:link w:val="Nagwek6Znak"/>
    <w:uiPriority w:val="99"/>
    <w:qFormat/>
    <w:rsid w:val="00567446"/>
    <w:pPr>
      <w:numPr>
        <w:ilvl w:val="5"/>
        <w:numId w:val="2"/>
      </w:numPr>
      <w:spacing w:before="240" w:after="60"/>
      <w:outlineLvl w:val="5"/>
    </w:pPr>
    <w:rPr>
      <w:b/>
      <w:bCs/>
      <w:sz w:val="22"/>
      <w:szCs w:val="22"/>
    </w:rPr>
  </w:style>
  <w:style w:type="paragraph" w:styleId="Nagwek7">
    <w:name w:val="heading 7"/>
    <w:basedOn w:val="Normalny"/>
    <w:next w:val="Normalny"/>
    <w:link w:val="Nagwek7Znak"/>
    <w:uiPriority w:val="99"/>
    <w:qFormat/>
    <w:rsid w:val="00567446"/>
    <w:pPr>
      <w:numPr>
        <w:ilvl w:val="6"/>
        <w:numId w:val="2"/>
      </w:numPr>
      <w:spacing w:before="240" w:after="60"/>
      <w:outlineLvl w:val="6"/>
    </w:pPr>
  </w:style>
  <w:style w:type="paragraph" w:styleId="Nagwek8">
    <w:name w:val="heading 8"/>
    <w:basedOn w:val="Normalny"/>
    <w:next w:val="Normalny"/>
    <w:link w:val="Nagwek8Znak"/>
    <w:uiPriority w:val="99"/>
    <w:qFormat/>
    <w:rsid w:val="00567446"/>
    <w:pPr>
      <w:numPr>
        <w:ilvl w:val="7"/>
        <w:numId w:val="2"/>
      </w:numPr>
      <w:spacing w:before="240" w:after="60"/>
      <w:outlineLvl w:val="7"/>
    </w:pPr>
    <w:rPr>
      <w:i/>
      <w:iCs/>
    </w:rPr>
  </w:style>
  <w:style w:type="paragraph" w:styleId="Nagwek9">
    <w:name w:val="heading 9"/>
    <w:basedOn w:val="Normalny"/>
    <w:next w:val="Normalny"/>
    <w:link w:val="Nagwek9Znak"/>
    <w:uiPriority w:val="99"/>
    <w:qFormat/>
    <w:rsid w:val="00567446"/>
    <w:pPr>
      <w:numPr>
        <w:ilvl w:val="8"/>
        <w:numId w:val="2"/>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F137F"/>
    <w:rPr>
      <w:b/>
      <w:bCs/>
      <w:kern w:val="32"/>
      <w:sz w:val="22"/>
      <w:szCs w:val="22"/>
    </w:rPr>
  </w:style>
  <w:style w:type="character" w:customStyle="1" w:styleId="Nagwek2Znak">
    <w:name w:val="Nagłówek 2 Znak"/>
    <w:link w:val="Nagwek2"/>
    <w:uiPriority w:val="99"/>
    <w:locked/>
    <w:rsid w:val="00952ED9"/>
    <w:rPr>
      <w:b/>
      <w:bCs/>
      <w:iCs/>
      <w:sz w:val="24"/>
      <w:szCs w:val="28"/>
    </w:rPr>
  </w:style>
  <w:style w:type="character" w:customStyle="1" w:styleId="Nagwek3Znak">
    <w:name w:val="Nagłówek 3 Znak"/>
    <w:link w:val="Nagwek3"/>
    <w:uiPriority w:val="99"/>
    <w:locked/>
    <w:rsid w:val="00952ED9"/>
    <w:rPr>
      <w:rFonts w:ascii="Arial" w:hAnsi="Arial"/>
      <w:b/>
      <w:bCs/>
      <w:sz w:val="26"/>
      <w:szCs w:val="26"/>
    </w:rPr>
  </w:style>
  <w:style w:type="character" w:customStyle="1" w:styleId="Nagwek4Znak">
    <w:name w:val="Nagłówek 4 Znak"/>
    <w:link w:val="Nagwek4"/>
    <w:uiPriority w:val="99"/>
    <w:locked/>
    <w:rsid w:val="00952ED9"/>
    <w:rPr>
      <w:b/>
      <w:bCs/>
      <w:sz w:val="28"/>
      <w:szCs w:val="28"/>
    </w:rPr>
  </w:style>
  <w:style w:type="character" w:customStyle="1" w:styleId="Nagwek5Znak">
    <w:name w:val="Nagłówek 5 Znak"/>
    <w:link w:val="Nagwek5"/>
    <w:uiPriority w:val="99"/>
    <w:locked/>
    <w:rsid w:val="00852A64"/>
    <w:rPr>
      <w:b/>
      <w:bCs/>
      <w:i/>
      <w:iCs/>
      <w:sz w:val="26"/>
      <w:szCs w:val="26"/>
    </w:rPr>
  </w:style>
  <w:style w:type="character" w:customStyle="1" w:styleId="Nagwek6Znak">
    <w:name w:val="Nagłówek 6 Znak"/>
    <w:link w:val="Nagwek6"/>
    <w:uiPriority w:val="99"/>
    <w:locked/>
    <w:rsid w:val="00952ED9"/>
    <w:rPr>
      <w:b/>
      <w:bCs/>
      <w:sz w:val="22"/>
      <w:szCs w:val="22"/>
    </w:rPr>
  </w:style>
  <w:style w:type="character" w:customStyle="1" w:styleId="Nagwek7Znak">
    <w:name w:val="Nagłówek 7 Znak"/>
    <w:link w:val="Nagwek7"/>
    <w:uiPriority w:val="99"/>
    <w:locked/>
    <w:rsid w:val="00952ED9"/>
    <w:rPr>
      <w:sz w:val="24"/>
      <w:szCs w:val="24"/>
    </w:rPr>
  </w:style>
  <w:style w:type="character" w:customStyle="1" w:styleId="Nagwek8Znak">
    <w:name w:val="Nagłówek 8 Znak"/>
    <w:link w:val="Nagwek8"/>
    <w:uiPriority w:val="99"/>
    <w:locked/>
    <w:rsid w:val="00952ED9"/>
    <w:rPr>
      <w:i/>
      <w:iCs/>
      <w:sz w:val="24"/>
      <w:szCs w:val="24"/>
    </w:rPr>
  </w:style>
  <w:style w:type="character" w:customStyle="1" w:styleId="Nagwek9Znak">
    <w:name w:val="Nagłówek 9 Znak"/>
    <w:link w:val="Nagwek9"/>
    <w:uiPriority w:val="99"/>
    <w:locked/>
    <w:rsid w:val="00952ED9"/>
    <w:rPr>
      <w:rFonts w:ascii="Arial" w:hAnsi="Arial"/>
      <w:sz w:val="22"/>
      <w:szCs w:val="22"/>
    </w:rPr>
  </w:style>
  <w:style w:type="paragraph" w:styleId="Stopka">
    <w:name w:val="footer"/>
    <w:basedOn w:val="Normalny"/>
    <w:link w:val="StopkaZnak"/>
    <w:uiPriority w:val="99"/>
    <w:rsid w:val="00567446"/>
    <w:pPr>
      <w:tabs>
        <w:tab w:val="center" w:pos="4536"/>
        <w:tab w:val="right" w:pos="9072"/>
      </w:tabs>
    </w:pPr>
    <w:rPr>
      <w:szCs w:val="20"/>
    </w:rPr>
  </w:style>
  <w:style w:type="character" w:customStyle="1" w:styleId="StopkaZnak">
    <w:name w:val="Stopka Znak"/>
    <w:link w:val="Stopka"/>
    <w:uiPriority w:val="99"/>
    <w:locked/>
    <w:rsid w:val="00952ED9"/>
    <w:rPr>
      <w:rFonts w:cs="Times New Roman"/>
      <w:sz w:val="24"/>
    </w:rPr>
  </w:style>
  <w:style w:type="paragraph" w:styleId="Tytu">
    <w:name w:val="Title"/>
    <w:basedOn w:val="Normalny"/>
    <w:link w:val="TytuZnak"/>
    <w:uiPriority w:val="99"/>
    <w:qFormat/>
    <w:rsid w:val="00567446"/>
    <w:pPr>
      <w:jc w:val="center"/>
      <w:outlineLvl w:val="0"/>
    </w:pPr>
    <w:rPr>
      <w:b/>
      <w:kern w:val="28"/>
      <w:sz w:val="32"/>
      <w:szCs w:val="20"/>
    </w:rPr>
  </w:style>
  <w:style w:type="character" w:customStyle="1" w:styleId="TytuZnak">
    <w:name w:val="Tytuł Znak"/>
    <w:link w:val="Tytu"/>
    <w:uiPriority w:val="99"/>
    <w:locked/>
    <w:rsid w:val="00AC55D5"/>
    <w:rPr>
      <w:rFonts w:cs="Times New Roman"/>
      <w:b/>
      <w:kern w:val="28"/>
      <w:sz w:val="32"/>
    </w:rPr>
  </w:style>
  <w:style w:type="paragraph" w:styleId="Tekstpodstawowy">
    <w:name w:val="Body Text"/>
    <w:aliases w:val="Znak"/>
    <w:basedOn w:val="Normalny"/>
    <w:link w:val="TekstpodstawowyZnak"/>
    <w:uiPriority w:val="99"/>
    <w:rsid w:val="00567446"/>
    <w:rPr>
      <w:szCs w:val="20"/>
    </w:rPr>
  </w:style>
  <w:style w:type="character" w:customStyle="1" w:styleId="TekstpodstawowyZnak">
    <w:name w:val="Tekst podstawowy Znak"/>
    <w:aliases w:val="Znak Znak"/>
    <w:link w:val="Tekstpodstawowy"/>
    <w:uiPriority w:val="99"/>
    <w:locked/>
    <w:rsid w:val="007904B9"/>
    <w:rPr>
      <w:rFonts w:cs="Times New Roman"/>
      <w:sz w:val="24"/>
    </w:rPr>
  </w:style>
  <w:style w:type="paragraph" w:styleId="Tekstpodstawowywcity2">
    <w:name w:val="Body Text Indent 2"/>
    <w:basedOn w:val="Normalny"/>
    <w:link w:val="Tekstpodstawowywcity2Znak"/>
    <w:uiPriority w:val="99"/>
    <w:rsid w:val="00567446"/>
    <w:pPr>
      <w:spacing w:before="100" w:beforeAutospacing="1" w:after="100" w:afterAutospacing="1" w:line="360" w:lineRule="auto"/>
      <w:ind w:left="180"/>
    </w:pPr>
    <w:rPr>
      <w:szCs w:val="20"/>
    </w:rPr>
  </w:style>
  <w:style w:type="character" w:customStyle="1" w:styleId="Tekstpodstawowywcity2Znak">
    <w:name w:val="Tekst podstawowy wcięty 2 Znak"/>
    <w:link w:val="Tekstpodstawowywcity2"/>
    <w:uiPriority w:val="99"/>
    <w:semiHidden/>
    <w:locked/>
    <w:rsid w:val="00952ED9"/>
    <w:rPr>
      <w:rFonts w:cs="Times New Roman"/>
      <w:sz w:val="24"/>
    </w:rPr>
  </w:style>
  <w:style w:type="paragraph" w:styleId="Tekstpodstawowywcity3">
    <w:name w:val="Body Text Indent 3"/>
    <w:basedOn w:val="Normalny"/>
    <w:link w:val="Tekstpodstawowywcity3Znak"/>
    <w:uiPriority w:val="99"/>
    <w:rsid w:val="00567446"/>
    <w:pPr>
      <w:spacing w:line="360" w:lineRule="auto"/>
      <w:ind w:left="180" w:hanging="180"/>
    </w:pPr>
    <w:rPr>
      <w:sz w:val="16"/>
      <w:szCs w:val="20"/>
    </w:rPr>
  </w:style>
  <w:style w:type="character" w:customStyle="1" w:styleId="Tekstpodstawowywcity3Znak">
    <w:name w:val="Tekst podstawowy wcięty 3 Znak"/>
    <w:link w:val="Tekstpodstawowywcity3"/>
    <w:uiPriority w:val="99"/>
    <w:semiHidden/>
    <w:locked/>
    <w:rsid w:val="00952ED9"/>
    <w:rPr>
      <w:rFonts w:cs="Times New Roman"/>
      <w:sz w:val="16"/>
    </w:rPr>
  </w:style>
  <w:style w:type="paragraph" w:styleId="Nagwek">
    <w:name w:val="header"/>
    <w:basedOn w:val="Normalny"/>
    <w:link w:val="NagwekZnak"/>
    <w:uiPriority w:val="99"/>
    <w:rsid w:val="00567446"/>
    <w:pPr>
      <w:tabs>
        <w:tab w:val="center" w:pos="4536"/>
        <w:tab w:val="right" w:pos="9072"/>
      </w:tabs>
    </w:pPr>
    <w:rPr>
      <w:szCs w:val="20"/>
    </w:rPr>
  </w:style>
  <w:style w:type="character" w:customStyle="1" w:styleId="NagwekZnak">
    <w:name w:val="Nagłówek Znak"/>
    <w:link w:val="Nagwek"/>
    <w:uiPriority w:val="99"/>
    <w:semiHidden/>
    <w:locked/>
    <w:rsid w:val="00952ED9"/>
    <w:rPr>
      <w:rFonts w:cs="Times New Roman"/>
      <w:sz w:val="24"/>
    </w:rPr>
  </w:style>
  <w:style w:type="paragraph" w:styleId="Tekstpodstawowywcity">
    <w:name w:val="Body Text Indent"/>
    <w:basedOn w:val="Normalny"/>
    <w:link w:val="TekstpodstawowywcityZnak"/>
    <w:uiPriority w:val="99"/>
    <w:rsid w:val="00567446"/>
    <w:pPr>
      <w:spacing w:after="120"/>
      <w:ind w:left="283"/>
    </w:pPr>
    <w:rPr>
      <w:szCs w:val="20"/>
    </w:rPr>
  </w:style>
  <w:style w:type="character" w:customStyle="1" w:styleId="TekstpodstawowywcityZnak">
    <w:name w:val="Tekst podstawowy wcięty Znak"/>
    <w:link w:val="Tekstpodstawowywcity"/>
    <w:uiPriority w:val="99"/>
    <w:semiHidden/>
    <w:locked/>
    <w:rsid w:val="00952ED9"/>
    <w:rPr>
      <w:rFonts w:cs="Times New Roman"/>
      <w:sz w:val="24"/>
    </w:rPr>
  </w:style>
  <w:style w:type="character" w:styleId="Numerstrony">
    <w:name w:val="page number"/>
    <w:uiPriority w:val="99"/>
    <w:rsid w:val="00567446"/>
    <w:rPr>
      <w:rFonts w:cs="Times New Roman"/>
    </w:rPr>
  </w:style>
  <w:style w:type="paragraph" w:styleId="Tekstblokowy">
    <w:name w:val="Block Text"/>
    <w:basedOn w:val="Normalny"/>
    <w:uiPriority w:val="99"/>
    <w:rsid w:val="00567446"/>
    <w:pPr>
      <w:spacing w:before="120"/>
      <w:ind w:left="-1080" w:right="-1135"/>
      <w:jc w:val="center"/>
    </w:pPr>
    <w:rPr>
      <w:b/>
    </w:rPr>
  </w:style>
  <w:style w:type="character" w:customStyle="1" w:styleId="ND">
    <w:name w:val="ND"/>
    <w:uiPriority w:val="99"/>
    <w:rsid w:val="00567446"/>
  </w:style>
  <w:style w:type="table" w:styleId="Tabela-Siatka">
    <w:name w:val="Table Grid"/>
    <w:basedOn w:val="Standardowy"/>
    <w:uiPriority w:val="99"/>
    <w:rsid w:val="0078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01C28"/>
    <w:pPr>
      <w:spacing w:after="120" w:line="480" w:lineRule="auto"/>
    </w:pPr>
    <w:rPr>
      <w:szCs w:val="20"/>
    </w:rPr>
  </w:style>
  <w:style w:type="character" w:customStyle="1" w:styleId="Tekstpodstawowy2Znak">
    <w:name w:val="Tekst podstawowy 2 Znak"/>
    <w:link w:val="Tekstpodstawowy2"/>
    <w:uiPriority w:val="99"/>
    <w:semiHidden/>
    <w:locked/>
    <w:rsid w:val="00952ED9"/>
    <w:rPr>
      <w:rFonts w:cs="Times New Roman"/>
      <w:sz w:val="24"/>
    </w:rPr>
  </w:style>
  <w:style w:type="character" w:styleId="Hipercze">
    <w:name w:val="Hyperlink"/>
    <w:uiPriority w:val="99"/>
    <w:rsid w:val="00090835"/>
    <w:rPr>
      <w:rFonts w:cs="Times New Roman"/>
      <w:color w:val="0000FF"/>
      <w:u w:val="single"/>
    </w:rPr>
  </w:style>
  <w:style w:type="paragraph" w:styleId="Lista2">
    <w:name w:val="List 2"/>
    <w:basedOn w:val="Normalny"/>
    <w:uiPriority w:val="99"/>
    <w:rsid w:val="005A1A0A"/>
    <w:pPr>
      <w:widowControl/>
      <w:adjustRightInd/>
      <w:spacing w:line="240" w:lineRule="auto"/>
      <w:ind w:left="566" w:hanging="283"/>
      <w:jc w:val="left"/>
      <w:textAlignment w:val="auto"/>
    </w:pPr>
  </w:style>
  <w:style w:type="paragraph" w:styleId="Wcicienormalne">
    <w:name w:val="Normal Indent"/>
    <w:basedOn w:val="Normalny"/>
    <w:uiPriority w:val="99"/>
    <w:rsid w:val="005A1A0A"/>
    <w:pPr>
      <w:widowControl/>
      <w:adjustRightInd/>
      <w:spacing w:line="240" w:lineRule="auto"/>
      <w:ind w:left="708"/>
      <w:jc w:val="left"/>
      <w:textAlignment w:val="auto"/>
    </w:pPr>
  </w:style>
  <w:style w:type="paragraph" w:customStyle="1" w:styleId="WW-Tekstpodstawowy2">
    <w:name w:val="WW-Tekst podstawowy 2"/>
    <w:basedOn w:val="Normalny"/>
    <w:uiPriority w:val="99"/>
    <w:rsid w:val="000D1FBA"/>
    <w:pPr>
      <w:widowControl/>
      <w:suppressAutoHyphens/>
      <w:adjustRightInd/>
      <w:spacing w:line="240" w:lineRule="auto"/>
      <w:jc w:val="left"/>
      <w:textAlignment w:val="auto"/>
    </w:pPr>
    <w:rPr>
      <w:b/>
      <w:szCs w:val="20"/>
    </w:rPr>
  </w:style>
  <w:style w:type="paragraph" w:styleId="Bezodstpw">
    <w:name w:val="No Spacing"/>
    <w:uiPriority w:val="99"/>
    <w:qFormat/>
    <w:rsid w:val="00674AEC"/>
    <w:rPr>
      <w:sz w:val="24"/>
      <w:szCs w:val="24"/>
    </w:rPr>
  </w:style>
  <w:style w:type="paragraph" w:customStyle="1" w:styleId="scfbrieftext">
    <w:name w:val="scfbrieftext"/>
    <w:basedOn w:val="Normalny"/>
    <w:uiPriority w:val="99"/>
    <w:rsid w:val="006B1010"/>
    <w:pPr>
      <w:widowControl/>
      <w:adjustRightInd/>
      <w:spacing w:line="240" w:lineRule="auto"/>
      <w:jc w:val="left"/>
      <w:textAlignment w:val="auto"/>
    </w:pPr>
    <w:rPr>
      <w:rFonts w:ascii="Arial" w:hAnsi="Arial"/>
      <w:sz w:val="22"/>
      <w:szCs w:val="20"/>
    </w:rPr>
  </w:style>
  <w:style w:type="paragraph" w:customStyle="1" w:styleId="Tekstpodstawowy1">
    <w:name w:val="Tekst podstawowy1"/>
    <w:basedOn w:val="Normalny"/>
    <w:uiPriority w:val="99"/>
    <w:rsid w:val="006B1010"/>
    <w:pPr>
      <w:widowControl/>
      <w:suppressAutoHyphens/>
      <w:adjustRightInd/>
      <w:spacing w:before="120" w:line="240" w:lineRule="auto"/>
      <w:ind w:firstLine="170"/>
      <w:textAlignment w:val="auto"/>
    </w:pPr>
    <w:rPr>
      <w:kern w:val="24"/>
      <w:szCs w:val="20"/>
    </w:rPr>
  </w:style>
  <w:style w:type="paragraph" w:styleId="Lista">
    <w:name w:val="List"/>
    <w:basedOn w:val="Normalny"/>
    <w:uiPriority w:val="99"/>
    <w:rsid w:val="00636C3A"/>
    <w:pPr>
      <w:ind w:left="283" w:hanging="283"/>
    </w:pPr>
  </w:style>
  <w:style w:type="paragraph" w:customStyle="1" w:styleId="TableContents">
    <w:name w:val="Table Contents"/>
    <w:basedOn w:val="Normalny"/>
    <w:uiPriority w:val="99"/>
    <w:rsid w:val="00636C3A"/>
    <w:pPr>
      <w:autoSpaceDN w:val="0"/>
      <w:spacing w:line="240" w:lineRule="auto"/>
      <w:jc w:val="left"/>
      <w:textAlignment w:val="auto"/>
    </w:pPr>
    <w:rPr>
      <w:rFonts w:ascii="Arial" w:hAnsi="Arial" w:cs="Arial"/>
    </w:rPr>
  </w:style>
  <w:style w:type="paragraph" w:customStyle="1" w:styleId="Zal-text">
    <w:name w:val="Zal-text"/>
    <w:basedOn w:val="Normalny"/>
    <w:uiPriority w:val="99"/>
    <w:rsid w:val="005D0702"/>
    <w:pPr>
      <w:tabs>
        <w:tab w:val="right" w:leader="dot" w:pos="8674"/>
      </w:tabs>
      <w:autoSpaceDE w:val="0"/>
      <w:autoSpaceDN w:val="0"/>
      <w:spacing w:before="85" w:after="85" w:line="320" w:lineRule="atLeast"/>
      <w:ind w:left="57" w:right="57"/>
      <w:textAlignment w:val="center"/>
    </w:pPr>
    <w:rPr>
      <w:rFonts w:ascii="MyriadPro-Regular" w:hAnsi="MyriadPro-Regular" w:cs="MyriadPro-Regular"/>
      <w:color w:val="000000"/>
      <w:sz w:val="22"/>
      <w:szCs w:val="22"/>
    </w:rPr>
  </w:style>
  <w:style w:type="character" w:styleId="UyteHipercze">
    <w:name w:val="FollowedHyperlink"/>
    <w:uiPriority w:val="99"/>
    <w:rsid w:val="00F93640"/>
    <w:rPr>
      <w:rFonts w:cs="Times New Roman"/>
      <w:color w:val="800080"/>
      <w:u w:val="single"/>
    </w:rPr>
  </w:style>
  <w:style w:type="character" w:styleId="Pogrubienie">
    <w:name w:val="Strong"/>
    <w:uiPriority w:val="99"/>
    <w:qFormat/>
    <w:rsid w:val="00C318B1"/>
    <w:rPr>
      <w:rFonts w:cs="Times New Roman"/>
      <w:b/>
    </w:rPr>
  </w:style>
  <w:style w:type="paragraph" w:styleId="Tekstprzypisukocowego">
    <w:name w:val="endnote text"/>
    <w:basedOn w:val="Normalny"/>
    <w:link w:val="TekstprzypisukocowegoZnak"/>
    <w:uiPriority w:val="99"/>
    <w:rsid w:val="003762FD"/>
    <w:rPr>
      <w:sz w:val="20"/>
      <w:szCs w:val="20"/>
    </w:rPr>
  </w:style>
  <w:style w:type="character" w:customStyle="1" w:styleId="TekstprzypisukocowegoZnak">
    <w:name w:val="Tekst przypisu końcowego Znak"/>
    <w:link w:val="Tekstprzypisukocowego"/>
    <w:uiPriority w:val="99"/>
    <w:locked/>
    <w:rsid w:val="00952ED9"/>
    <w:rPr>
      <w:rFonts w:cs="Times New Roman"/>
      <w:sz w:val="20"/>
    </w:rPr>
  </w:style>
  <w:style w:type="character" w:styleId="Odwoanieprzypisukocowego">
    <w:name w:val="endnote reference"/>
    <w:uiPriority w:val="99"/>
    <w:rsid w:val="003762FD"/>
    <w:rPr>
      <w:rFonts w:cs="Times New Roman"/>
      <w:vertAlign w:val="superscript"/>
    </w:rPr>
  </w:style>
  <w:style w:type="paragraph" w:styleId="Mapadokumentu">
    <w:name w:val="Document Map"/>
    <w:basedOn w:val="Normalny"/>
    <w:link w:val="MapadokumentuZnak"/>
    <w:uiPriority w:val="99"/>
    <w:semiHidden/>
    <w:rsid w:val="009C33B5"/>
    <w:pPr>
      <w:shd w:val="clear" w:color="auto" w:fill="000080"/>
    </w:pPr>
    <w:rPr>
      <w:sz w:val="2"/>
      <w:szCs w:val="20"/>
    </w:rPr>
  </w:style>
  <w:style w:type="character" w:customStyle="1" w:styleId="MapadokumentuZnak">
    <w:name w:val="Mapa dokumentu Znak"/>
    <w:link w:val="Mapadokumentu"/>
    <w:uiPriority w:val="99"/>
    <w:semiHidden/>
    <w:locked/>
    <w:rsid w:val="00952ED9"/>
    <w:rPr>
      <w:rFonts w:cs="Times New Roman"/>
      <w:sz w:val="2"/>
    </w:rPr>
  </w:style>
  <w:style w:type="paragraph" w:customStyle="1" w:styleId="Tekstpodstawowy21">
    <w:name w:val="Tekst podstawowy 21"/>
    <w:basedOn w:val="Normalny"/>
    <w:uiPriority w:val="99"/>
    <w:rsid w:val="0028338B"/>
    <w:pPr>
      <w:widowControl/>
      <w:suppressAutoHyphens/>
      <w:overflowPunct w:val="0"/>
      <w:autoSpaceDE w:val="0"/>
      <w:adjustRightInd/>
      <w:spacing w:line="240" w:lineRule="auto"/>
      <w:ind w:left="1080"/>
    </w:pPr>
    <w:rPr>
      <w:sz w:val="22"/>
      <w:szCs w:val="20"/>
      <w:lang w:eastAsia="ar-SA"/>
    </w:rPr>
  </w:style>
  <w:style w:type="paragraph" w:styleId="Akapitzlist">
    <w:name w:val="List Paragraph"/>
    <w:basedOn w:val="Normalny"/>
    <w:uiPriority w:val="99"/>
    <w:qFormat/>
    <w:rsid w:val="00405863"/>
    <w:pPr>
      <w:widowControl/>
      <w:adjustRightInd/>
      <w:spacing w:line="240" w:lineRule="auto"/>
      <w:ind w:left="720"/>
      <w:contextualSpacing/>
      <w:jc w:val="left"/>
      <w:textAlignment w:val="auto"/>
    </w:pPr>
    <w:rPr>
      <w:sz w:val="20"/>
      <w:szCs w:val="20"/>
      <w:lang w:eastAsia="de-DE"/>
    </w:rPr>
  </w:style>
  <w:style w:type="character" w:styleId="Uwydatnienie">
    <w:name w:val="Emphasis"/>
    <w:uiPriority w:val="99"/>
    <w:qFormat/>
    <w:rsid w:val="00114101"/>
    <w:rPr>
      <w:rFonts w:cs="Times New Roman"/>
      <w:i/>
    </w:rPr>
  </w:style>
  <w:style w:type="paragraph" w:customStyle="1" w:styleId="Default">
    <w:name w:val="Default"/>
    <w:uiPriority w:val="99"/>
    <w:rsid w:val="0029680E"/>
    <w:pPr>
      <w:autoSpaceDE w:val="0"/>
      <w:autoSpaceDN w:val="0"/>
      <w:adjustRightInd w:val="0"/>
    </w:pPr>
    <w:rPr>
      <w:rFonts w:ascii="Calibri" w:hAnsi="Calibri" w:cs="Calibri"/>
      <w:color w:val="000000"/>
      <w:sz w:val="24"/>
      <w:szCs w:val="24"/>
      <w:lang w:eastAsia="en-US"/>
    </w:rPr>
  </w:style>
  <w:style w:type="paragraph" w:customStyle="1" w:styleId="Akapitzlist1">
    <w:name w:val="Akapit z listą1"/>
    <w:basedOn w:val="Normalny"/>
    <w:uiPriority w:val="99"/>
    <w:rsid w:val="00852A64"/>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st">
    <w:name w:val="st"/>
    <w:uiPriority w:val="99"/>
    <w:rsid w:val="00A129F3"/>
  </w:style>
  <w:style w:type="paragraph" w:styleId="Tekstdymka">
    <w:name w:val="Balloon Text"/>
    <w:basedOn w:val="Normalny"/>
    <w:link w:val="TekstdymkaZnak"/>
    <w:uiPriority w:val="99"/>
    <w:rsid w:val="00B010B8"/>
    <w:pPr>
      <w:spacing w:line="240" w:lineRule="auto"/>
    </w:pPr>
    <w:rPr>
      <w:rFonts w:ascii="Tahoma" w:hAnsi="Tahoma"/>
      <w:sz w:val="16"/>
      <w:szCs w:val="20"/>
    </w:rPr>
  </w:style>
  <w:style w:type="character" w:customStyle="1" w:styleId="TekstdymkaZnak">
    <w:name w:val="Tekst dymka Znak"/>
    <w:link w:val="Tekstdymka"/>
    <w:uiPriority w:val="99"/>
    <w:locked/>
    <w:rsid w:val="00B010B8"/>
    <w:rPr>
      <w:rFonts w:ascii="Tahoma" w:hAnsi="Tahoma" w:cs="Times New Roman"/>
      <w:sz w:val="16"/>
    </w:rPr>
  </w:style>
  <w:style w:type="paragraph" w:customStyle="1" w:styleId="Bezodstpw1">
    <w:name w:val="Bez odstępów1"/>
    <w:uiPriority w:val="99"/>
    <w:rsid w:val="00F920C3"/>
    <w:rPr>
      <w:sz w:val="24"/>
      <w:szCs w:val="24"/>
    </w:rPr>
  </w:style>
  <w:style w:type="paragraph" w:customStyle="1" w:styleId="Akapitzlist2">
    <w:name w:val="Akapit z listą2"/>
    <w:aliases w:val="ISCG Numerowanie,lp1"/>
    <w:basedOn w:val="Normalny"/>
    <w:uiPriority w:val="99"/>
    <w:rsid w:val="00F920C3"/>
    <w:pPr>
      <w:widowControl/>
      <w:overflowPunct w:val="0"/>
      <w:autoSpaceDE w:val="0"/>
      <w:autoSpaceDN w:val="0"/>
      <w:spacing w:line="240" w:lineRule="auto"/>
      <w:ind w:left="720"/>
      <w:contextualSpacing/>
      <w:jc w:val="left"/>
    </w:pPr>
    <w:rPr>
      <w:sz w:val="20"/>
      <w:szCs w:val="20"/>
    </w:rPr>
  </w:style>
  <w:style w:type="paragraph" w:styleId="NormalnyWeb">
    <w:name w:val="Normal (Web)"/>
    <w:basedOn w:val="Normalny"/>
    <w:link w:val="NormalnyWebZnak"/>
    <w:uiPriority w:val="99"/>
    <w:rsid w:val="00F920C3"/>
    <w:pPr>
      <w:widowControl/>
      <w:adjustRightInd/>
      <w:spacing w:before="100" w:beforeAutospacing="1" w:after="100" w:afterAutospacing="1" w:line="240" w:lineRule="auto"/>
      <w:jc w:val="left"/>
      <w:textAlignment w:val="auto"/>
    </w:pPr>
    <w:rPr>
      <w:szCs w:val="20"/>
    </w:rPr>
  </w:style>
  <w:style w:type="character" w:customStyle="1" w:styleId="NormalnyWebZnak">
    <w:name w:val="Normalny (Web) Znak"/>
    <w:link w:val="NormalnyWeb"/>
    <w:uiPriority w:val="99"/>
    <w:locked/>
    <w:rsid w:val="00F920C3"/>
    <w:rPr>
      <w:sz w:val="24"/>
    </w:rPr>
  </w:style>
  <w:style w:type="character" w:customStyle="1" w:styleId="oznaczenie">
    <w:name w:val="oznaczenie"/>
    <w:uiPriority w:val="99"/>
    <w:rsid w:val="00F920C3"/>
  </w:style>
  <w:style w:type="character" w:styleId="Odwoaniedokomentarza">
    <w:name w:val="annotation reference"/>
    <w:uiPriority w:val="99"/>
    <w:rsid w:val="00F920C3"/>
    <w:rPr>
      <w:rFonts w:cs="Times New Roman"/>
      <w:sz w:val="16"/>
    </w:rPr>
  </w:style>
  <w:style w:type="paragraph" w:styleId="Tekstkomentarza">
    <w:name w:val="annotation text"/>
    <w:basedOn w:val="Normalny"/>
    <w:link w:val="TekstkomentarzaZnak"/>
    <w:uiPriority w:val="99"/>
    <w:rsid w:val="00F920C3"/>
    <w:rPr>
      <w:sz w:val="20"/>
      <w:szCs w:val="20"/>
    </w:rPr>
  </w:style>
  <w:style w:type="character" w:customStyle="1" w:styleId="TekstkomentarzaZnak">
    <w:name w:val="Tekst komentarza Znak"/>
    <w:link w:val="Tekstkomentarza"/>
    <w:uiPriority w:val="99"/>
    <w:locked/>
    <w:rsid w:val="00F920C3"/>
    <w:rPr>
      <w:rFonts w:cs="Times New Roman"/>
    </w:rPr>
  </w:style>
  <w:style w:type="paragraph" w:styleId="Tematkomentarza">
    <w:name w:val="annotation subject"/>
    <w:basedOn w:val="Tekstkomentarza"/>
    <w:next w:val="Tekstkomentarza"/>
    <w:link w:val="TematkomentarzaZnak"/>
    <w:uiPriority w:val="99"/>
    <w:rsid w:val="00F920C3"/>
    <w:rPr>
      <w:b/>
    </w:rPr>
  </w:style>
  <w:style w:type="character" w:customStyle="1" w:styleId="TematkomentarzaZnak">
    <w:name w:val="Temat komentarza Znak"/>
    <w:link w:val="Tematkomentarza"/>
    <w:uiPriority w:val="99"/>
    <w:locked/>
    <w:rsid w:val="00F920C3"/>
    <w:rPr>
      <w:rFonts w:cs="Times New Roman"/>
      <w:b/>
    </w:rPr>
  </w:style>
  <w:style w:type="paragraph" w:customStyle="1" w:styleId="cm54">
    <w:name w:val="cm54"/>
    <w:basedOn w:val="Normalny"/>
    <w:uiPriority w:val="99"/>
    <w:rsid w:val="006739F9"/>
    <w:pPr>
      <w:widowControl/>
      <w:autoSpaceDE w:val="0"/>
      <w:autoSpaceDN w:val="0"/>
      <w:adjustRightInd/>
      <w:spacing w:after="323" w:line="240" w:lineRule="auto"/>
      <w:jc w:val="left"/>
      <w:textAlignment w:val="auto"/>
    </w:pPr>
    <w:rPr>
      <w:rFonts w:ascii="Arial" w:hAnsi="Arial" w:cs="Arial"/>
    </w:rPr>
  </w:style>
  <w:style w:type="paragraph" w:customStyle="1" w:styleId="Tekstpodstawowy11">
    <w:name w:val="Tekst podstawowy11"/>
    <w:basedOn w:val="Normalny"/>
    <w:uiPriority w:val="99"/>
    <w:rsid w:val="007013AE"/>
    <w:pPr>
      <w:widowControl/>
      <w:suppressAutoHyphens/>
      <w:adjustRightInd/>
      <w:spacing w:before="120" w:line="240" w:lineRule="auto"/>
      <w:ind w:firstLine="170"/>
      <w:textAlignment w:val="auto"/>
    </w:pPr>
    <w:rPr>
      <w:kern w:val="24"/>
      <w:szCs w:val="20"/>
    </w:rPr>
  </w:style>
  <w:style w:type="paragraph" w:customStyle="1" w:styleId="Blockquote">
    <w:name w:val="Blockquote"/>
    <w:basedOn w:val="Normalny"/>
    <w:uiPriority w:val="99"/>
    <w:rsid w:val="00EC17B2"/>
    <w:pPr>
      <w:adjustRightInd/>
      <w:spacing w:before="100" w:after="100" w:line="240" w:lineRule="auto"/>
      <w:ind w:left="360" w:right="360"/>
      <w:jc w:val="left"/>
      <w:textAlignment w:val="auto"/>
    </w:pPr>
    <w:rPr>
      <w:lang w:val="en-US"/>
    </w:rPr>
  </w:style>
  <w:style w:type="character" w:customStyle="1" w:styleId="tekstdokbold">
    <w:name w:val="tekst dok. bold"/>
    <w:uiPriority w:val="99"/>
    <w:rsid w:val="00653BF4"/>
    <w:rPr>
      <w:b/>
    </w:rPr>
  </w:style>
  <w:style w:type="character" w:customStyle="1" w:styleId="ZnakZnakZnak">
    <w:name w:val="Znak Znak Znak"/>
    <w:uiPriority w:val="99"/>
    <w:rsid w:val="00181713"/>
    <w:rPr>
      <w:sz w:val="24"/>
      <w:lang w:val="pl-PL" w:eastAsia="pl-PL"/>
    </w:rPr>
  </w:style>
  <w:style w:type="paragraph" w:customStyle="1" w:styleId="WW-Tekstpodstawowy21">
    <w:name w:val="WW-Tekst podstawowy 21"/>
    <w:basedOn w:val="Normalny"/>
    <w:uiPriority w:val="99"/>
    <w:rsid w:val="00CB5C2E"/>
    <w:pPr>
      <w:widowControl/>
      <w:tabs>
        <w:tab w:val="left" w:pos="113"/>
      </w:tabs>
      <w:adjustRightInd/>
      <w:spacing w:line="240" w:lineRule="auto"/>
      <w:textAlignment w:val="auto"/>
    </w:pPr>
    <w:rPr>
      <w:szCs w:val="20"/>
      <w:lang w:eastAsia="ar-SA"/>
    </w:rPr>
  </w:style>
  <w:style w:type="paragraph" w:customStyle="1" w:styleId="BodyText21">
    <w:name w:val="Body Text 21"/>
    <w:basedOn w:val="Normalny"/>
    <w:uiPriority w:val="99"/>
    <w:rsid w:val="007C49AE"/>
    <w:pPr>
      <w:adjustRightInd/>
      <w:spacing w:after="120" w:line="240" w:lineRule="auto"/>
      <w:jc w:val="left"/>
      <w:textAlignment w:val="auto"/>
    </w:pPr>
    <w:rPr>
      <w:rFonts w:ascii="Arial" w:hAnsi="Arial"/>
      <w:szCs w:val="20"/>
    </w:rPr>
  </w:style>
  <w:style w:type="paragraph" w:customStyle="1" w:styleId="BodyText31">
    <w:name w:val="Body Text 31"/>
    <w:basedOn w:val="Normalny"/>
    <w:uiPriority w:val="99"/>
    <w:rsid w:val="007C49AE"/>
    <w:pPr>
      <w:widowControl/>
      <w:overflowPunct w:val="0"/>
      <w:autoSpaceDE w:val="0"/>
      <w:autoSpaceDN w:val="0"/>
      <w:spacing w:line="240" w:lineRule="auto"/>
      <w:textAlignment w:val="auto"/>
    </w:pPr>
    <w:rPr>
      <w:szCs w:val="20"/>
    </w:rPr>
  </w:style>
  <w:style w:type="paragraph" w:customStyle="1" w:styleId="Style11">
    <w:name w:val="Style11"/>
    <w:basedOn w:val="Normalny"/>
    <w:uiPriority w:val="99"/>
    <w:rsid w:val="00EF72FC"/>
    <w:pPr>
      <w:autoSpaceDE w:val="0"/>
      <w:autoSpaceDN w:val="0"/>
      <w:spacing w:line="252" w:lineRule="exact"/>
      <w:ind w:hanging="367"/>
      <w:textAlignment w:val="auto"/>
    </w:pPr>
    <w:rPr>
      <w:rFonts w:ascii="Arial" w:hAnsi="Arial" w:cs="Arial"/>
    </w:rPr>
  </w:style>
  <w:style w:type="paragraph" w:customStyle="1" w:styleId="Style15">
    <w:name w:val="Style15"/>
    <w:basedOn w:val="Normalny"/>
    <w:uiPriority w:val="99"/>
    <w:rsid w:val="00EF72FC"/>
    <w:pPr>
      <w:autoSpaceDE w:val="0"/>
      <w:autoSpaceDN w:val="0"/>
      <w:spacing w:line="256" w:lineRule="exact"/>
      <w:ind w:firstLine="353"/>
      <w:jc w:val="left"/>
      <w:textAlignment w:val="auto"/>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F32595"/>
    <w:pPr>
      <w:widowControl w:val="0"/>
      <w:adjustRightInd w:val="0"/>
      <w:spacing w:line="360" w:lineRule="atLeast"/>
      <w:jc w:val="both"/>
      <w:textAlignment w:val="baseline"/>
    </w:pPr>
    <w:rPr>
      <w:sz w:val="24"/>
      <w:szCs w:val="24"/>
    </w:rPr>
  </w:style>
  <w:style w:type="paragraph" w:styleId="Nagwek1">
    <w:name w:val="heading 1"/>
    <w:basedOn w:val="Normalny"/>
    <w:next w:val="Normalny"/>
    <w:link w:val="Nagwek1Znak"/>
    <w:uiPriority w:val="99"/>
    <w:qFormat/>
    <w:rsid w:val="009F137F"/>
    <w:pPr>
      <w:keepNext/>
      <w:numPr>
        <w:numId w:val="13"/>
      </w:numPr>
      <w:tabs>
        <w:tab w:val="clear" w:pos="720"/>
        <w:tab w:val="left" w:pos="737"/>
      </w:tabs>
      <w:spacing w:before="240" w:after="80" w:line="240" w:lineRule="auto"/>
      <w:ind w:left="737" w:hanging="737"/>
      <w:jc w:val="left"/>
      <w:outlineLvl w:val="0"/>
    </w:pPr>
    <w:rPr>
      <w:b/>
      <w:bCs/>
      <w:kern w:val="32"/>
      <w:sz w:val="22"/>
      <w:szCs w:val="22"/>
    </w:rPr>
  </w:style>
  <w:style w:type="paragraph" w:styleId="Nagwek2">
    <w:name w:val="heading 2"/>
    <w:basedOn w:val="Normalny"/>
    <w:next w:val="Normalny"/>
    <w:link w:val="Nagwek2Znak"/>
    <w:uiPriority w:val="99"/>
    <w:qFormat/>
    <w:rsid w:val="00567446"/>
    <w:pPr>
      <w:keepNext/>
      <w:numPr>
        <w:ilvl w:val="1"/>
        <w:numId w:val="2"/>
      </w:numPr>
      <w:tabs>
        <w:tab w:val="num" w:pos="927"/>
      </w:tabs>
      <w:spacing w:before="240" w:after="60"/>
      <w:ind w:left="927"/>
      <w:outlineLvl w:val="1"/>
    </w:pPr>
    <w:rPr>
      <w:b/>
      <w:bCs/>
      <w:iCs/>
      <w:szCs w:val="28"/>
    </w:rPr>
  </w:style>
  <w:style w:type="paragraph" w:styleId="Nagwek3">
    <w:name w:val="heading 3"/>
    <w:basedOn w:val="Normalny"/>
    <w:next w:val="Normalny"/>
    <w:link w:val="Nagwek3Znak"/>
    <w:uiPriority w:val="99"/>
    <w:qFormat/>
    <w:rsid w:val="00567446"/>
    <w:pPr>
      <w:keepNext/>
      <w:numPr>
        <w:ilvl w:val="2"/>
        <w:numId w:val="2"/>
      </w:numPr>
      <w:spacing w:before="240" w:after="60"/>
      <w:outlineLvl w:val="2"/>
    </w:pPr>
    <w:rPr>
      <w:rFonts w:ascii="Arial" w:hAnsi="Arial"/>
      <w:b/>
      <w:bCs/>
      <w:sz w:val="26"/>
      <w:szCs w:val="26"/>
    </w:rPr>
  </w:style>
  <w:style w:type="paragraph" w:styleId="Nagwek4">
    <w:name w:val="heading 4"/>
    <w:basedOn w:val="Normalny"/>
    <w:next w:val="Normalny"/>
    <w:link w:val="Nagwek4Znak"/>
    <w:uiPriority w:val="99"/>
    <w:qFormat/>
    <w:rsid w:val="00567446"/>
    <w:pPr>
      <w:keepNext/>
      <w:numPr>
        <w:ilvl w:val="3"/>
        <w:numId w:val="2"/>
      </w:numPr>
      <w:spacing w:before="240" w:after="60"/>
      <w:outlineLvl w:val="3"/>
    </w:pPr>
    <w:rPr>
      <w:b/>
      <w:bCs/>
      <w:sz w:val="28"/>
      <w:szCs w:val="28"/>
    </w:rPr>
  </w:style>
  <w:style w:type="paragraph" w:styleId="Nagwek5">
    <w:name w:val="heading 5"/>
    <w:basedOn w:val="Normalny"/>
    <w:next w:val="Normalny"/>
    <w:link w:val="Nagwek5Znak"/>
    <w:uiPriority w:val="99"/>
    <w:qFormat/>
    <w:rsid w:val="00567446"/>
    <w:pPr>
      <w:numPr>
        <w:ilvl w:val="4"/>
        <w:numId w:val="2"/>
      </w:numPr>
      <w:spacing w:before="240" w:after="60"/>
      <w:outlineLvl w:val="4"/>
    </w:pPr>
    <w:rPr>
      <w:b/>
      <w:bCs/>
      <w:i/>
      <w:iCs/>
      <w:sz w:val="26"/>
      <w:szCs w:val="26"/>
    </w:rPr>
  </w:style>
  <w:style w:type="paragraph" w:styleId="Nagwek6">
    <w:name w:val="heading 6"/>
    <w:basedOn w:val="Normalny"/>
    <w:next w:val="Normalny"/>
    <w:link w:val="Nagwek6Znak"/>
    <w:uiPriority w:val="99"/>
    <w:qFormat/>
    <w:rsid w:val="00567446"/>
    <w:pPr>
      <w:numPr>
        <w:ilvl w:val="5"/>
        <w:numId w:val="2"/>
      </w:numPr>
      <w:spacing w:before="240" w:after="60"/>
      <w:outlineLvl w:val="5"/>
    </w:pPr>
    <w:rPr>
      <w:b/>
      <w:bCs/>
      <w:sz w:val="22"/>
      <w:szCs w:val="22"/>
    </w:rPr>
  </w:style>
  <w:style w:type="paragraph" w:styleId="Nagwek7">
    <w:name w:val="heading 7"/>
    <w:basedOn w:val="Normalny"/>
    <w:next w:val="Normalny"/>
    <w:link w:val="Nagwek7Znak"/>
    <w:uiPriority w:val="99"/>
    <w:qFormat/>
    <w:rsid w:val="00567446"/>
    <w:pPr>
      <w:numPr>
        <w:ilvl w:val="6"/>
        <w:numId w:val="2"/>
      </w:numPr>
      <w:spacing w:before="240" w:after="60"/>
      <w:outlineLvl w:val="6"/>
    </w:pPr>
  </w:style>
  <w:style w:type="paragraph" w:styleId="Nagwek8">
    <w:name w:val="heading 8"/>
    <w:basedOn w:val="Normalny"/>
    <w:next w:val="Normalny"/>
    <w:link w:val="Nagwek8Znak"/>
    <w:uiPriority w:val="99"/>
    <w:qFormat/>
    <w:rsid w:val="00567446"/>
    <w:pPr>
      <w:numPr>
        <w:ilvl w:val="7"/>
        <w:numId w:val="2"/>
      </w:numPr>
      <w:spacing w:before="240" w:after="60"/>
      <w:outlineLvl w:val="7"/>
    </w:pPr>
    <w:rPr>
      <w:i/>
      <w:iCs/>
    </w:rPr>
  </w:style>
  <w:style w:type="paragraph" w:styleId="Nagwek9">
    <w:name w:val="heading 9"/>
    <w:basedOn w:val="Normalny"/>
    <w:next w:val="Normalny"/>
    <w:link w:val="Nagwek9Znak"/>
    <w:uiPriority w:val="99"/>
    <w:qFormat/>
    <w:rsid w:val="00567446"/>
    <w:pPr>
      <w:numPr>
        <w:ilvl w:val="8"/>
        <w:numId w:val="2"/>
      </w:numPr>
      <w:spacing w:before="240" w:after="60"/>
      <w:outlineLvl w:val="8"/>
    </w:pPr>
    <w:rPr>
      <w:rFonts w:ascii="Arial" w:hAnsi="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9F137F"/>
    <w:rPr>
      <w:b/>
      <w:bCs/>
      <w:kern w:val="32"/>
      <w:sz w:val="22"/>
      <w:szCs w:val="22"/>
    </w:rPr>
  </w:style>
  <w:style w:type="character" w:customStyle="1" w:styleId="Nagwek2Znak">
    <w:name w:val="Nagłówek 2 Znak"/>
    <w:link w:val="Nagwek2"/>
    <w:uiPriority w:val="99"/>
    <w:locked/>
    <w:rsid w:val="00952ED9"/>
    <w:rPr>
      <w:b/>
      <w:bCs/>
      <w:iCs/>
      <w:sz w:val="24"/>
      <w:szCs w:val="28"/>
    </w:rPr>
  </w:style>
  <w:style w:type="character" w:customStyle="1" w:styleId="Nagwek3Znak">
    <w:name w:val="Nagłówek 3 Znak"/>
    <w:link w:val="Nagwek3"/>
    <w:uiPriority w:val="99"/>
    <w:locked/>
    <w:rsid w:val="00952ED9"/>
    <w:rPr>
      <w:rFonts w:ascii="Arial" w:hAnsi="Arial"/>
      <w:b/>
      <w:bCs/>
      <w:sz w:val="26"/>
      <w:szCs w:val="26"/>
    </w:rPr>
  </w:style>
  <w:style w:type="character" w:customStyle="1" w:styleId="Nagwek4Znak">
    <w:name w:val="Nagłówek 4 Znak"/>
    <w:link w:val="Nagwek4"/>
    <w:uiPriority w:val="99"/>
    <w:locked/>
    <w:rsid w:val="00952ED9"/>
    <w:rPr>
      <w:b/>
      <w:bCs/>
      <w:sz w:val="28"/>
      <w:szCs w:val="28"/>
    </w:rPr>
  </w:style>
  <w:style w:type="character" w:customStyle="1" w:styleId="Nagwek5Znak">
    <w:name w:val="Nagłówek 5 Znak"/>
    <w:link w:val="Nagwek5"/>
    <w:uiPriority w:val="99"/>
    <w:locked/>
    <w:rsid w:val="00852A64"/>
    <w:rPr>
      <w:b/>
      <w:bCs/>
      <w:i/>
      <w:iCs/>
      <w:sz w:val="26"/>
      <w:szCs w:val="26"/>
    </w:rPr>
  </w:style>
  <w:style w:type="character" w:customStyle="1" w:styleId="Nagwek6Znak">
    <w:name w:val="Nagłówek 6 Znak"/>
    <w:link w:val="Nagwek6"/>
    <w:uiPriority w:val="99"/>
    <w:locked/>
    <w:rsid w:val="00952ED9"/>
    <w:rPr>
      <w:b/>
      <w:bCs/>
      <w:sz w:val="22"/>
      <w:szCs w:val="22"/>
    </w:rPr>
  </w:style>
  <w:style w:type="character" w:customStyle="1" w:styleId="Nagwek7Znak">
    <w:name w:val="Nagłówek 7 Znak"/>
    <w:link w:val="Nagwek7"/>
    <w:uiPriority w:val="99"/>
    <w:locked/>
    <w:rsid w:val="00952ED9"/>
    <w:rPr>
      <w:sz w:val="24"/>
      <w:szCs w:val="24"/>
    </w:rPr>
  </w:style>
  <w:style w:type="character" w:customStyle="1" w:styleId="Nagwek8Znak">
    <w:name w:val="Nagłówek 8 Znak"/>
    <w:link w:val="Nagwek8"/>
    <w:uiPriority w:val="99"/>
    <w:locked/>
    <w:rsid w:val="00952ED9"/>
    <w:rPr>
      <w:i/>
      <w:iCs/>
      <w:sz w:val="24"/>
      <w:szCs w:val="24"/>
    </w:rPr>
  </w:style>
  <w:style w:type="character" w:customStyle="1" w:styleId="Nagwek9Znak">
    <w:name w:val="Nagłówek 9 Znak"/>
    <w:link w:val="Nagwek9"/>
    <w:uiPriority w:val="99"/>
    <w:locked/>
    <w:rsid w:val="00952ED9"/>
    <w:rPr>
      <w:rFonts w:ascii="Arial" w:hAnsi="Arial"/>
      <w:sz w:val="22"/>
      <w:szCs w:val="22"/>
    </w:rPr>
  </w:style>
  <w:style w:type="paragraph" w:styleId="Stopka">
    <w:name w:val="footer"/>
    <w:basedOn w:val="Normalny"/>
    <w:link w:val="StopkaZnak"/>
    <w:uiPriority w:val="99"/>
    <w:rsid w:val="00567446"/>
    <w:pPr>
      <w:tabs>
        <w:tab w:val="center" w:pos="4536"/>
        <w:tab w:val="right" w:pos="9072"/>
      </w:tabs>
    </w:pPr>
    <w:rPr>
      <w:szCs w:val="20"/>
    </w:rPr>
  </w:style>
  <w:style w:type="character" w:customStyle="1" w:styleId="StopkaZnak">
    <w:name w:val="Stopka Znak"/>
    <w:link w:val="Stopka"/>
    <w:uiPriority w:val="99"/>
    <w:locked/>
    <w:rsid w:val="00952ED9"/>
    <w:rPr>
      <w:rFonts w:cs="Times New Roman"/>
      <w:sz w:val="24"/>
    </w:rPr>
  </w:style>
  <w:style w:type="paragraph" w:styleId="Tytu">
    <w:name w:val="Title"/>
    <w:basedOn w:val="Normalny"/>
    <w:link w:val="TytuZnak"/>
    <w:uiPriority w:val="99"/>
    <w:qFormat/>
    <w:rsid w:val="00567446"/>
    <w:pPr>
      <w:jc w:val="center"/>
      <w:outlineLvl w:val="0"/>
    </w:pPr>
    <w:rPr>
      <w:b/>
      <w:kern w:val="28"/>
      <w:sz w:val="32"/>
      <w:szCs w:val="20"/>
    </w:rPr>
  </w:style>
  <w:style w:type="character" w:customStyle="1" w:styleId="TytuZnak">
    <w:name w:val="Tytuł Znak"/>
    <w:link w:val="Tytu"/>
    <w:uiPriority w:val="99"/>
    <w:locked/>
    <w:rsid w:val="00AC55D5"/>
    <w:rPr>
      <w:rFonts w:cs="Times New Roman"/>
      <w:b/>
      <w:kern w:val="28"/>
      <w:sz w:val="32"/>
    </w:rPr>
  </w:style>
  <w:style w:type="paragraph" w:styleId="Tekstpodstawowy">
    <w:name w:val="Body Text"/>
    <w:aliases w:val="Znak"/>
    <w:basedOn w:val="Normalny"/>
    <w:link w:val="TekstpodstawowyZnak"/>
    <w:uiPriority w:val="99"/>
    <w:rsid w:val="00567446"/>
    <w:rPr>
      <w:szCs w:val="20"/>
    </w:rPr>
  </w:style>
  <w:style w:type="character" w:customStyle="1" w:styleId="TekstpodstawowyZnak">
    <w:name w:val="Tekst podstawowy Znak"/>
    <w:aliases w:val="Znak Znak"/>
    <w:link w:val="Tekstpodstawowy"/>
    <w:uiPriority w:val="99"/>
    <w:locked/>
    <w:rsid w:val="007904B9"/>
    <w:rPr>
      <w:rFonts w:cs="Times New Roman"/>
      <w:sz w:val="24"/>
    </w:rPr>
  </w:style>
  <w:style w:type="paragraph" w:styleId="Tekstpodstawowywcity2">
    <w:name w:val="Body Text Indent 2"/>
    <w:basedOn w:val="Normalny"/>
    <w:link w:val="Tekstpodstawowywcity2Znak"/>
    <w:uiPriority w:val="99"/>
    <w:rsid w:val="00567446"/>
    <w:pPr>
      <w:spacing w:before="100" w:beforeAutospacing="1" w:after="100" w:afterAutospacing="1" w:line="360" w:lineRule="auto"/>
      <w:ind w:left="180"/>
    </w:pPr>
    <w:rPr>
      <w:szCs w:val="20"/>
    </w:rPr>
  </w:style>
  <w:style w:type="character" w:customStyle="1" w:styleId="Tekstpodstawowywcity2Znak">
    <w:name w:val="Tekst podstawowy wcięty 2 Znak"/>
    <w:link w:val="Tekstpodstawowywcity2"/>
    <w:uiPriority w:val="99"/>
    <w:semiHidden/>
    <w:locked/>
    <w:rsid w:val="00952ED9"/>
    <w:rPr>
      <w:rFonts w:cs="Times New Roman"/>
      <w:sz w:val="24"/>
    </w:rPr>
  </w:style>
  <w:style w:type="paragraph" w:styleId="Tekstpodstawowywcity3">
    <w:name w:val="Body Text Indent 3"/>
    <w:basedOn w:val="Normalny"/>
    <w:link w:val="Tekstpodstawowywcity3Znak"/>
    <w:uiPriority w:val="99"/>
    <w:rsid w:val="00567446"/>
    <w:pPr>
      <w:spacing w:line="360" w:lineRule="auto"/>
      <w:ind w:left="180" w:hanging="180"/>
    </w:pPr>
    <w:rPr>
      <w:sz w:val="16"/>
      <w:szCs w:val="20"/>
    </w:rPr>
  </w:style>
  <w:style w:type="character" w:customStyle="1" w:styleId="Tekstpodstawowywcity3Znak">
    <w:name w:val="Tekst podstawowy wcięty 3 Znak"/>
    <w:link w:val="Tekstpodstawowywcity3"/>
    <w:uiPriority w:val="99"/>
    <w:semiHidden/>
    <w:locked/>
    <w:rsid w:val="00952ED9"/>
    <w:rPr>
      <w:rFonts w:cs="Times New Roman"/>
      <w:sz w:val="16"/>
    </w:rPr>
  </w:style>
  <w:style w:type="paragraph" w:styleId="Nagwek">
    <w:name w:val="header"/>
    <w:basedOn w:val="Normalny"/>
    <w:link w:val="NagwekZnak"/>
    <w:uiPriority w:val="99"/>
    <w:rsid w:val="00567446"/>
    <w:pPr>
      <w:tabs>
        <w:tab w:val="center" w:pos="4536"/>
        <w:tab w:val="right" w:pos="9072"/>
      </w:tabs>
    </w:pPr>
    <w:rPr>
      <w:szCs w:val="20"/>
    </w:rPr>
  </w:style>
  <w:style w:type="character" w:customStyle="1" w:styleId="NagwekZnak">
    <w:name w:val="Nagłówek Znak"/>
    <w:link w:val="Nagwek"/>
    <w:uiPriority w:val="99"/>
    <w:semiHidden/>
    <w:locked/>
    <w:rsid w:val="00952ED9"/>
    <w:rPr>
      <w:rFonts w:cs="Times New Roman"/>
      <w:sz w:val="24"/>
    </w:rPr>
  </w:style>
  <w:style w:type="paragraph" w:styleId="Tekstpodstawowywcity">
    <w:name w:val="Body Text Indent"/>
    <w:basedOn w:val="Normalny"/>
    <w:link w:val="TekstpodstawowywcityZnak"/>
    <w:uiPriority w:val="99"/>
    <w:rsid w:val="00567446"/>
    <w:pPr>
      <w:spacing w:after="120"/>
      <w:ind w:left="283"/>
    </w:pPr>
    <w:rPr>
      <w:szCs w:val="20"/>
    </w:rPr>
  </w:style>
  <w:style w:type="character" w:customStyle="1" w:styleId="TekstpodstawowywcityZnak">
    <w:name w:val="Tekst podstawowy wcięty Znak"/>
    <w:link w:val="Tekstpodstawowywcity"/>
    <w:uiPriority w:val="99"/>
    <w:semiHidden/>
    <w:locked/>
    <w:rsid w:val="00952ED9"/>
    <w:rPr>
      <w:rFonts w:cs="Times New Roman"/>
      <w:sz w:val="24"/>
    </w:rPr>
  </w:style>
  <w:style w:type="character" w:styleId="Numerstrony">
    <w:name w:val="page number"/>
    <w:uiPriority w:val="99"/>
    <w:rsid w:val="00567446"/>
    <w:rPr>
      <w:rFonts w:cs="Times New Roman"/>
    </w:rPr>
  </w:style>
  <w:style w:type="paragraph" w:styleId="Tekstblokowy">
    <w:name w:val="Block Text"/>
    <w:basedOn w:val="Normalny"/>
    <w:uiPriority w:val="99"/>
    <w:rsid w:val="00567446"/>
    <w:pPr>
      <w:spacing w:before="120"/>
      <w:ind w:left="-1080" w:right="-1135"/>
      <w:jc w:val="center"/>
    </w:pPr>
    <w:rPr>
      <w:b/>
    </w:rPr>
  </w:style>
  <w:style w:type="character" w:customStyle="1" w:styleId="ND">
    <w:name w:val="ND"/>
    <w:uiPriority w:val="99"/>
    <w:rsid w:val="00567446"/>
  </w:style>
  <w:style w:type="table" w:styleId="Tabela-Siatka">
    <w:name w:val="Table Grid"/>
    <w:basedOn w:val="Standardowy"/>
    <w:uiPriority w:val="99"/>
    <w:rsid w:val="00783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rsid w:val="00F01C28"/>
    <w:pPr>
      <w:spacing w:after="120" w:line="480" w:lineRule="auto"/>
    </w:pPr>
    <w:rPr>
      <w:szCs w:val="20"/>
    </w:rPr>
  </w:style>
  <w:style w:type="character" w:customStyle="1" w:styleId="Tekstpodstawowy2Znak">
    <w:name w:val="Tekst podstawowy 2 Znak"/>
    <w:link w:val="Tekstpodstawowy2"/>
    <w:uiPriority w:val="99"/>
    <w:semiHidden/>
    <w:locked/>
    <w:rsid w:val="00952ED9"/>
    <w:rPr>
      <w:rFonts w:cs="Times New Roman"/>
      <w:sz w:val="24"/>
    </w:rPr>
  </w:style>
  <w:style w:type="character" w:styleId="Hipercze">
    <w:name w:val="Hyperlink"/>
    <w:uiPriority w:val="99"/>
    <w:rsid w:val="00090835"/>
    <w:rPr>
      <w:rFonts w:cs="Times New Roman"/>
      <w:color w:val="0000FF"/>
      <w:u w:val="single"/>
    </w:rPr>
  </w:style>
  <w:style w:type="paragraph" w:styleId="Lista2">
    <w:name w:val="List 2"/>
    <w:basedOn w:val="Normalny"/>
    <w:uiPriority w:val="99"/>
    <w:rsid w:val="005A1A0A"/>
    <w:pPr>
      <w:widowControl/>
      <w:adjustRightInd/>
      <w:spacing w:line="240" w:lineRule="auto"/>
      <w:ind w:left="566" w:hanging="283"/>
      <w:jc w:val="left"/>
      <w:textAlignment w:val="auto"/>
    </w:pPr>
  </w:style>
  <w:style w:type="paragraph" w:styleId="Wcicienormalne">
    <w:name w:val="Normal Indent"/>
    <w:basedOn w:val="Normalny"/>
    <w:uiPriority w:val="99"/>
    <w:rsid w:val="005A1A0A"/>
    <w:pPr>
      <w:widowControl/>
      <w:adjustRightInd/>
      <w:spacing w:line="240" w:lineRule="auto"/>
      <w:ind w:left="708"/>
      <w:jc w:val="left"/>
      <w:textAlignment w:val="auto"/>
    </w:pPr>
  </w:style>
  <w:style w:type="paragraph" w:customStyle="1" w:styleId="WW-Tekstpodstawowy2">
    <w:name w:val="WW-Tekst podstawowy 2"/>
    <w:basedOn w:val="Normalny"/>
    <w:uiPriority w:val="99"/>
    <w:rsid w:val="000D1FBA"/>
    <w:pPr>
      <w:widowControl/>
      <w:suppressAutoHyphens/>
      <w:adjustRightInd/>
      <w:spacing w:line="240" w:lineRule="auto"/>
      <w:jc w:val="left"/>
      <w:textAlignment w:val="auto"/>
    </w:pPr>
    <w:rPr>
      <w:b/>
      <w:szCs w:val="20"/>
    </w:rPr>
  </w:style>
  <w:style w:type="paragraph" w:styleId="Bezodstpw">
    <w:name w:val="No Spacing"/>
    <w:uiPriority w:val="99"/>
    <w:qFormat/>
    <w:rsid w:val="00674AEC"/>
    <w:rPr>
      <w:sz w:val="24"/>
      <w:szCs w:val="24"/>
    </w:rPr>
  </w:style>
  <w:style w:type="paragraph" w:customStyle="1" w:styleId="scfbrieftext">
    <w:name w:val="scfbrieftext"/>
    <w:basedOn w:val="Normalny"/>
    <w:uiPriority w:val="99"/>
    <w:rsid w:val="006B1010"/>
    <w:pPr>
      <w:widowControl/>
      <w:adjustRightInd/>
      <w:spacing w:line="240" w:lineRule="auto"/>
      <w:jc w:val="left"/>
      <w:textAlignment w:val="auto"/>
    </w:pPr>
    <w:rPr>
      <w:rFonts w:ascii="Arial" w:hAnsi="Arial"/>
      <w:sz w:val="22"/>
      <w:szCs w:val="20"/>
    </w:rPr>
  </w:style>
  <w:style w:type="paragraph" w:customStyle="1" w:styleId="Tekstpodstawowy1">
    <w:name w:val="Tekst podstawowy1"/>
    <w:basedOn w:val="Normalny"/>
    <w:uiPriority w:val="99"/>
    <w:rsid w:val="006B1010"/>
    <w:pPr>
      <w:widowControl/>
      <w:suppressAutoHyphens/>
      <w:adjustRightInd/>
      <w:spacing w:before="120" w:line="240" w:lineRule="auto"/>
      <w:ind w:firstLine="170"/>
      <w:textAlignment w:val="auto"/>
    </w:pPr>
    <w:rPr>
      <w:kern w:val="24"/>
      <w:szCs w:val="20"/>
    </w:rPr>
  </w:style>
  <w:style w:type="paragraph" w:styleId="Lista">
    <w:name w:val="List"/>
    <w:basedOn w:val="Normalny"/>
    <w:uiPriority w:val="99"/>
    <w:rsid w:val="00636C3A"/>
    <w:pPr>
      <w:ind w:left="283" w:hanging="283"/>
    </w:pPr>
  </w:style>
  <w:style w:type="paragraph" w:customStyle="1" w:styleId="TableContents">
    <w:name w:val="Table Contents"/>
    <w:basedOn w:val="Normalny"/>
    <w:uiPriority w:val="99"/>
    <w:rsid w:val="00636C3A"/>
    <w:pPr>
      <w:autoSpaceDN w:val="0"/>
      <w:spacing w:line="240" w:lineRule="auto"/>
      <w:jc w:val="left"/>
      <w:textAlignment w:val="auto"/>
    </w:pPr>
    <w:rPr>
      <w:rFonts w:ascii="Arial" w:hAnsi="Arial" w:cs="Arial"/>
    </w:rPr>
  </w:style>
  <w:style w:type="paragraph" w:customStyle="1" w:styleId="Zal-text">
    <w:name w:val="Zal-text"/>
    <w:basedOn w:val="Normalny"/>
    <w:uiPriority w:val="99"/>
    <w:rsid w:val="005D0702"/>
    <w:pPr>
      <w:tabs>
        <w:tab w:val="right" w:leader="dot" w:pos="8674"/>
      </w:tabs>
      <w:autoSpaceDE w:val="0"/>
      <w:autoSpaceDN w:val="0"/>
      <w:spacing w:before="85" w:after="85" w:line="320" w:lineRule="atLeast"/>
      <w:ind w:left="57" w:right="57"/>
      <w:textAlignment w:val="center"/>
    </w:pPr>
    <w:rPr>
      <w:rFonts w:ascii="MyriadPro-Regular" w:hAnsi="MyriadPro-Regular" w:cs="MyriadPro-Regular"/>
      <w:color w:val="000000"/>
      <w:sz w:val="22"/>
      <w:szCs w:val="22"/>
    </w:rPr>
  </w:style>
  <w:style w:type="character" w:styleId="UyteHipercze">
    <w:name w:val="FollowedHyperlink"/>
    <w:uiPriority w:val="99"/>
    <w:rsid w:val="00F93640"/>
    <w:rPr>
      <w:rFonts w:cs="Times New Roman"/>
      <w:color w:val="800080"/>
      <w:u w:val="single"/>
    </w:rPr>
  </w:style>
  <w:style w:type="character" w:styleId="Pogrubienie">
    <w:name w:val="Strong"/>
    <w:uiPriority w:val="99"/>
    <w:qFormat/>
    <w:rsid w:val="00C318B1"/>
    <w:rPr>
      <w:rFonts w:cs="Times New Roman"/>
      <w:b/>
    </w:rPr>
  </w:style>
  <w:style w:type="paragraph" w:styleId="Tekstprzypisukocowego">
    <w:name w:val="endnote text"/>
    <w:basedOn w:val="Normalny"/>
    <w:link w:val="TekstprzypisukocowegoZnak"/>
    <w:uiPriority w:val="99"/>
    <w:rsid w:val="003762FD"/>
    <w:rPr>
      <w:sz w:val="20"/>
      <w:szCs w:val="20"/>
    </w:rPr>
  </w:style>
  <w:style w:type="character" w:customStyle="1" w:styleId="TekstprzypisukocowegoZnak">
    <w:name w:val="Tekst przypisu końcowego Znak"/>
    <w:link w:val="Tekstprzypisukocowego"/>
    <w:uiPriority w:val="99"/>
    <w:locked/>
    <w:rsid w:val="00952ED9"/>
    <w:rPr>
      <w:rFonts w:cs="Times New Roman"/>
      <w:sz w:val="20"/>
    </w:rPr>
  </w:style>
  <w:style w:type="character" w:styleId="Odwoanieprzypisukocowego">
    <w:name w:val="endnote reference"/>
    <w:uiPriority w:val="99"/>
    <w:rsid w:val="003762FD"/>
    <w:rPr>
      <w:rFonts w:cs="Times New Roman"/>
      <w:vertAlign w:val="superscript"/>
    </w:rPr>
  </w:style>
  <w:style w:type="paragraph" w:styleId="Mapadokumentu">
    <w:name w:val="Document Map"/>
    <w:basedOn w:val="Normalny"/>
    <w:link w:val="MapadokumentuZnak"/>
    <w:uiPriority w:val="99"/>
    <w:semiHidden/>
    <w:rsid w:val="009C33B5"/>
    <w:pPr>
      <w:shd w:val="clear" w:color="auto" w:fill="000080"/>
    </w:pPr>
    <w:rPr>
      <w:sz w:val="2"/>
      <w:szCs w:val="20"/>
    </w:rPr>
  </w:style>
  <w:style w:type="character" w:customStyle="1" w:styleId="MapadokumentuZnak">
    <w:name w:val="Mapa dokumentu Znak"/>
    <w:link w:val="Mapadokumentu"/>
    <w:uiPriority w:val="99"/>
    <w:semiHidden/>
    <w:locked/>
    <w:rsid w:val="00952ED9"/>
    <w:rPr>
      <w:rFonts w:cs="Times New Roman"/>
      <w:sz w:val="2"/>
    </w:rPr>
  </w:style>
  <w:style w:type="paragraph" w:customStyle="1" w:styleId="Tekstpodstawowy21">
    <w:name w:val="Tekst podstawowy 21"/>
    <w:basedOn w:val="Normalny"/>
    <w:uiPriority w:val="99"/>
    <w:rsid w:val="0028338B"/>
    <w:pPr>
      <w:widowControl/>
      <w:suppressAutoHyphens/>
      <w:overflowPunct w:val="0"/>
      <w:autoSpaceDE w:val="0"/>
      <w:adjustRightInd/>
      <w:spacing w:line="240" w:lineRule="auto"/>
      <w:ind w:left="1080"/>
    </w:pPr>
    <w:rPr>
      <w:sz w:val="22"/>
      <w:szCs w:val="20"/>
      <w:lang w:eastAsia="ar-SA"/>
    </w:rPr>
  </w:style>
  <w:style w:type="paragraph" w:styleId="Akapitzlist">
    <w:name w:val="List Paragraph"/>
    <w:basedOn w:val="Normalny"/>
    <w:uiPriority w:val="99"/>
    <w:qFormat/>
    <w:rsid w:val="00405863"/>
    <w:pPr>
      <w:widowControl/>
      <w:adjustRightInd/>
      <w:spacing w:line="240" w:lineRule="auto"/>
      <w:ind w:left="720"/>
      <w:contextualSpacing/>
      <w:jc w:val="left"/>
      <w:textAlignment w:val="auto"/>
    </w:pPr>
    <w:rPr>
      <w:sz w:val="20"/>
      <w:szCs w:val="20"/>
      <w:lang w:eastAsia="de-DE"/>
    </w:rPr>
  </w:style>
  <w:style w:type="character" w:styleId="Uwydatnienie">
    <w:name w:val="Emphasis"/>
    <w:uiPriority w:val="99"/>
    <w:qFormat/>
    <w:rsid w:val="00114101"/>
    <w:rPr>
      <w:rFonts w:cs="Times New Roman"/>
      <w:i/>
    </w:rPr>
  </w:style>
  <w:style w:type="paragraph" w:customStyle="1" w:styleId="Default">
    <w:name w:val="Default"/>
    <w:uiPriority w:val="99"/>
    <w:rsid w:val="0029680E"/>
    <w:pPr>
      <w:autoSpaceDE w:val="0"/>
      <w:autoSpaceDN w:val="0"/>
      <w:adjustRightInd w:val="0"/>
    </w:pPr>
    <w:rPr>
      <w:rFonts w:ascii="Calibri" w:hAnsi="Calibri" w:cs="Calibri"/>
      <w:color w:val="000000"/>
      <w:sz w:val="24"/>
      <w:szCs w:val="24"/>
      <w:lang w:eastAsia="en-US"/>
    </w:rPr>
  </w:style>
  <w:style w:type="paragraph" w:customStyle="1" w:styleId="Akapitzlist1">
    <w:name w:val="Akapit z listą1"/>
    <w:basedOn w:val="Normalny"/>
    <w:uiPriority w:val="99"/>
    <w:rsid w:val="00852A64"/>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st">
    <w:name w:val="st"/>
    <w:uiPriority w:val="99"/>
    <w:rsid w:val="00A129F3"/>
  </w:style>
  <w:style w:type="paragraph" w:styleId="Tekstdymka">
    <w:name w:val="Balloon Text"/>
    <w:basedOn w:val="Normalny"/>
    <w:link w:val="TekstdymkaZnak"/>
    <w:uiPriority w:val="99"/>
    <w:rsid w:val="00B010B8"/>
    <w:pPr>
      <w:spacing w:line="240" w:lineRule="auto"/>
    </w:pPr>
    <w:rPr>
      <w:rFonts w:ascii="Tahoma" w:hAnsi="Tahoma"/>
      <w:sz w:val="16"/>
      <w:szCs w:val="20"/>
    </w:rPr>
  </w:style>
  <w:style w:type="character" w:customStyle="1" w:styleId="TekstdymkaZnak">
    <w:name w:val="Tekst dymka Znak"/>
    <w:link w:val="Tekstdymka"/>
    <w:uiPriority w:val="99"/>
    <w:locked/>
    <w:rsid w:val="00B010B8"/>
    <w:rPr>
      <w:rFonts w:ascii="Tahoma" w:hAnsi="Tahoma" w:cs="Times New Roman"/>
      <w:sz w:val="16"/>
    </w:rPr>
  </w:style>
  <w:style w:type="paragraph" w:customStyle="1" w:styleId="Bezodstpw1">
    <w:name w:val="Bez odstępów1"/>
    <w:uiPriority w:val="99"/>
    <w:rsid w:val="00F920C3"/>
    <w:rPr>
      <w:sz w:val="24"/>
      <w:szCs w:val="24"/>
    </w:rPr>
  </w:style>
  <w:style w:type="paragraph" w:customStyle="1" w:styleId="Akapitzlist2">
    <w:name w:val="Akapit z listą2"/>
    <w:aliases w:val="ISCG Numerowanie,lp1"/>
    <w:basedOn w:val="Normalny"/>
    <w:uiPriority w:val="99"/>
    <w:rsid w:val="00F920C3"/>
    <w:pPr>
      <w:widowControl/>
      <w:overflowPunct w:val="0"/>
      <w:autoSpaceDE w:val="0"/>
      <w:autoSpaceDN w:val="0"/>
      <w:spacing w:line="240" w:lineRule="auto"/>
      <w:ind w:left="720"/>
      <w:contextualSpacing/>
      <w:jc w:val="left"/>
    </w:pPr>
    <w:rPr>
      <w:sz w:val="20"/>
      <w:szCs w:val="20"/>
    </w:rPr>
  </w:style>
  <w:style w:type="paragraph" w:styleId="NormalnyWeb">
    <w:name w:val="Normal (Web)"/>
    <w:basedOn w:val="Normalny"/>
    <w:link w:val="NormalnyWebZnak"/>
    <w:uiPriority w:val="99"/>
    <w:rsid w:val="00F920C3"/>
    <w:pPr>
      <w:widowControl/>
      <w:adjustRightInd/>
      <w:spacing w:before="100" w:beforeAutospacing="1" w:after="100" w:afterAutospacing="1" w:line="240" w:lineRule="auto"/>
      <w:jc w:val="left"/>
      <w:textAlignment w:val="auto"/>
    </w:pPr>
    <w:rPr>
      <w:szCs w:val="20"/>
    </w:rPr>
  </w:style>
  <w:style w:type="character" w:customStyle="1" w:styleId="NormalnyWebZnak">
    <w:name w:val="Normalny (Web) Znak"/>
    <w:link w:val="NormalnyWeb"/>
    <w:uiPriority w:val="99"/>
    <w:locked/>
    <w:rsid w:val="00F920C3"/>
    <w:rPr>
      <w:sz w:val="24"/>
    </w:rPr>
  </w:style>
  <w:style w:type="character" w:customStyle="1" w:styleId="oznaczenie">
    <w:name w:val="oznaczenie"/>
    <w:uiPriority w:val="99"/>
    <w:rsid w:val="00F920C3"/>
  </w:style>
  <w:style w:type="character" w:styleId="Odwoaniedokomentarza">
    <w:name w:val="annotation reference"/>
    <w:uiPriority w:val="99"/>
    <w:rsid w:val="00F920C3"/>
    <w:rPr>
      <w:rFonts w:cs="Times New Roman"/>
      <w:sz w:val="16"/>
    </w:rPr>
  </w:style>
  <w:style w:type="paragraph" w:styleId="Tekstkomentarza">
    <w:name w:val="annotation text"/>
    <w:basedOn w:val="Normalny"/>
    <w:link w:val="TekstkomentarzaZnak"/>
    <w:uiPriority w:val="99"/>
    <w:rsid w:val="00F920C3"/>
    <w:rPr>
      <w:sz w:val="20"/>
      <w:szCs w:val="20"/>
    </w:rPr>
  </w:style>
  <w:style w:type="character" w:customStyle="1" w:styleId="TekstkomentarzaZnak">
    <w:name w:val="Tekst komentarza Znak"/>
    <w:link w:val="Tekstkomentarza"/>
    <w:uiPriority w:val="99"/>
    <w:locked/>
    <w:rsid w:val="00F920C3"/>
    <w:rPr>
      <w:rFonts w:cs="Times New Roman"/>
    </w:rPr>
  </w:style>
  <w:style w:type="paragraph" w:styleId="Tematkomentarza">
    <w:name w:val="annotation subject"/>
    <w:basedOn w:val="Tekstkomentarza"/>
    <w:next w:val="Tekstkomentarza"/>
    <w:link w:val="TematkomentarzaZnak"/>
    <w:uiPriority w:val="99"/>
    <w:rsid w:val="00F920C3"/>
    <w:rPr>
      <w:b/>
    </w:rPr>
  </w:style>
  <w:style w:type="character" w:customStyle="1" w:styleId="TematkomentarzaZnak">
    <w:name w:val="Temat komentarza Znak"/>
    <w:link w:val="Tematkomentarza"/>
    <w:uiPriority w:val="99"/>
    <w:locked/>
    <w:rsid w:val="00F920C3"/>
    <w:rPr>
      <w:rFonts w:cs="Times New Roman"/>
      <w:b/>
    </w:rPr>
  </w:style>
  <w:style w:type="paragraph" w:customStyle="1" w:styleId="cm54">
    <w:name w:val="cm54"/>
    <w:basedOn w:val="Normalny"/>
    <w:uiPriority w:val="99"/>
    <w:rsid w:val="006739F9"/>
    <w:pPr>
      <w:widowControl/>
      <w:autoSpaceDE w:val="0"/>
      <w:autoSpaceDN w:val="0"/>
      <w:adjustRightInd/>
      <w:spacing w:after="323" w:line="240" w:lineRule="auto"/>
      <w:jc w:val="left"/>
      <w:textAlignment w:val="auto"/>
    </w:pPr>
    <w:rPr>
      <w:rFonts w:ascii="Arial" w:hAnsi="Arial" w:cs="Arial"/>
    </w:rPr>
  </w:style>
  <w:style w:type="paragraph" w:customStyle="1" w:styleId="Tekstpodstawowy11">
    <w:name w:val="Tekst podstawowy11"/>
    <w:basedOn w:val="Normalny"/>
    <w:uiPriority w:val="99"/>
    <w:rsid w:val="007013AE"/>
    <w:pPr>
      <w:widowControl/>
      <w:suppressAutoHyphens/>
      <w:adjustRightInd/>
      <w:spacing w:before="120" w:line="240" w:lineRule="auto"/>
      <w:ind w:firstLine="170"/>
      <w:textAlignment w:val="auto"/>
    </w:pPr>
    <w:rPr>
      <w:kern w:val="24"/>
      <w:szCs w:val="20"/>
    </w:rPr>
  </w:style>
  <w:style w:type="paragraph" w:customStyle="1" w:styleId="Blockquote">
    <w:name w:val="Blockquote"/>
    <w:basedOn w:val="Normalny"/>
    <w:uiPriority w:val="99"/>
    <w:rsid w:val="00EC17B2"/>
    <w:pPr>
      <w:adjustRightInd/>
      <w:spacing w:before="100" w:after="100" w:line="240" w:lineRule="auto"/>
      <w:ind w:left="360" w:right="360"/>
      <w:jc w:val="left"/>
      <w:textAlignment w:val="auto"/>
    </w:pPr>
    <w:rPr>
      <w:lang w:val="en-US"/>
    </w:rPr>
  </w:style>
  <w:style w:type="character" w:customStyle="1" w:styleId="tekstdokbold">
    <w:name w:val="tekst dok. bold"/>
    <w:uiPriority w:val="99"/>
    <w:rsid w:val="00653BF4"/>
    <w:rPr>
      <w:b/>
    </w:rPr>
  </w:style>
  <w:style w:type="character" w:customStyle="1" w:styleId="ZnakZnakZnak">
    <w:name w:val="Znak Znak Znak"/>
    <w:uiPriority w:val="99"/>
    <w:rsid w:val="00181713"/>
    <w:rPr>
      <w:sz w:val="24"/>
      <w:lang w:val="pl-PL" w:eastAsia="pl-PL"/>
    </w:rPr>
  </w:style>
  <w:style w:type="paragraph" w:customStyle="1" w:styleId="WW-Tekstpodstawowy21">
    <w:name w:val="WW-Tekst podstawowy 21"/>
    <w:basedOn w:val="Normalny"/>
    <w:uiPriority w:val="99"/>
    <w:rsid w:val="00CB5C2E"/>
    <w:pPr>
      <w:widowControl/>
      <w:tabs>
        <w:tab w:val="left" w:pos="113"/>
      </w:tabs>
      <w:adjustRightInd/>
      <w:spacing w:line="240" w:lineRule="auto"/>
      <w:textAlignment w:val="auto"/>
    </w:pPr>
    <w:rPr>
      <w:szCs w:val="20"/>
      <w:lang w:eastAsia="ar-SA"/>
    </w:rPr>
  </w:style>
  <w:style w:type="paragraph" w:customStyle="1" w:styleId="BodyText21">
    <w:name w:val="Body Text 21"/>
    <w:basedOn w:val="Normalny"/>
    <w:uiPriority w:val="99"/>
    <w:rsid w:val="007C49AE"/>
    <w:pPr>
      <w:adjustRightInd/>
      <w:spacing w:after="120" w:line="240" w:lineRule="auto"/>
      <w:jc w:val="left"/>
      <w:textAlignment w:val="auto"/>
    </w:pPr>
    <w:rPr>
      <w:rFonts w:ascii="Arial" w:hAnsi="Arial"/>
      <w:szCs w:val="20"/>
    </w:rPr>
  </w:style>
  <w:style w:type="paragraph" w:customStyle="1" w:styleId="BodyText31">
    <w:name w:val="Body Text 31"/>
    <w:basedOn w:val="Normalny"/>
    <w:uiPriority w:val="99"/>
    <w:rsid w:val="007C49AE"/>
    <w:pPr>
      <w:widowControl/>
      <w:overflowPunct w:val="0"/>
      <w:autoSpaceDE w:val="0"/>
      <w:autoSpaceDN w:val="0"/>
      <w:spacing w:line="240" w:lineRule="auto"/>
      <w:textAlignment w:val="auto"/>
    </w:pPr>
    <w:rPr>
      <w:szCs w:val="20"/>
    </w:rPr>
  </w:style>
  <w:style w:type="paragraph" w:customStyle="1" w:styleId="Style11">
    <w:name w:val="Style11"/>
    <w:basedOn w:val="Normalny"/>
    <w:uiPriority w:val="99"/>
    <w:rsid w:val="00EF72FC"/>
    <w:pPr>
      <w:autoSpaceDE w:val="0"/>
      <w:autoSpaceDN w:val="0"/>
      <w:spacing w:line="252" w:lineRule="exact"/>
      <w:ind w:hanging="367"/>
      <w:textAlignment w:val="auto"/>
    </w:pPr>
    <w:rPr>
      <w:rFonts w:ascii="Arial" w:hAnsi="Arial" w:cs="Arial"/>
    </w:rPr>
  </w:style>
  <w:style w:type="paragraph" w:customStyle="1" w:styleId="Style15">
    <w:name w:val="Style15"/>
    <w:basedOn w:val="Normalny"/>
    <w:uiPriority w:val="99"/>
    <w:rsid w:val="00EF72FC"/>
    <w:pPr>
      <w:autoSpaceDE w:val="0"/>
      <w:autoSpaceDN w:val="0"/>
      <w:spacing w:line="256" w:lineRule="exact"/>
      <w:ind w:firstLine="353"/>
      <w:jc w:val="left"/>
      <w:textAlignment w:val="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802631">
      <w:bodyDiv w:val="1"/>
      <w:marLeft w:val="0"/>
      <w:marRight w:val="0"/>
      <w:marTop w:val="0"/>
      <w:marBottom w:val="0"/>
      <w:divBdr>
        <w:top w:val="none" w:sz="0" w:space="0" w:color="auto"/>
        <w:left w:val="none" w:sz="0" w:space="0" w:color="auto"/>
        <w:bottom w:val="none" w:sz="0" w:space="0" w:color="auto"/>
        <w:right w:val="none" w:sz="0" w:space="0" w:color="auto"/>
      </w:divBdr>
    </w:div>
    <w:div w:id="1290552815">
      <w:bodyDiv w:val="1"/>
      <w:marLeft w:val="0"/>
      <w:marRight w:val="0"/>
      <w:marTop w:val="0"/>
      <w:marBottom w:val="0"/>
      <w:divBdr>
        <w:top w:val="none" w:sz="0" w:space="0" w:color="auto"/>
        <w:left w:val="none" w:sz="0" w:space="0" w:color="auto"/>
        <w:bottom w:val="none" w:sz="0" w:space="0" w:color="auto"/>
        <w:right w:val="none" w:sz="0" w:space="0" w:color="auto"/>
      </w:divBdr>
    </w:div>
    <w:div w:id="1560284893">
      <w:bodyDiv w:val="1"/>
      <w:marLeft w:val="0"/>
      <w:marRight w:val="0"/>
      <w:marTop w:val="0"/>
      <w:marBottom w:val="0"/>
      <w:divBdr>
        <w:top w:val="none" w:sz="0" w:space="0" w:color="auto"/>
        <w:left w:val="none" w:sz="0" w:space="0" w:color="auto"/>
        <w:bottom w:val="none" w:sz="0" w:space="0" w:color="auto"/>
        <w:right w:val="none" w:sz="0" w:space="0" w:color="auto"/>
      </w:divBdr>
    </w:div>
    <w:div w:id="1888493673">
      <w:bodyDiv w:val="1"/>
      <w:marLeft w:val="0"/>
      <w:marRight w:val="0"/>
      <w:marTop w:val="0"/>
      <w:marBottom w:val="0"/>
      <w:divBdr>
        <w:top w:val="none" w:sz="0" w:space="0" w:color="auto"/>
        <w:left w:val="none" w:sz="0" w:space="0" w:color="auto"/>
        <w:bottom w:val="none" w:sz="0" w:space="0" w:color="auto"/>
        <w:right w:val="none" w:sz="0" w:space="0" w:color="auto"/>
      </w:divBdr>
    </w:div>
    <w:div w:id="1940523709">
      <w:marLeft w:val="0"/>
      <w:marRight w:val="0"/>
      <w:marTop w:val="0"/>
      <w:marBottom w:val="0"/>
      <w:divBdr>
        <w:top w:val="none" w:sz="0" w:space="0" w:color="auto"/>
        <w:left w:val="none" w:sz="0" w:space="0" w:color="auto"/>
        <w:bottom w:val="none" w:sz="0" w:space="0" w:color="auto"/>
        <w:right w:val="none" w:sz="0" w:space="0" w:color="auto"/>
      </w:divBdr>
    </w:div>
    <w:div w:id="1940523710">
      <w:marLeft w:val="0"/>
      <w:marRight w:val="0"/>
      <w:marTop w:val="0"/>
      <w:marBottom w:val="0"/>
      <w:divBdr>
        <w:top w:val="none" w:sz="0" w:space="0" w:color="auto"/>
        <w:left w:val="none" w:sz="0" w:space="0" w:color="auto"/>
        <w:bottom w:val="none" w:sz="0" w:space="0" w:color="auto"/>
        <w:right w:val="none" w:sz="0" w:space="0" w:color="auto"/>
      </w:divBdr>
    </w:div>
    <w:div w:id="1940523711">
      <w:marLeft w:val="0"/>
      <w:marRight w:val="0"/>
      <w:marTop w:val="0"/>
      <w:marBottom w:val="0"/>
      <w:divBdr>
        <w:top w:val="none" w:sz="0" w:space="0" w:color="auto"/>
        <w:left w:val="none" w:sz="0" w:space="0" w:color="auto"/>
        <w:bottom w:val="none" w:sz="0" w:space="0" w:color="auto"/>
        <w:right w:val="none" w:sz="0" w:space="0" w:color="auto"/>
      </w:divBdr>
    </w:div>
    <w:div w:id="1940523712">
      <w:marLeft w:val="0"/>
      <w:marRight w:val="0"/>
      <w:marTop w:val="0"/>
      <w:marBottom w:val="0"/>
      <w:divBdr>
        <w:top w:val="none" w:sz="0" w:space="0" w:color="auto"/>
        <w:left w:val="none" w:sz="0" w:space="0" w:color="auto"/>
        <w:bottom w:val="none" w:sz="0" w:space="0" w:color="auto"/>
        <w:right w:val="none" w:sz="0" w:space="0" w:color="auto"/>
      </w:divBdr>
    </w:div>
    <w:div w:id="1940523713">
      <w:marLeft w:val="0"/>
      <w:marRight w:val="0"/>
      <w:marTop w:val="0"/>
      <w:marBottom w:val="0"/>
      <w:divBdr>
        <w:top w:val="none" w:sz="0" w:space="0" w:color="auto"/>
        <w:left w:val="none" w:sz="0" w:space="0" w:color="auto"/>
        <w:bottom w:val="none" w:sz="0" w:space="0" w:color="auto"/>
        <w:right w:val="none" w:sz="0" w:space="0" w:color="auto"/>
      </w:divBdr>
    </w:div>
    <w:div w:id="1940523714">
      <w:marLeft w:val="0"/>
      <w:marRight w:val="0"/>
      <w:marTop w:val="0"/>
      <w:marBottom w:val="0"/>
      <w:divBdr>
        <w:top w:val="none" w:sz="0" w:space="0" w:color="auto"/>
        <w:left w:val="none" w:sz="0" w:space="0" w:color="auto"/>
        <w:bottom w:val="none" w:sz="0" w:space="0" w:color="auto"/>
        <w:right w:val="none" w:sz="0" w:space="0" w:color="auto"/>
      </w:divBdr>
    </w:div>
    <w:div w:id="1940523715">
      <w:marLeft w:val="0"/>
      <w:marRight w:val="0"/>
      <w:marTop w:val="0"/>
      <w:marBottom w:val="0"/>
      <w:divBdr>
        <w:top w:val="none" w:sz="0" w:space="0" w:color="auto"/>
        <w:left w:val="none" w:sz="0" w:space="0" w:color="auto"/>
        <w:bottom w:val="none" w:sz="0" w:space="0" w:color="auto"/>
        <w:right w:val="none" w:sz="0" w:space="0" w:color="auto"/>
      </w:divBdr>
    </w:div>
    <w:div w:id="1940523716">
      <w:marLeft w:val="0"/>
      <w:marRight w:val="0"/>
      <w:marTop w:val="0"/>
      <w:marBottom w:val="0"/>
      <w:divBdr>
        <w:top w:val="none" w:sz="0" w:space="0" w:color="auto"/>
        <w:left w:val="none" w:sz="0" w:space="0" w:color="auto"/>
        <w:bottom w:val="none" w:sz="0" w:space="0" w:color="auto"/>
        <w:right w:val="none" w:sz="0" w:space="0" w:color="auto"/>
      </w:divBdr>
    </w:div>
    <w:div w:id="1940523717">
      <w:marLeft w:val="0"/>
      <w:marRight w:val="0"/>
      <w:marTop w:val="0"/>
      <w:marBottom w:val="0"/>
      <w:divBdr>
        <w:top w:val="none" w:sz="0" w:space="0" w:color="auto"/>
        <w:left w:val="none" w:sz="0" w:space="0" w:color="auto"/>
        <w:bottom w:val="none" w:sz="0" w:space="0" w:color="auto"/>
        <w:right w:val="none" w:sz="0" w:space="0" w:color="auto"/>
      </w:divBdr>
    </w:div>
    <w:div w:id="1940523718">
      <w:marLeft w:val="0"/>
      <w:marRight w:val="0"/>
      <w:marTop w:val="0"/>
      <w:marBottom w:val="0"/>
      <w:divBdr>
        <w:top w:val="none" w:sz="0" w:space="0" w:color="auto"/>
        <w:left w:val="none" w:sz="0" w:space="0" w:color="auto"/>
        <w:bottom w:val="none" w:sz="0" w:space="0" w:color="auto"/>
        <w:right w:val="none" w:sz="0" w:space="0" w:color="auto"/>
      </w:divBdr>
    </w:div>
    <w:div w:id="1940523719">
      <w:marLeft w:val="0"/>
      <w:marRight w:val="0"/>
      <w:marTop w:val="0"/>
      <w:marBottom w:val="0"/>
      <w:divBdr>
        <w:top w:val="none" w:sz="0" w:space="0" w:color="auto"/>
        <w:left w:val="none" w:sz="0" w:space="0" w:color="auto"/>
        <w:bottom w:val="none" w:sz="0" w:space="0" w:color="auto"/>
        <w:right w:val="none" w:sz="0" w:space="0" w:color="auto"/>
      </w:divBdr>
    </w:div>
    <w:div w:id="1940523720">
      <w:marLeft w:val="0"/>
      <w:marRight w:val="0"/>
      <w:marTop w:val="0"/>
      <w:marBottom w:val="0"/>
      <w:divBdr>
        <w:top w:val="none" w:sz="0" w:space="0" w:color="auto"/>
        <w:left w:val="none" w:sz="0" w:space="0" w:color="auto"/>
        <w:bottom w:val="none" w:sz="0" w:space="0" w:color="auto"/>
        <w:right w:val="none" w:sz="0" w:space="0" w:color="auto"/>
      </w:divBdr>
    </w:div>
    <w:div w:id="1940523721">
      <w:marLeft w:val="0"/>
      <w:marRight w:val="0"/>
      <w:marTop w:val="0"/>
      <w:marBottom w:val="0"/>
      <w:divBdr>
        <w:top w:val="none" w:sz="0" w:space="0" w:color="auto"/>
        <w:left w:val="none" w:sz="0" w:space="0" w:color="auto"/>
        <w:bottom w:val="none" w:sz="0" w:space="0" w:color="auto"/>
        <w:right w:val="none" w:sz="0" w:space="0" w:color="auto"/>
      </w:divBdr>
    </w:div>
    <w:div w:id="1940523722">
      <w:marLeft w:val="0"/>
      <w:marRight w:val="0"/>
      <w:marTop w:val="0"/>
      <w:marBottom w:val="0"/>
      <w:divBdr>
        <w:top w:val="none" w:sz="0" w:space="0" w:color="auto"/>
        <w:left w:val="none" w:sz="0" w:space="0" w:color="auto"/>
        <w:bottom w:val="none" w:sz="0" w:space="0" w:color="auto"/>
        <w:right w:val="none" w:sz="0" w:space="0" w:color="auto"/>
      </w:divBdr>
    </w:div>
    <w:div w:id="1940523723">
      <w:marLeft w:val="0"/>
      <w:marRight w:val="0"/>
      <w:marTop w:val="0"/>
      <w:marBottom w:val="0"/>
      <w:divBdr>
        <w:top w:val="none" w:sz="0" w:space="0" w:color="auto"/>
        <w:left w:val="none" w:sz="0" w:space="0" w:color="auto"/>
        <w:bottom w:val="none" w:sz="0" w:space="0" w:color="auto"/>
        <w:right w:val="none" w:sz="0" w:space="0" w:color="auto"/>
      </w:divBdr>
    </w:div>
    <w:div w:id="1940523724">
      <w:marLeft w:val="0"/>
      <w:marRight w:val="0"/>
      <w:marTop w:val="0"/>
      <w:marBottom w:val="0"/>
      <w:divBdr>
        <w:top w:val="none" w:sz="0" w:space="0" w:color="auto"/>
        <w:left w:val="none" w:sz="0" w:space="0" w:color="auto"/>
        <w:bottom w:val="none" w:sz="0" w:space="0" w:color="auto"/>
        <w:right w:val="none" w:sz="0" w:space="0" w:color="auto"/>
      </w:divBdr>
    </w:div>
    <w:div w:id="1940523725">
      <w:marLeft w:val="0"/>
      <w:marRight w:val="0"/>
      <w:marTop w:val="0"/>
      <w:marBottom w:val="0"/>
      <w:divBdr>
        <w:top w:val="none" w:sz="0" w:space="0" w:color="auto"/>
        <w:left w:val="none" w:sz="0" w:space="0" w:color="auto"/>
        <w:bottom w:val="none" w:sz="0" w:space="0" w:color="auto"/>
        <w:right w:val="none" w:sz="0" w:space="0" w:color="auto"/>
      </w:divBdr>
    </w:div>
    <w:div w:id="1940523726">
      <w:marLeft w:val="0"/>
      <w:marRight w:val="0"/>
      <w:marTop w:val="0"/>
      <w:marBottom w:val="0"/>
      <w:divBdr>
        <w:top w:val="none" w:sz="0" w:space="0" w:color="auto"/>
        <w:left w:val="none" w:sz="0" w:space="0" w:color="auto"/>
        <w:bottom w:val="none" w:sz="0" w:space="0" w:color="auto"/>
        <w:right w:val="none" w:sz="0" w:space="0" w:color="auto"/>
      </w:divBdr>
    </w:div>
    <w:div w:id="1940523727">
      <w:marLeft w:val="0"/>
      <w:marRight w:val="0"/>
      <w:marTop w:val="0"/>
      <w:marBottom w:val="0"/>
      <w:divBdr>
        <w:top w:val="none" w:sz="0" w:space="0" w:color="auto"/>
        <w:left w:val="none" w:sz="0" w:space="0" w:color="auto"/>
        <w:bottom w:val="none" w:sz="0" w:space="0" w:color="auto"/>
        <w:right w:val="none" w:sz="0" w:space="0" w:color="auto"/>
      </w:divBdr>
    </w:div>
    <w:div w:id="1940523728">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940523730">
      <w:marLeft w:val="0"/>
      <w:marRight w:val="0"/>
      <w:marTop w:val="0"/>
      <w:marBottom w:val="0"/>
      <w:divBdr>
        <w:top w:val="none" w:sz="0" w:space="0" w:color="auto"/>
        <w:left w:val="none" w:sz="0" w:space="0" w:color="auto"/>
        <w:bottom w:val="none" w:sz="0" w:space="0" w:color="auto"/>
        <w:right w:val="none" w:sz="0" w:space="0" w:color="auto"/>
      </w:divBdr>
    </w:div>
    <w:div w:id="1940523731">
      <w:marLeft w:val="0"/>
      <w:marRight w:val="0"/>
      <w:marTop w:val="0"/>
      <w:marBottom w:val="0"/>
      <w:divBdr>
        <w:top w:val="none" w:sz="0" w:space="0" w:color="auto"/>
        <w:left w:val="none" w:sz="0" w:space="0" w:color="auto"/>
        <w:bottom w:val="none" w:sz="0" w:space="0" w:color="auto"/>
        <w:right w:val="none" w:sz="0" w:space="0" w:color="auto"/>
      </w:divBdr>
    </w:div>
    <w:div w:id="1940523732">
      <w:marLeft w:val="0"/>
      <w:marRight w:val="0"/>
      <w:marTop w:val="0"/>
      <w:marBottom w:val="0"/>
      <w:divBdr>
        <w:top w:val="none" w:sz="0" w:space="0" w:color="auto"/>
        <w:left w:val="none" w:sz="0" w:space="0" w:color="auto"/>
        <w:bottom w:val="none" w:sz="0" w:space="0" w:color="auto"/>
        <w:right w:val="none" w:sz="0" w:space="0" w:color="auto"/>
      </w:divBdr>
    </w:div>
    <w:div w:id="1940523733">
      <w:marLeft w:val="0"/>
      <w:marRight w:val="0"/>
      <w:marTop w:val="0"/>
      <w:marBottom w:val="0"/>
      <w:divBdr>
        <w:top w:val="none" w:sz="0" w:space="0" w:color="auto"/>
        <w:left w:val="none" w:sz="0" w:space="0" w:color="auto"/>
        <w:bottom w:val="none" w:sz="0" w:space="0" w:color="auto"/>
        <w:right w:val="none" w:sz="0" w:space="0" w:color="auto"/>
      </w:divBdr>
    </w:div>
    <w:div w:id="1940523734">
      <w:marLeft w:val="0"/>
      <w:marRight w:val="0"/>
      <w:marTop w:val="0"/>
      <w:marBottom w:val="0"/>
      <w:divBdr>
        <w:top w:val="none" w:sz="0" w:space="0" w:color="auto"/>
        <w:left w:val="none" w:sz="0" w:space="0" w:color="auto"/>
        <w:bottom w:val="none" w:sz="0" w:space="0" w:color="auto"/>
        <w:right w:val="none" w:sz="0" w:space="0" w:color="auto"/>
      </w:divBdr>
    </w:div>
    <w:div w:id="1940523735">
      <w:marLeft w:val="0"/>
      <w:marRight w:val="0"/>
      <w:marTop w:val="0"/>
      <w:marBottom w:val="0"/>
      <w:divBdr>
        <w:top w:val="none" w:sz="0" w:space="0" w:color="auto"/>
        <w:left w:val="none" w:sz="0" w:space="0" w:color="auto"/>
        <w:bottom w:val="none" w:sz="0" w:space="0" w:color="auto"/>
        <w:right w:val="none" w:sz="0" w:space="0" w:color="auto"/>
      </w:divBdr>
    </w:div>
    <w:div w:id="1940523736">
      <w:marLeft w:val="0"/>
      <w:marRight w:val="0"/>
      <w:marTop w:val="0"/>
      <w:marBottom w:val="0"/>
      <w:divBdr>
        <w:top w:val="none" w:sz="0" w:space="0" w:color="auto"/>
        <w:left w:val="none" w:sz="0" w:space="0" w:color="auto"/>
        <w:bottom w:val="none" w:sz="0" w:space="0" w:color="auto"/>
        <w:right w:val="none" w:sz="0" w:space="0" w:color="auto"/>
      </w:divBdr>
    </w:div>
    <w:div w:id="1940523737">
      <w:marLeft w:val="0"/>
      <w:marRight w:val="0"/>
      <w:marTop w:val="0"/>
      <w:marBottom w:val="0"/>
      <w:divBdr>
        <w:top w:val="none" w:sz="0" w:space="0" w:color="auto"/>
        <w:left w:val="none" w:sz="0" w:space="0" w:color="auto"/>
        <w:bottom w:val="none" w:sz="0" w:space="0" w:color="auto"/>
        <w:right w:val="none" w:sz="0" w:space="0" w:color="auto"/>
      </w:divBdr>
    </w:div>
    <w:div w:id="1940523738">
      <w:marLeft w:val="0"/>
      <w:marRight w:val="0"/>
      <w:marTop w:val="0"/>
      <w:marBottom w:val="0"/>
      <w:divBdr>
        <w:top w:val="none" w:sz="0" w:space="0" w:color="auto"/>
        <w:left w:val="none" w:sz="0" w:space="0" w:color="auto"/>
        <w:bottom w:val="none" w:sz="0" w:space="0" w:color="auto"/>
        <w:right w:val="none" w:sz="0" w:space="0" w:color="auto"/>
      </w:divBdr>
    </w:div>
    <w:div w:id="1940523739">
      <w:marLeft w:val="0"/>
      <w:marRight w:val="0"/>
      <w:marTop w:val="0"/>
      <w:marBottom w:val="0"/>
      <w:divBdr>
        <w:top w:val="none" w:sz="0" w:space="0" w:color="auto"/>
        <w:left w:val="none" w:sz="0" w:space="0" w:color="auto"/>
        <w:bottom w:val="none" w:sz="0" w:space="0" w:color="auto"/>
        <w:right w:val="none" w:sz="0" w:space="0" w:color="auto"/>
      </w:divBdr>
    </w:div>
    <w:div w:id="1940523740">
      <w:marLeft w:val="0"/>
      <w:marRight w:val="0"/>
      <w:marTop w:val="0"/>
      <w:marBottom w:val="0"/>
      <w:divBdr>
        <w:top w:val="none" w:sz="0" w:space="0" w:color="auto"/>
        <w:left w:val="none" w:sz="0" w:space="0" w:color="auto"/>
        <w:bottom w:val="none" w:sz="0" w:space="0" w:color="auto"/>
        <w:right w:val="none" w:sz="0" w:space="0" w:color="auto"/>
      </w:divBdr>
    </w:div>
    <w:div w:id="1940523741">
      <w:marLeft w:val="0"/>
      <w:marRight w:val="0"/>
      <w:marTop w:val="0"/>
      <w:marBottom w:val="0"/>
      <w:divBdr>
        <w:top w:val="none" w:sz="0" w:space="0" w:color="auto"/>
        <w:left w:val="none" w:sz="0" w:space="0" w:color="auto"/>
        <w:bottom w:val="none" w:sz="0" w:space="0" w:color="auto"/>
        <w:right w:val="none" w:sz="0" w:space="0" w:color="auto"/>
      </w:divBdr>
    </w:div>
    <w:div w:id="1940523742">
      <w:marLeft w:val="0"/>
      <w:marRight w:val="0"/>
      <w:marTop w:val="0"/>
      <w:marBottom w:val="0"/>
      <w:divBdr>
        <w:top w:val="none" w:sz="0" w:space="0" w:color="auto"/>
        <w:left w:val="none" w:sz="0" w:space="0" w:color="auto"/>
        <w:bottom w:val="none" w:sz="0" w:space="0" w:color="auto"/>
        <w:right w:val="none" w:sz="0" w:space="0" w:color="auto"/>
      </w:divBdr>
    </w:div>
    <w:div w:id="1940523743">
      <w:marLeft w:val="0"/>
      <w:marRight w:val="0"/>
      <w:marTop w:val="0"/>
      <w:marBottom w:val="0"/>
      <w:divBdr>
        <w:top w:val="none" w:sz="0" w:space="0" w:color="auto"/>
        <w:left w:val="none" w:sz="0" w:space="0" w:color="auto"/>
        <w:bottom w:val="none" w:sz="0" w:space="0" w:color="auto"/>
        <w:right w:val="none" w:sz="0" w:space="0" w:color="auto"/>
      </w:divBdr>
    </w:div>
    <w:div w:id="1940523744">
      <w:marLeft w:val="0"/>
      <w:marRight w:val="0"/>
      <w:marTop w:val="0"/>
      <w:marBottom w:val="0"/>
      <w:divBdr>
        <w:top w:val="none" w:sz="0" w:space="0" w:color="auto"/>
        <w:left w:val="none" w:sz="0" w:space="0" w:color="auto"/>
        <w:bottom w:val="none" w:sz="0" w:space="0" w:color="auto"/>
        <w:right w:val="none" w:sz="0" w:space="0" w:color="auto"/>
      </w:divBdr>
    </w:div>
    <w:div w:id="1940523745">
      <w:marLeft w:val="0"/>
      <w:marRight w:val="0"/>
      <w:marTop w:val="0"/>
      <w:marBottom w:val="0"/>
      <w:divBdr>
        <w:top w:val="none" w:sz="0" w:space="0" w:color="auto"/>
        <w:left w:val="none" w:sz="0" w:space="0" w:color="auto"/>
        <w:bottom w:val="none" w:sz="0" w:space="0" w:color="auto"/>
        <w:right w:val="none" w:sz="0" w:space="0" w:color="auto"/>
      </w:divBdr>
    </w:div>
    <w:div w:id="1940523746">
      <w:marLeft w:val="0"/>
      <w:marRight w:val="0"/>
      <w:marTop w:val="0"/>
      <w:marBottom w:val="0"/>
      <w:divBdr>
        <w:top w:val="none" w:sz="0" w:space="0" w:color="auto"/>
        <w:left w:val="none" w:sz="0" w:space="0" w:color="auto"/>
        <w:bottom w:val="none" w:sz="0" w:space="0" w:color="auto"/>
        <w:right w:val="none" w:sz="0" w:space="0" w:color="auto"/>
      </w:divBdr>
    </w:div>
    <w:div w:id="1940523747">
      <w:marLeft w:val="0"/>
      <w:marRight w:val="0"/>
      <w:marTop w:val="0"/>
      <w:marBottom w:val="0"/>
      <w:divBdr>
        <w:top w:val="none" w:sz="0" w:space="0" w:color="auto"/>
        <w:left w:val="none" w:sz="0" w:space="0" w:color="auto"/>
        <w:bottom w:val="none" w:sz="0" w:space="0" w:color="auto"/>
        <w:right w:val="none" w:sz="0" w:space="0" w:color="auto"/>
      </w:divBdr>
    </w:div>
    <w:div w:id="1940523748">
      <w:marLeft w:val="0"/>
      <w:marRight w:val="0"/>
      <w:marTop w:val="0"/>
      <w:marBottom w:val="0"/>
      <w:divBdr>
        <w:top w:val="none" w:sz="0" w:space="0" w:color="auto"/>
        <w:left w:val="none" w:sz="0" w:space="0" w:color="auto"/>
        <w:bottom w:val="none" w:sz="0" w:space="0" w:color="auto"/>
        <w:right w:val="none" w:sz="0" w:space="0" w:color="auto"/>
      </w:divBdr>
    </w:div>
    <w:div w:id="1940523749">
      <w:marLeft w:val="0"/>
      <w:marRight w:val="0"/>
      <w:marTop w:val="0"/>
      <w:marBottom w:val="0"/>
      <w:divBdr>
        <w:top w:val="none" w:sz="0" w:space="0" w:color="auto"/>
        <w:left w:val="none" w:sz="0" w:space="0" w:color="auto"/>
        <w:bottom w:val="none" w:sz="0" w:space="0" w:color="auto"/>
        <w:right w:val="none" w:sz="0" w:space="0" w:color="auto"/>
      </w:divBdr>
    </w:div>
    <w:div w:id="1940523750">
      <w:marLeft w:val="0"/>
      <w:marRight w:val="0"/>
      <w:marTop w:val="0"/>
      <w:marBottom w:val="0"/>
      <w:divBdr>
        <w:top w:val="none" w:sz="0" w:space="0" w:color="auto"/>
        <w:left w:val="none" w:sz="0" w:space="0" w:color="auto"/>
        <w:bottom w:val="none" w:sz="0" w:space="0" w:color="auto"/>
        <w:right w:val="none" w:sz="0" w:space="0" w:color="auto"/>
      </w:divBdr>
    </w:div>
    <w:div w:id="1940523751">
      <w:marLeft w:val="0"/>
      <w:marRight w:val="0"/>
      <w:marTop w:val="0"/>
      <w:marBottom w:val="0"/>
      <w:divBdr>
        <w:top w:val="none" w:sz="0" w:space="0" w:color="auto"/>
        <w:left w:val="none" w:sz="0" w:space="0" w:color="auto"/>
        <w:bottom w:val="none" w:sz="0" w:space="0" w:color="auto"/>
        <w:right w:val="none" w:sz="0" w:space="0" w:color="auto"/>
      </w:divBdr>
    </w:div>
    <w:div w:id="1940523752">
      <w:marLeft w:val="0"/>
      <w:marRight w:val="0"/>
      <w:marTop w:val="0"/>
      <w:marBottom w:val="0"/>
      <w:divBdr>
        <w:top w:val="none" w:sz="0" w:space="0" w:color="auto"/>
        <w:left w:val="none" w:sz="0" w:space="0" w:color="auto"/>
        <w:bottom w:val="none" w:sz="0" w:space="0" w:color="auto"/>
        <w:right w:val="none" w:sz="0" w:space="0" w:color="auto"/>
      </w:divBdr>
    </w:div>
    <w:div w:id="1940523753">
      <w:marLeft w:val="0"/>
      <w:marRight w:val="0"/>
      <w:marTop w:val="0"/>
      <w:marBottom w:val="0"/>
      <w:divBdr>
        <w:top w:val="none" w:sz="0" w:space="0" w:color="auto"/>
        <w:left w:val="none" w:sz="0" w:space="0" w:color="auto"/>
        <w:bottom w:val="none" w:sz="0" w:space="0" w:color="auto"/>
        <w:right w:val="none" w:sz="0" w:space="0" w:color="auto"/>
      </w:divBdr>
    </w:div>
    <w:div w:id="1940523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j.gov.pl/przetarg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10323</Words>
  <Characters>61940</Characters>
  <Application>Microsoft Office Word</Application>
  <DocSecurity>0</DocSecurity>
  <Lines>516</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Jastrzębska</dc:creator>
  <cp:keywords/>
  <dc:description/>
  <cp:lastModifiedBy>GalasM</cp:lastModifiedBy>
  <cp:revision>2</cp:revision>
  <cp:lastPrinted>2015-03-30T08:00:00Z</cp:lastPrinted>
  <dcterms:created xsi:type="dcterms:W3CDTF">2016-08-04T07:33:00Z</dcterms:created>
  <dcterms:modified xsi:type="dcterms:W3CDTF">2016-08-04T07:33:00Z</dcterms:modified>
</cp:coreProperties>
</file>