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7F7C" w:rsidRPr="009167F6" w:rsidRDefault="001E7F7C">
      <w:pPr>
        <w:spacing w:line="309" w:lineRule="atLeast"/>
        <w:rPr>
          <w:rFonts w:ascii="Calibri" w:hAnsi="Calibri"/>
          <w:color w:val="000000"/>
          <w:spacing w:val="-2"/>
          <w:sz w:val="22"/>
          <w:szCs w:val="22"/>
        </w:rPr>
      </w:pPr>
    </w:p>
    <w:p w:rsidR="001E7F7C" w:rsidRPr="009167F6" w:rsidRDefault="001E7F7C">
      <w:pPr>
        <w:spacing w:line="309" w:lineRule="atLeast"/>
        <w:rPr>
          <w:rFonts w:ascii="Calibri" w:hAnsi="Calibri"/>
          <w:color w:val="000000"/>
          <w:spacing w:val="-2"/>
          <w:sz w:val="22"/>
          <w:szCs w:val="22"/>
        </w:rPr>
      </w:pPr>
    </w:p>
    <w:p w:rsidR="001E7F7C" w:rsidRPr="009167F6" w:rsidRDefault="001E7F7C">
      <w:pPr>
        <w:spacing w:line="309" w:lineRule="atLeast"/>
        <w:rPr>
          <w:rFonts w:ascii="Calibri" w:hAnsi="Calibri"/>
          <w:b/>
          <w:color w:val="000000"/>
          <w:spacing w:val="-2"/>
          <w:sz w:val="22"/>
          <w:szCs w:val="22"/>
        </w:rPr>
      </w:pPr>
      <w:r w:rsidRPr="009167F6">
        <w:rPr>
          <w:rFonts w:ascii="Calibri" w:hAnsi="Calibri"/>
          <w:b/>
          <w:color w:val="000000"/>
          <w:spacing w:val="-2"/>
          <w:sz w:val="22"/>
          <w:szCs w:val="22"/>
        </w:rPr>
        <w:t>Zamawiający:</w:t>
      </w:r>
    </w:p>
    <w:p w:rsidR="005A67A6" w:rsidRPr="009167F6" w:rsidRDefault="005A67A6">
      <w:pPr>
        <w:shd w:val="clear" w:color="auto" w:fill="FFFFFF"/>
        <w:spacing w:after="120"/>
        <w:rPr>
          <w:rFonts w:ascii="Calibri" w:hAnsi="Calibri"/>
          <w:bCs/>
          <w:color w:val="000000"/>
          <w:sz w:val="22"/>
        </w:rPr>
      </w:pPr>
      <w:r w:rsidRPr="009167F6">
        <w:rPr>
          <w:rFonts w:ascii="Calibri" w:hAnsi="Calibri"/>
          <w:bCs/>
          <w:sz w:val="22"/>
        </w:rPr>
        <w:t>Narodowe Centrum Badań Jądrowych</w:t>
      </w:r>
    </w:p>
    <w:p w:rsidR="005A67A6" w:rsidRPr="009167F6" w:rsidRDefault="005A67A6">
      <w:pPr>
        <w:shd w:val="clear" w:color="auto" w:fill="FFFFFF"/>
        <w:spacing w:after="120"/>
        <w:rPr>
          <w:rFonts w:ascii="Calibri" w:hAnsi="Calibri"/>
          <w:bCs/>
          <w:color w:val="000000"/>
          <w:sz w:val="22"/>
        </w:rPr>
      </w:pPr>
      <w:r w:rsidRPr="009167F6">
        <w:rPr>
          <w:rFonts w:ascii="Calibri" w:hAnsi="Calibri"/>
          <w:bCs/>
          <w:color w:val="000000"/>
          <w:sz w:val="22"/>
        </w:rPr>
        <w:t>05-400 Otwoc</w:t>
      </w:r>
      <w:r w:rsidR="00796108" w:rsidRPr="009167F6">
        <w:rPr>
          <w:rFonts w:ascii="Calibri" w:hAnsi="Calibri"/>
          <w:bCs/>
          <w:color w:val="000000"/>
          <w:sz w:val="22"/>
        </w:rPr>
        <w:t xml:space="preserve">k, ul. Andrzeja </w:t>
      </w:r>
      <w:proofErr w:type="spellStart"/>
      <w:r w:rsidR="00796108" w:rsidRPr="009167F6">
        <w:rPr>
          <w:rFonts w:ascii="Calibri" w:hAnsi="Calibri"/>
          <w:bCs/>
          <w:color w:val="000000"/>
          <w:sz w:val="22"/>
        </w:rPr>
        <w:t>Sołtana</w:t>
      </w:r>
      <w:proofErr w:type="spellEnd"/>
      <w:r w:rsidR="00796108" w:rsidRPr="009167F6">
        <w:rPr>
          <w:rFonts w:ascii="Calibri" w:hAnsi="Calibri"/>
          <w:bCs/>
          <w:color w:val="000000"/>
          <w:sz w:val="22"/>
        </w:rPr>
        <w:t xml:space="preserve"> 7 </w:t>
      </w:r>
    </w:p>
    <w:p w:rsidR="005A67A6" w:rsidRPr="009167F6" w:rsidRDefault="005A67A6">
      <w:pPr>
        <w:shd w:val="clear" w:color="auto" w:fill="FFFFFF"/>
        <w:spacing w:after="120"/>
        <w:rPr>
          <w:rFonts w:ascii="Calibri" w:hAnsi="Calibri"/>
          <w:bCs/>
          <w:color w:val="000000"/>
          <w:sz w:val="22"/>
        </w:rPr>
      </w:pPr>
    </w:p>
    <w:p w:rsidR="001E7F7C" w:rsidRPr="009167F6" w:rsidRDefault="001E7F7C" w:rsidP="001E7F7C">
      <w:pPr>
        <w:spacing w:line="309" w:lineRule="atLeast"/>
        <w:rPr>
          <w:rFonts w:ascii="Calibri" w:hAnsi="Calibri"/>
          <w:bCs/>
          <w:sz w:val="22"/>
        </w:rPr>
      </w:pPr>
      <w:r w:rsidRPr="009167F6">
        <w:rPr>
          <w:rFonts w:ascii="Calibri" w:hAnsi="Calibri"/>
          <w:bCs/>
          <w:color w:val="000000"/>
          <w:sz w:val="22"/>
        </w:rPr>
        <w:t xml:space="preserve">Nr referencyjny : </w:t>
      </w:r>
      <w:r w:rsidRPr="009167F6">
        <w:rPr>
          <w:rFonts w:ascii="Calibri" w:hAnsi="Calibri"/>
          <w:color w:val="000000"/>
          <w:spacing w:val="-2"/>
          <w:sz w:val="22"/>
          <w:szCs w:val="22"/>
        </w:rPr>
        <w:t xml:space="preserve"> </w:t>
      </w:r>
      <w:r w:rsidRPr="009167F6">
        <w:rPr>
          <w:rFonts w:ascii="Calibri" w:hAnsi="Calibri"/>
          <w:sz w:val="22"/>
          <w:szCs w:val="22"/>
        </w:rPr>
        <w:t>ZP/</w:t>
      </w:r>
      <w:r w:rsidR="00F21F33" w:rsidRPr="009167F6">
        <w:rPr>
          <w:rFonts w:ascii="Calibri" w:hAnsi="Calibri"/>
          <w:sz w:val="22"/>
          <w:szCs w:val="22"/>
        </w:rPr>
        <w:t xml:space="preserve">  </w:t>
      </w:r>
      <w:r w:rsidR="00C870DC">
        <w:rPr>
          <w:rFonts w:ascii="Calibri" w:hAnsi="Calibri"/>
          <w:sz w:val="22"/>
          <w:szCs w:val="22"/>
        </w:rPr>
        <w:t>29</w:t>
      </w:r>
      <w:r w:rsidR="00F21F33" w:rsidRPr="009167F6">
        <w:rPr>
          <w:rFonts w:ascii="Calibri" w:hAnsi="Calibri"/>
          <w:sz w:val="22"/>
          <w:szCs w:val="22"/>
        </w:rPr>
        <w:t xml:space="preserve">   </w:t>
      </w:r>
      <w:r w:rsidRPr="009167F6">
        <w:rPr>
          <w:rFonts w:ascii="Calibri" w:hAnsi="Calibri"/>
          <w:sz w:val="22"/>
          <w:szCs w:val="22"/>
        </w:rPr>
        <w:t>/201</w:t>
      </w:r>
      <w:r w:rsidR="00F21F33" w:rsidRPr="009167F6">
        <w:rPr>
          <w:rFonts w:ascii="Calibri" w:hAnsi="Calibri"/>
          <w:sz w:val="22"/>
          <w:szCs w:val="22"/>
        </w:rPr>
        <w:t>7</w:t>
      </w:r>
    </w:p>
    <w:p w:rsidR="001E7F7C" w:rsidRPr="009167F6" w:rsidRDefault="001E7F7C" w:rsidP="001E7F7C">
      <w:pPr>
        <w:shd w:val="clear" w:color="auto" w:fill="FFFFFF"/>
        <w:spacing w:after="120"/>
        <w:rPr>
          <w:rFonts w:ascii="Calibri" w:hAnsi="Calibri"/>
          <w:bCs/>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shd w:val="clear" w:color="auto" w:fill="FFFFFF"/>
        <w:spacing w:after="120"/>
        <w:rPr>
          <w:rFonts w:ascii="Calibri" w:hAnsi="Calibri"/>
          <w:bCs/>
          <w:color w:val="000000"/>
          <w:sz w:val="22"/>
        </w:rPr>
      </w:pPr>
    </w:p>
    <w:p w:rsidR="005A67A6" w:rsidRPr="009167F6" w:rsidRDefault="005A67A6">
      <w:pPr>
        <w:widowControl/>
        <w:shd w:val="clear" w:color="auto" w:fill="FFFFFF"/>
        <w:spacing w:after="120"/>
        <w:ind w:right="557"/>
        <w:jc w:val="center"/>
        <w:rPr>
          <w:rFonts w:ascii="Calibri" w:hAnsi="Calibri"/>
          <w:b/>
          <w:bCs/>
          <w:sz w:val="22"/>
          <w:szCs w:val="22"/>
        </w:rPr>
      </w:pPr>
      <w:r w:rsidRPr="009167F6">
        <w:rPr>
          <w:rFonts w:ascii="Calibri" w:hAnsi="Calibri"/>
          <w:b/>
          <w:bCs/>
          <w:color w:val="000000"/>
          <w:sz w:val="22"/>
          <w:szCs w:val="32"/>
        </w:rPr>
        <w:t xml:space="preserve">SPECYFIKACJA  </w:t>
      </w:r>
      <w:r w:rsidRPr="009167F6">
        <w:rPr>
          <w:rFonts w:ascii="Calibri" w:hAnsi="Calibri"/>
          <w:b/>
          <w:bCs/>
          <w:color w:val="000000"/>
          <w:spacing w:val="-2"/>
          <w:sz w:val="22"/>
          <w:szCs w:val="32"/>
        </w:rPr>
        <w:t>ISTOTNYCH   WARUNKÓW  ZAMÓWIENIA</w:t>
      </w:r>
    </w:p>
    <w:p w:rsidR="00F21F33" w:rsidRPr="009167F6" w:rsidRDefault="00BF0E76" w:rsidP="00F21F33">
      <w:pPr>
        <w:widowControl/>
        <w:shd w:val="clear" w:color="auto" w:fill="FFFFFF"/>
        <w:spacing w:after="120"/>
        <w:ind w:right="557"/>
        <w:jc w:val="center"/>
        <w:rPr>
          <w:rFonts w:ascii="Calibri" w:hAnsi="Calibri"/>
          <w:b/>
          <w:bCs/>
          <w:sz w:val="22"/>
          <w:szCs w:val="22"/>
        </w:rPr>
      </w:pPr>
      <w:r w:rsidRPr="009167F6">
        <w:rPr>
          <w:rFonts w:ascii="Calibri" w:hAnsi="Calibri"/>
          <w:b/>
          <w:bCs/>
          <w:sz w:val="22"/>
          <w:szCs w:val="22"/>
        </w:rPr>
        <w:t>na</w:t>
      </w:r>
      <w:r w:rsidR="00F21F33" w:rsidRPr="009167F6">
        <w:t xml:space="preserve"> </w:t>
      </w:r>
    </w:p>
    <w:p w:rsidR="00F06085" w:rsidRPr="009167F6" w:rsidRDefault="00F06085" w:rsidP="00C1387F">
      <w:pPr>
        <w:spacing w:after="120" w:line="240" w:lineRule="auto"/>
        <w:ind w:left="426"/>
        <w:rPr>
          <w:rFonts w:ascii="Calibri" w:hAnsi="Calibri" w:cs="Calibri"/>
          <w:b/>
          <w:sz w:val="22"/>
          <w:szCs w:val="22"/>
        </w:rPr>
      </w:pPr>
      <w:r w:rsidRPr="009167F6">
        <w:rPr>
          <w:rFonts w:ascii="Calibri" w:hAnsi="Calibri" w:cs="Calibri"/>
          <w:b/>
          <w:sz w:val="22"/>
          <w:szCs w:val="22"/>
        </w:rPr>
        <w:t>wykonanie analizy proce</w:t>
      </w:r>
      <w:r w:rsidR="00CB0A81" w:rsidRPr="009167F6">
        <w:rPr>
          <w:rFonts w:ascii="Calibri" w:hAnsi="Calibri" w:cs="Calibri"/>
          <w:b/>
          <w:sz w:val="22"/>
          <w:szCs w:val="22"/>
        </w:rPr>
        <w:t>sów biznesowych</w:t>
      </w:r>
      <w:r w:rsidRPr="009167F6">
        <w:rPr>
          <w:rFonts w:ascii="Calibri" w:hAnsi="Calibri" w:cs="Calibri"/>
          <w:b/>
          <w:sz w:val="22"/>
          <w:szCs w:val="22"/>
        </w:rPr>
        <w:t xml:space="preserve"> na potrzeby wdrożenia  Zintegrowanego Systemu Informatycznego „ZSI”  klasy ERP  wraz z</w:t>
      </w:r>
      <w:r w:rsidR="009167F6" w:rsidRPr="009167F6">
        <w:rPr>
          <w:rFonts w:ascii="Calibri" w:hAnsi="Calibri" w:cs="Calibri"/>
          <w:b/>
          <w:sz w:val="22"/>
          <w:szCs w:val="22"/>
        </w:rPr>
        <w:t> </w:t>
      </w:r>
      <w:r w:rsidRPr="009167F6">
        <w:rPr>
          <w:rFonts w:ascii="Calibri" w:hAnsi="Calibri" w:cs="Calibri"/>
          <w:b/>
          <w:sz w:val="22"/>
          <w:szCs w:val="22"/>
        </w:rPr>
        <w:t>opracowaniem dokumentacji przetargowe</w:t>
      </w:r>
      <w:r w:rsidR="000F73F1">
        <w:rPr>
          <w:rFonts w:ascii="Calibri" w:hAnsi="Calibri" w:cs="Calibri"/>
          <w:b/>
          <w:sz w:val="22"/>
          <w:szCs w:val="22"/>
        </w:rPr>
        <w:t xml:space="preserve">j </w:t>
      </w:r>
      <w:r w:rsidRPr="009167F6">
        <w:rPr>
          <w:rFonts w:ascii="Calibri" w:hAnsi="Calibri" w:cs="Calibri"/>
          <w:b/>
          <w:sz w:val="22"/>
          <w:szCs w:val="22"/>
        </w:rPr>
        <w:t xml:space="preserve">na „ZSI”. </w:t>
      </w:r>
    </w:p>
    <w:p w:rsidR="005A67A6" w:rsidRPr="009167F6" w:rsidRDefault="005A67A6">
      <w:pPr>
        <w:pStyle w:val="Stopka"/>
        <w:tabs>
          <w:tab w:val="clear" w:pos="4536"/>
          <w:tab w:val="clear" w:pos="9072"/>
          <w:tab w:val="left" w:pos="4608"/>
        </w:tabs>
        <w:spacing w:line="360" w:lineRule="auto"/>
        <w:jc w:val="center"/>
        <w:rPr>
          <w:rFonts w:ascii="Calibri" w:hAnsi="Calibri"/>
          <w:b/>
          <w:bCs/>
          <w:sz w:val="22"/>
          <w:szCs w:val="22"/>
        </w:rPr>
      </w:pPr>
    </w:p>
    <w:p w:rsidR="005A67A6" w:rsidRPr="009167F6" w:rsidRDefault="005A67A6">
      <w:pPr>
        <w:pStyle w:val="Tytu"/>
        <w:spacing w:line="360" w:lineRule="auto"/>
        <w:rPr>
          <w:rFonts w:ascii="Calibri" w:hAnsi="Calibri" w:cs="Times New Roman"/>
          <w:b w:val="0"/>
          <w:sz w:val="22"/>
          <w:szCs w:val="22"/>
          <w:u w:val="single"/>
        </w:rPr>
      </w:pPr>
      <w:r w:rsidRPr="009167F6">
        <w:rPr>
          <w:rFonts w:ascii="Calibri" w:hAnsi="Calibri" w:cs="Times New Roman"/>
          <w:b w:val="0"/>
          <w:sz w:val="22"/>
          <w:szCs w:val="22"/>
          <w:u w:val="single"/>
        </w:rPr>
        <w:t xml:space="preserve">Postępowanie o udzielenie zamówienia publicznego o wartości poniżej </w:t>
      </w:r>
      <w:r w:rsidR="00AD43C0" w:rsidRPr="009167F6">
        <w:rPr>
          <w:rFonts w:ascii="Calibri" w:hAnsi="Calibri" w:cs="Times New Roman"/>
          <w:b w:val="0"/>
          <w:sz w:val="22"/>
          <w:szCs w:val="22"/>
          <w:u w:val="single"/>
        </w:rPr>
        <w:t>209</w:t>
      </w:r>
      <w:r w:rsidRPr="009167F6">
        <w:rPr>
          <w:rFonts w:ascii="Calibri" w:hAnsi="Calibri" w:cs="Times New Roman"/>
          <w:b w:val="0"/>
          <w:sz w:val="22"/>
          <w:szCs w:val="22"/>
          <w:u w:val="single"/>
        </w:rPr>
        <w:t> 000 euro</w:t>
      </w:r>
    </w:p>
    <w:p w:rsidR="005A67A6" w:rsidRPr="009167F6" w:rsidRDefault="005A67A6">
      <w:pPr>
        <w:pStyle w:val="Tytu"/>
        <w:spacing w:line="360" w:lineRule="auto"/>
        <w:rPr>
          <w:rFonts w:ascii="Calibri" w:hAnsi="Calibri"/>
          <w:color w:val="000000"/>
          <w:spacing w:val="-2"/>
          <w:sz w:val="22"/>
        </w:rPr>
      </w:pPr>
      <w:r w:rsidRPr="009167F6">
        <w:rPr>
          <w:rFonts w:ascii="Calibri" w:hAnsi="Calibri" w:cs="Times New Roman"/>
          <w:b w:val="0"/>
          <w:sz w:val="22"/>
          <w:szCs w:val="22"/>
          <w:u w:val="single"/>
        </w:rPr>
        <w:t>prowadzone w trybie przetargu nieograniczonego</w:t>
      </w:r>
    </w:p>
    <w:p w:rsidR="005A67A6" w:rsidRPr="009167F6" w:rsidRDefault="005A67A6">
      <w:pPr>
        <w:widowControl/>
        <w:shd w:val="clear" w:color="auto" w:fill="FFFFFF"/>
        <w:spacing w:after="120"/>
        <w:ind w:left="1882" w:right="557"/>
        <w:rPr>
          <w:rFonts w:ascii="Calibri" w:hAnsi="Calibri"/>
          <w:b/>
          <w:bCs/>
          <w:color w:val="000000"/>
          <w:spacing w:val="-2"/>
          <w:sz w:val="22"/>
          <w:szCs w:val="32"/>
        </w:rPr>
      </w:pPr>
    </w:p>
    <w:p w:rsidR="005A67A6" w:rsidRPr="009167F6" w:rsidRDefault="005A67A6">
      <w:pPr>
        <w:widowControl/>
        <w:shd w:val="clear" w:color="auto" w:fill="FFFFFF"/>
        <w:spacing w:after="120"/>
        <w:ind w:right="556"/>
        <w:rPr>
          <w:rFonts w:ascii="Calibri" w:hAnsi="Calibri"/>
          <w:b/>
          <w:bCs/>
          <w:color w:val="000000"/>
          <w:spacing w:val="-2"/>
          <w:sz w:val="22"/>
          <w:szCs w:val="32"/>
        </w:rPr>
      </w:pPr>
    </w:p>
    <w:p w:rsidR="005A67A6" w:rsidRPr="009167F6" w:rsidRDefault="005A67A6">
      <w:pPr>
        <w:widowControl/>
        <w:shd w:val="clear" w:color="auto" w:fill="FFFFFF"/>
        <w:spacing w:after="120"/>
        <w:ind w:left="1882" w:right="556"/>
        <w:rPr>
          <w:rFonts w:ascii="Calibri" w:hAnsi="Calibri"/>
          <w:bCs/>
          <w:color w:val="000000"/>
          <w:spacing w:val="-2"/>
          <w:sz w:val="22"/>
          <w:szCs w:val="36"/>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ind w:left="14"/>
        <w:jc w:val="center"/>
        <w:rPr>
          <w:rFonts w:ascii="Calibri" w:hAnsi="Calibri"/>
          <w:bCs/>
          <w:color w:val="000000"/>
          <w:sz w:val="22"/>
          <w:szCs w:val="32"/>
        </w:rPr>
      </w:pPr>
    </w:p>
    <w:p w:rsidR="005A67A6" w:rsidRPr="009167F6" w:rsidRDefault="005A67A6">
      <w:pPr>
        <w:widowControl/>
        <w:shd w:val="clear" w:color="auto" w:fill="FFFFFF"/>
        <w:spacing w:after="120"/>
        <w:jc w:val="right"/>
        <w:rPr>
          <w:rFonts w:ascii="Calibri" w:hAnsi="Calibri"/>
          <w:color w:val="000000"/>
          <w:spacing w:val="-2"/>
          <w:sz w:val="22"/>
          <w:szCs w:val="28"/>
        </w:rPr>
      </w:pPr>
      <w:r w:rsidRPr="009167F6">
        <w:rPr>
          <w:rFonts w:ascii="Calibri" w:hAnsi="Calibri"/>
          <w:color w:val="000000"/>
          <w:spacing w:val="-2"/>
          <w:sz w:val="22"/>
          <w:szCs w:val="28"/>
        </w:rPr>
        <w:t>Specyfikację zatwierdzono:</w:t>
      </w:r>
      <w:r w:rsidR="001770D3" w:rsidRPr="009167F6">
        <w:rPr>
          <w:rFonts w:ascii="Calibri" w:hAnsi="Calibri"/>
          <w:color w:val="000000"/>
          <w:spacing w:val="-2"/>
          <w:sz w:val="22"/>
          <w:szCs w:val="28"/>
        </w:rPr>
        <w:t xml:space="preserve">  </w:t>
      </w:r>
      <w:r w:rsidR="001660E8">
        <w:rPr>
          <w:rFonts w:ascii="Calibri" w:hAnsi="Calibri"/>
          <w:color w:val="000000"/>
          <w:spacing w:val="-2"/>
          <w:sz w:val="22"/>
          <w:szCs w:val="28"/>
        </w:rPr>
        <w:t>26.07.2017</w:t>
      </w:r>
    </w:p>
    <w:p w:rsidR="005A67A6" w:rsidRPr="009167F6" w:rsidRDefault="00FB0634" w:rsidP="00FB0634">
      <w:pPr>
        <w:widowControl/>
        <w:shd w:val="clear" w:color="auto" w:fill="FFFFFF"/>
        <w:spacing w:after="120"/>
        <w:jc w:val="left"/>
        <w:rPr>
          <w:b/>
          <w:sz w:val="22"/>
          <w:szCs w:val="22"/>
        </w:rPr>
      </w:pPr>
      <w:r w:rsidRPr="009167F6">
        <w:rPr>
          <w:color w:val="000000"/>
          <w:spacing w:val="-2"/>
          <w:szCs w:val="28"/>
        </w:rPr>
        <w:br w:type="page"/>
      </w:r>
      <w:r w:rsidR="005A67A6" w:rsidRPr="009167F6">
        <w:rPr>
          <w:b/>
          <w:sz w:val="22"/>
          <w:szCs w:val="22"/>
        </w:rPr>
        <w:lastRenderedPageBreak/>
        <w:t>UWAGI OGÓLNE</w:t>
      </w:r>
    </w:p>
    <w:p w:rsidR="005A67A6" w:rsidRPr="009167F6" w:rsidRDefault="005A67A6"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Postępowanie niniejsze prowadzone jest na zasadach przewidzianych przez ustawę z</w:t>
      </w:r>
      <w:r w:rsidR="009167F6" w:rsidRPr="009167F6">
        <w:rPr>
          <w:rFonts w:ascii="Calibri" w:hAnsi="Calibri"/>
          <w:sz w:val="22"/>
          <w:szCs w:val="22"/>
        </w:rPr>
        <w:t> </w:t>
      </w:r>
      <w:r w:rsidRPr="009167F6">
        <w:rPr>
          <w:rFonts w:ascii="Calibri" w:hAnsi="Calibri"/>
          <w:sz w:val="22"/>
          <w:szCs w:val="22"/>
        </w:rPr>
        <w:t>29.01.2004</w:t>
      </w:r>
      <w:r w:rsidR="009167F6" w:rsidRPr="009167F6">
        <w:rPr>
          <w:rFonts w:ascii="Calibri" w:hAnsi="Calibri"/>
          <w:sz w:val="22"/>
          <w:szCs w:val="22"/>
        </w:rPr>
        <w:t> </w:t>
      </w:r>
      <w:r w:rsidRPr="009167F6">
        <w:rPr>
          <w:rFonts w:ascii="Calibri" w:hAnsi="Calibri"/>
          <w:sz w:val="22"/>
          <w:szCs w:val="22"/>
        </w:rPr>
        <w:t xml:space="preserve">r. – Prawo zamówień publicznych </w:t>
      </w:r>
      <w:r w:rsidRPr="009167F6">
        <w:rPr>
          <w:rFonts w:ascii="Calibri" w:hAnsi="Calibri"/>
          <w:spacing w:val="2"/>
          <w:sz w:val="22"/>
          <w:szCs w:val="22"/>
        </w:rPr>
        <w:t>(</w:t>
      </w:r>
      <w:r w:rsidR="00360CF7" w:rsidRPr="009167F6">
        <w:rPr>
          <w:rFonts w:ascii="Calibri" w:hAnsi="Calibri"/>
          <w:sz w:val="22"/>
          <w:szCs w:val="22"/>
        </w:rPr>
        <w:t>Dz. U. z 201</w:t>
      </w:r>
      <w:r w:rsidR="001E7F7C" w:rsidRPr="009167F6">
        <w:rPr>
          <w:rFonts w:ascii="Calibri" w:hAnsi="Calibri"/>
          <w:sz w:val="22"/>
          <w:szCs w:val="22"/>
        </w:rPr>
        <w:t>5</w:t>
      </w:r>
      <w:r w:rsidRPr="009167F6">
        <w:rPr>
          <w:rFonts w:ascii="Calibri" w:hAnsi="Calibri"/>
          <w:sz w:val="22"/>
          <w:szCs w:val="22"/>
        </w:rPr>
        <w:t xml:space="preserve"> r. </w:t>
      </w:r>
      <w:r w:rsidR="006D261D" w:rsidRPr="009167F6">
        <w:rPr>
          <w:rFonts w:ascii="Calibri" w:hAnsi="Calibri"/>
          <w:sz w:val="22"/>
          <w:szCs w:val="22"/>
        </w:rPr>
        <w:t>poz.</w:t>
      </w:r>
      <w:r w:rsidR="00360CF7" w:rsidRPr="009167F6">
        <w:rPr>
          <w:rFonts w:ascii="Calibri" w:hAnsi="Calibri"/>
          <w:sz w:val="22"/>
          <w:szCs w:val="22"/>
        </w:rPr>
        <w:t xml:space="preserve"> </w:t>
      </w:r>
      <w:r w:rsidR="001E7F7C" w:rsidRPr="009167F6">
        <w:rPr>
          <w:rFonts w:ascii="Calibri" w:hAnsi="Calibri"/>
          <w:sz w:val="22"/>
          <w:szCs w:val="22"/>
        </w:rPr>
        <w:t>2164 ze zmianami</w:t>
      </w:r>
      <w:r w:rsidRPr="009167F6">
        <w:rPr>
          <w:rFonts w:ascii="Calibri" w:hAnsi="Calibri"/>
          <w:spacing w:val="2"/>
          <w:sz w:val="22"/>
          <w:szCs w:val="22"/>
        </w:rPr>
        <w:t xml:space="preserve">) </w:t>
      </w:r>
      <w:r w:rsidRPr="009167F6">
        <w:rPr>
          <w:rFonts w:ascii="Calibri" w:hAnsi="Calibri"/>
          <w:sz w:val="22"/>
          <w:szCs w:val="22"/>
        </w:rPr>
        <w:t>zwaną dalej ustawą oraz w przepisach wykonawczych do niej.</w:t>
      </w:r>
    </w:p>
    <w:p w:rsidR="001E7F7C" w:rsidRPr="009167F6" w:rsidRDefault="001E7F7C"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Zamówienie</w:t>
      </w:r>
      <w:r w:rsidR="00F21F33" w:rsidRPr="009167F6">
        <w:rPr>
          <w:rFonts w:ascii="Calibri" w:hAnsi="Calibri"/>
          <w:sz w:val="22"/>
          <w:szCs w:val="22"/>
        </w:rPr>
        <w:t xml:space="preserve"> nie </w:t>
      </w:r>
      <w:r w:rsidRPr="009167F6">
        <w:rPr>
          <w:rFonts w:ascii="Calibri" w:hAnsi="Calibri"/>
          <w:sz w:val="22"/>
          <w:szCs w:val="22"/>
        </w:rPr>
        <w:t xml:space="preserve"> dotyczy  programu współfinansowanego ze środków Unii Europejskiej.</w:t>
      </w:r>
    </w:p>
    <w:p w:rsidR="00005B19" w:rsidRPr="009167F6" w:rsidRDefault="00005B19"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 xml:space="preserve">Ogłoszenie o zamówieniu  zostało opublikowane w Biuletynie Zamówień Publicznych, wywieszone w miejscu publicznie dostępnym w siedzibie Zamawiającego oraz umieszczone na stronie internetowej </w:t>
      </w:r>
      <w:hyperlink r:id="rId8" w:history="1">
        <w:r w:rsidR="00B57D34" w:rsidRPr="009167F6">
          <w:rPr>
            <w:rStyle w:val="Hipercze"/>
            <w:rFonts w:ascii="Calibri" w:hAnsi="Calibri"/>
            <w:sz w:val="22"/>
            <w:szCs w:val="22"/>
          </w:rPr>
          <w:t>www.ncbj.gov.pl</w:t>
        </w:r>
      </w:hyperlink>
      <w:r w:rsidRPr="009167F6">
        <w:rPr>
          <w:rFonts w:ascii="Calibri" w:hAnsi="Calibri"/>
          <w:sz w:val="22"/>
          <w:szCs w:val="22"/>
        </w:rPr>
        <w:t>.</w:t>
      </w:r>
    </w:p>
    <w:p w:rsidR="00B57D34" w:rsidRPr="009167F6" w:rsidRDefault="00B57D34"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Postępowanie prowadzone jest w języku polskim.</w:t>
      </w:r>
    </w:p>
    <w:p w:rsidR="005A67A6" w:rsidRPr="009167F6" w:rsidRDefault="005A67A6" w:rsidP="000C28F3">
      <w:pPr>
        <w:pStyle w:val="Tekstpodstawowy"/>
        <w:numPr>
          <w:ilvl w:val="0"/>
          <w:numId w:val="2"/>
        </w:numPr>
        <w:overflowPunct w:val="0"/>
        <w:autoSpaceDE w:val="0"/>
        <w:spacing w:after="120" w:line="240" w:lineRule="auto"/>
        <w:ind w:left="357" w:hanging="357"/>
        <w:rPr>
          <w:rFonts w:ascii="Calibri" w:hAnsi="Calibri"/>
          <w:sz w:val="22"/>
          <w:szCs w:val="22"/>
        </w:rPr>
      </w:pPr>
      <w:r w:rsidRPr="009167F6">
        <w:rPr>
          <w:rFonts w:ascii="Calibri" w:hAnsi="Calibri"/>
          <w:sz w:val="22"/>
          <w:szCs w:val="22"/>
        </w:rPr>
        <w:t xml:space="preserve">Nie ogranicza się możliwości ubiegania się o zamówienie publiczne tylko dla wykonawców, </w:t>
      </w:r>
      <w:r w:rsidR="00C22DB6" w:rsidRPr="009167F6">
        <w:rPr>
          <w:rFonts w:ascii="Calibri" w:hAnsi="Calibri"/>
          <w:sz w:val="22"/>
          <w:szCs w:val="22"/>
        </w:rPr>
        <w:t>o</w:t>
      </w:r>
      <w:r w:rsidR="009167F6" w:rsidRPr="009167F6">
        <w:rPr>
          <w:rFonts w:ascii="Calibri" w:hAnsi="Calibri"/>
          <w:sz w:val="22"/>
          <w:szCs w:val="22"/>
        </w:rPr>
        <w:t> </w:t>
      </w:r>
      <w:r w:rsidR="00C22DB6" w:rsidRPr="009167F6">
        <w:rPr>
          <w:rFonts w:ascii="Calibri" w:hAnsi="Calibri"/>
          <w:sz w:val="22"/>
          <w:szCs w:val="22"/>
        </w:rPr>
        <w:t>których mowa w art.22 ust.2</w:t>
      </w:r>
      <w:r w:rsidR="00362151" w:rsidRPr="009167F6">
        <w:rPr>
          <w:rFonts w:ascii="Calibri" w:hAnsi="Calibri"/>
          <w:sz w:val="22"/>
          <w:szCs w:val="22"/>
        </w:rPr>
        <w:t xml:space="preserve"> </w:t>
      </w:r>
      <w:r w:rsidR="00F40B62" w:rsidRPr="009167F6">
        <w:rPr>
          <w:rFonts w:ascii="Calibri" w:hAnsi="Calibri"/>
          <w:sz w:val="22"/>
          <w:szCs w:val="22"/>
        </w:rPr>
        <w:t>ustawy.</w:t>
      </w:r>
    </w:p>
    <w:p w:rsidR="005A67A6" w:rsidRPr="009167F6" w:rsidRDefault="005A67A6"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Zamawiający nie przewiduje przeprowadzania aukcji elektronicznej.</w:t>
      </w:r>
    </w:p>
    <w:p w:rsidR="005A67A6" w:rsidRPr="009167F6" w:rsidRDefault="005A67A6" w:rsidP="000C28F3">
      <w:pPr>
        <w:pStyle w:val="Tekstpodstawowy"/>
        <w:numPr>
          <w:ilvl w:val="0"/>
          <w:numId w:val="2"/>
        </w:numPr>
        <w:overflowPunct w:val="0"/>
        <w:autoSpaceDE w:val="0"/>
        <w:spacing w:after="120" w:line="240" w:lineRule="auto"/>
        <w:ind w:left="357" w:hanging="357"/>
        <w:rPr>
          <w:rFonts w:ascii="Calibri" w:hAnsi="Calibri"/>
          <w:sz w:val="22"/>
          <w:szCs w:val="22"/>
        </w:rPr>
      </w:pPr>
      <w:r w:rsidRPr="009167F6">
        <w:rPr>
          <w:rFonts w:ascii="Calibri" w:hAnsi="Calibri"/>
          <w:sz w:val="22"/>
          <w:szCs w:val="22"/>
        </w:rPr>
        <w:t xml:space="preserve">Zamawiający nie zamierza zwoływać zebrania Wykonawców, o którym mowa w art. 38 ust. 3 ustawy. </w:t>
      </w:r>
    </w:p>
    <w:p w:rsidR="00826149" w:rsidRPr="009167F6" w:rsidRDefault="00335D5E" w:rsidP="000C28F3">
      <w:pPr>
        <w:widowControl/>
        <w:numPr>
          <w:ilvl w:val="0"/>
          <w:numId w:val="2"/>
        </w:numPr>
        <w:suppressAutoHyphens w:val="0"/>
        <w:spacing w:after="120" w:line="240" w:lineRule="auto"/>
        <w:ind w:left="357" w:hanging="357"/>
        <w:textAlignment w:val="auto"/>
        <w:rPr>
          <w:rFonts w:ascii="Calibri" w:hAnsi="Calibri"/>
          <w:sz w:val="22"/>
          <w:szCs w:val="22"/>
        </w:rPr>
      </w:pPr>
      <w:r w:rsidRPr="009167F6">
        <w:rPr>
          <w:rFonts w:ascii="Calibri" w:hAnsi="Calibri"/>
          <w:sz w:val="22"/>
          <w:szCs w:val="22"/>
        </w:rPr>
        <w:t xml:space="preserve">Zamawiający </w:t>
      </w:r>
      <w:r w:rsidR="00885D30" w:rsidRPr="009167F6">
        <w:rPr>
          <w:rFonts w:ascii="Calibri" w:hAnsi="Calibri"/>
          <w:sz w:val="22"/>
          <w:szCs w:val="22"/>
        </w:rPr>
        <w:t xml:space="preserve">nie </w:t>
      </w:r>
      <w:r w:rsidR="005A67A6" w:rsidRPr="009167F6">
        <w:rPr>
          <w:rFonts w:ascii="Calibri" w:hAnsi="Calibri"/>
          <w:sz w:val="22"/>
          <w:szCs w:val="22"/>
        </w:rPr>
        <w:t>dopuszcza składania ofert częściowych</w:t>
      </w:r>
      <w:r w:rsidR="00BB30E4" w:rsidRPr="009167F6">
        <w:rPr>
          <w:rFonts w:ascii="Calibri" w:hAnsi="Calibri"/>
          <w:sz w:val="22"/>
          <w:szCs w:val="22"/>
        </w:rPr>
        <w:t>.</w:t>
      </w:r>
      <w:r w:rsidR="00C336DD" w:rsidRPr="009167F6">
        <w:rPr>
          <w:rFonts w:ascii="Calibri" w:hAnsi="Calibri"/>
          <w:sz w:val="22"/>
          <w:szCs w:val="22"/>
        </w:rPr>
        <w:t xml:space="preserve"> </w:t>
      </w:r>
    </w:p>
    <w:p w:rsidR="005A67A6" w:rsidRPr="009167F6" w:rsidRDefault="003263CB" w:rsidP="000C28F3">
      <w:pPr>
        <w:numPr>
          <w:ilvl w:val="0"/>
          <w:numId w:val="2"/>
        </w:numPr>
        <w:spacing w:after="120" w:line="240" w:lineRule="auto"/>
        <w:ind w:left="357" w:hanging="357"/>
        <w:rPr>
          <w:rFonts w:ascii="Calibri" w:hAnsi="Calibri"/>
          <w:sz w:val="22"/>
          <w:szCs w:val="22"/>
        </w:rPr>
      </w:pPr>
      <w:r w:rsidRPr="009167F6">
        <w:rPr>
          <w:rFonts w:ascii="Calibri" w:hAnsi="Calibri"/>
          <w:sz w:val="22"/>
          <w:szCs w:val="22"/>
        </w:rPr>
        <w:t>Zamawiający nie dopuszcza składania ofert</w:t>
      </w:r>
      <w:r w:rsidR="009D59C7" w:rsidRPr="009167F6">
        <w:rPr>
          <w:rFonts w:ascii="Calibri" w:hAnsi="Calibri"/>
          <w:sz w:val="22"/>
          <w:szCs w:val="22"/>
        </w:rPr>
        <w:t xml:space="preserve"> wariantowych</w:t>
      </w:r>
      <w:r w:rsidR="005A67A6" w:rsidRPr="009167F6">
        <w:rPr>
          <w:rFonts w:ascii="Calibri" w:hAnsi="Calibri"/>
          <w:sz w:val="22"/>
          <w:szCs w:val="22"/>
        </w:rPr>
        <w:t>.</w:t>
      </w:r>
    </w:p>
    <w:p w:rsidR="005A67A6" w:rsidRPr="009167F6" w:rsidRDefault="005A67A6" w:rsidP="000C28F3">
      <w:pPr>
        <w:widowControl/>
        <w:numPr>
          <w:ilvl w:val="0"/>
          <w:numId w:val="2"/>
        </w:numPr>
        <w:suppressAutoHyphens w:val="0"/>
        <w:autoSpaceDE w:val="0"/>
        <w:autoSpaceDN w:val="0"/>
        <w:adjustRightInd w:val="0"/>
        <w:spacing w:after="120" w:line="240" w:lineRule="auto"/>
        <w:jc w:val="left"/>
        <w:textAlignment w:val="auto"/>
        <w:rPr>
          <w:rFonts w:ascii="Calibri" w:hAnsi="Calibri"/>
          <w:sz w:val="22"/>
          <w:szCs w:val="22"/>
        </w:rPr>
      </w:pPr>
      <w:r w:rsidRPr="009167F6">
        <w:rPr>
          <w:rFonts w:ascii="Calibri" w:hAnsi="Calibri"/>
          <w:sz w:val="22"/>
          <w:szCs w:val="22"/>
        </w:rPr>
        <w:t>Treść złożonych ofert musi być zgodna z treścią specyfikacji istotnych warunków zamówienia (SIWZ) pod rygorem ich odrzucenia.</w:t>
      </w:r>
    </w:p>
    <w:p w:rsidR="005A67A6" w:rsidRPr="009167F6" w:rsidRDefault="005A67A6" w:rsidP="009D59C7">
      <w:pPr>
        <w:widowControl/>
        <w:numPr>
          <w:ilvl w:val="0"/>
          <w:numId w:val="2"/>
        </w:numPr>
        <w:suppressAutoHyphens w:val="0"/>
        <w:autoSpaceDE w:val="0"/>
        <w:autoSpaceDN w:val="0"/>
        <w:adjustRightInd w:val="0"/>
        <w:spacing w:after="120" w:line="240" w:lineRule="auto"/>
        <w:jc w:val="left"/>
        <w:textAlignment w:val="auto"/>
        <w:rPr>
          <w:rFonts w:ascii="Calibri" w:hAnsi="Calibri"/>
          <w:sz w:val="22"/>
          <w:szCs w:val="22"/>
        </w:rPr>
      </w:pPr>
      <w:r w:rsidRPr="009167F6">
        <w:rPr>
          <w:rFonts w:ascii="Calibri" w:hAnsi="Calibri"/>
          <w:sz w:val="22"/>
          <w:szCs w:val="22"/>
        </w:rPr>
        <w:t>Wykonawca ponosi wszelkie koszty związane z przygotowaniem i złożeniem oferty.</w:t>
      </w:r>
    </w:p>
    <w:p w:rsidR="005A67A6" w:rsidRPr="009167F6" w:rsidRDefault="005A67A6">
      <w:pPr>
        <w:spacing w:line="240" w:lineRule="auto"/>
        <w:rPr>
          <w:rFonts w:ascii="Calibri" w:hAnsi="Calibri"/>
          <w:sz w:val="22"/>
          <w:szCs w:val="22"/>
        </w:rPr>
      </w:pPr>
    </w:p>
    <w:p w:rsidR="005A67A6" w:rsidRPr="009167F6" w:rsidRDefault="005A67A6">
      <w:pPr>
        <w:pStyle w:val="Nagwek1"/>
        <w:tabs>
          <w:tab w:val="clear" w:pos="1467"/>
        </w:tabs>
        <w:spacing w:before="0" w:after="0" w:line="360" w:lineRule="auto"/>
        <w:ind w:left="0" w:firstLine="0"/>
        <w:jc w:val="left"/>
        <w:rPr>
          <w:rFonts w:ascii="Calibri" w:hAnsi="Calibri"/>
          <w:color w:val="000000"/>
          <w:sz w:val="22"/>
          <w:szCs w:val="22"/>
          <w:shd w:val="clear" w:color="auto" w:fill="FFFFFF"/>
        </w:rPr>
      </w:pPr>
      <w:r w:rsidRPr="009167F6">
        <w:rPr>
          <w:rFonts w:ascii="Calibri" w:hAnsi="Calibri" w:cs="Times New Roman"/>
          <w:sz w:val="22"/>
          <w:szCs w:val="22"/>
          <w:u w:val="none"/>
        </w:rPr>
        <w:t>I.   ZAMAWIAJĄCY</w:t>
      </w:r>
    </w:p>
    <w:p w:rsidR="006C7C46" w:rsidRPr="009167F6" w:rsidRDefault="006C7C46" w:rsidP="006C7C46">
      <w:pPr>
        <w:autoSpaceDN w:val="0"/>
        <w:spacing w:line="240" w:lineRule="auto"/>
        <w:rPr>
          <w:rFonts w:ascii="Calibri" w:hAnsi="Calibri"/>
          <w:b/>
          <w:color w:val="000000"/>
          <w:sz w:val="22"/>
          <w:szCs w:val="22"/>
          <w:highlight w:val="white"/>
        </w:rPr>
      </w:pPr>
      <w:r w:rsidRPr="009167F6">
        <w:rPr>
          <w:rFonts w:ascii="Calibri" w:hAnsi="Calibri"/>
          <w:b/>
          <w:color w:val="000000"/>
          <w:sz w:val="22"/>
          <w:szCs w:val="22"/>
          <w:highlight w:val="white"/>
        </w:rPr>
        <w:t xml:space="preserve">NARODOWE CENTRUM BADAŃ  JĄDROWYCH </w:t>
      </w:r>
    </w:p>
    <w:p w:rsidR="006C7C46" w:rsidRPr="009167F6" w:rsidRDefault="006C7C46" w:rsidP="006C7C46">
      <w:pPr>
        <w:autoSpaceDN w:val="0"/>
        <w:spacing w:line="240" w:lineRule="auto"/>
        <w:rPr>
          <w:rFonts w:ascii="Calibri" w:hAnsi="Calibri"/>
          <w:color w:val="000000"/>
          <w:sz w:val="22"/>
          <w:szCs w:val="22"/>
        </w:rPr>
      </w:pPr>
      <w:r w:rsidRPr="009167F6">
        <w:rPr>
          <w:rFonts w:ascii="Calibri" w:hAnsi="Calibri"/>
          <w:color w:val="000000"/>
          <w:sz w:val="22"/>
          <w:szCs w:val="22"/>
          <w:highlight w:val="white"/>
        </w:rPr>
        <w:t xml:space="preserve">ul. Andrzeja </w:t>
      </w:r>
      <w:proofErr w:type="spellStart"/>
      <w:r w:rsidRPr="009167F6">
        <w:rPr>
          <w:rFonts w:ascii="Calibri" w:hAnsi="Calibri"/>
          <w:color w:val="000000"/>
          <w:sz w:val="22"/>
          <w:szCs w:val="22"/>
          <w:highlight w:val="white"/>
        </w:rPr>
        <w:t>Sołtana</w:t>
      </w:r>
      <w:proofErr w:type="spellEnd"/>
      <w:r w:rsidRPr="009167F6">
        <w:rPr>
          <w:rFonts w:ascii="Calibri" w:hAnsi="Calibri"/>
          <w:color w:val="000000"/>
          <w:sz w:val="22"/>
          <w:szCs w:val="22"/>
        </w:rPr>
        <w:t xml:space="preserve"> 7</w:t>
      </w:r>
    </w:p>
    <w:p w:rsidR="006C7C46" w:rsidRPr="009167F6" w:rsidRDefault="006C7C46" w:rsidP="006C7C46">
      <w:pPr>
        <w:autoSpaceDN w:val="0"/>
        <w:spacing w:line="240" w:lineRule="auto"/>
        <w:rPr>
          <w:rFonts w:ascii="Calibri" w:hAnsi="Calibri"/>
          <w:color w:val="000000"/>
          <w:sz w:val="22"/>
          <w:szCs w:val="22"/>
        </w:rPr>
      </w:pPr>
      <w:r w:rsidRPr="009167F6">
        <w:rPr>
          <w:rFonts w:ascii="Calibri" w:hAnsi="Calibri"/>
          <w:color w:val="000000"/>
          <w:sz w:val="22"/>
          <w:szCs w:val="22"/>
          <w:highlight w:val="white"/>
        </w:rPr>
        <w:t xml:space="preserve">05-400 </w:t>
      </w:r>
      <w:r w:rsidRPr="009167F6">
        <w:rPr>
          <w:rFonts w:ascii="Calibri" w:hAnsi="Calibri"/>
          <w:color w:val="000000"/>
          <w:sz w:val="22"/>
          <w:szCs w:val="22"/>
        </w:rPr>
        <w:t xml:space="preserve"> </w:t>
      </w:r>
      <w:r w:rsidRPr="009167F6">
        <w:rPr>
          <w:rFonts w:ascii="Calibri" w:hAnsi="Calibri"/>
          <w:color w:val="000000"/>
          <w:sz w:val="22"/>
          <w:szCs w:val="22"/>
          <w:highlight w:val="white"/>
        </w:rPr>
        <w:t>Otwock</w:t>
      </w:r>
      <w:r w:rsidRPr="009167F6">
        <w:rPr>
          <w:rFonts w:ascii="Calibri" w:hAnsi="Calibri"/>
          <w:color w:val="000000"/>
          <w:sz w:val="22"/>
          <w:szCs w:val="22"/>
        </w:rPr>
        <w:t xml:space="preserve"> (Świerk)</w:t>
      </w:r>
    </w:p>
    <w:p w:rsidR="006C7C46" w:rsidRPr="00FD32C0" w:rsidRDefault="006C7C46" w:rsidP="006C7C46">
      <w:pPr>
        <w:autoSpaceDN w:val="0"/>
        <w:spacing w:line="240" w:lineRule="auto"/>
        <w:rPr>
          <w:rFonts w:ascii="Calibri" w:hAnsi="Calibri"/>
          <w:color w:val="000000"/>
          <w:sz w:val="22"/>
          <w:szCs w:val="22"/>
          <w:lang w:val="en-GB"/>
        </w:rPr>
      </w:pPr>
      <w:r w:rsidRPr="00FD32C0">
        <w:rPr>
          <w:rFonts w:ascii="Calibri" w:hAnsi="Calibri"/>
          <w:color w:val="000000"/>
          <w:sz w:val="22"/>
          <w:szCs w:val="22"/>
          <w:highlight w:val="white"/>
          <w:lang w:val="en-GB"/>
        </w:rPr>
        <w:t>www.ncbj.gov.pl</w:t>
      </w:r>
      <w:r w:rsidRPr="00FD32C0">
        <w:rPr>
          <w:rFonts w:ascii="Calibri" w:hAnsi="Calibri"/>
          <w:color w:val="000000"/>
          <w:sz w:val="22"/>
          <w:szCs w:val="22"/>
          <w:lang w:val="en-GB"/>
        </w:rPr>
        <w:t xml:space="preserve"> ,  e-mail: </w:t>
      </w:r>
      <w:r w:rsidR="00B57D34" w:rsidRPr="00FD32C0">
        <w:rPr>
          <w:rFonts w:ascii="Calibri" w:hAnsi="Calibri"/>
          <w:color w:val="000000"/>
          <w:sz w:val="22"/>
          <w:szCs w:val="22"/>
          <w:lang w:val="en-GB"/>
        </w:rPr>
        <w:t>zp</w:t>
      </w:r>
      <w:r w:rsidRPr="00FD32C0">
        <w:rPr>
          <w:rFonts w:ascii="Calibri" w:hAnsi="Calibri"/>
          <w:color w:val="000000"/>
          <w:sz w:val="22"/>
          <w:szCs w:val="22"/>
          <w:highlight w:val="white"/>
          <w:lang w:val="en-GB"/>
        </w:rPr>
        <w:t>@ncbj.gov.pl</w:t>
      </w:r>
      <w:r w:rsidRPr="00FD32C0">
        <w:rPr>
          <w:rFonts w:ascii="Calibri" w:hAnsi="Calibri"/>
          <w:color w:val="000000"/>
          <w:sz w:val="22"/>
          <w:szCs w:val="22"/>
          <w:lang w:val="en-GB"/>
        </w:rPr>
        <w:t xml:space="preserve"> </w:t>
      </w:r>
    </w:p>
    <w:p w:rsidR="006C7C46" w:rsidRPr="009167F6" w:rsidRDefault="009D59C7" w:rsidP="006C7C46">
      <w:pPr>
        <w:spacing w:line="240" w:lineRule="auto"/>
        <w:rPr>
          <w:rFonts w:ascii="Calibri" w:hAnsi="Calibri"/>
          <w:sz w:val="22"/>
          <w:szCs w:val="22"/>
        </w:rPr>
      </w:pPr>
      <w:r w:rsidRPr="009167F6">
        <w:rPr>
          <w:rFonts w:ascii="Calibri" w:hAnsi="Calibri"/>
          <w:sz w:val="22"/>
          <w:szCs w:val="22"/>
        </w:rPr>
        <w:t xml:space="preserve">tel.:  22- 273 1614,  fax </w:t>
      </w:r>
      <w:r w:rsidR="006C7C46" w:rsidRPr="009167F6">
        <w:rPr>
          <w:rFonts w:ascii="Calibri" w:hAnsi="Calibri"/>
          <w:sz w:val="22"/>
          <w:szCs w:val="22"/>
        </w:rPr>
        <w:t>22- 273 1653.</w:t>
      </w:r>
    </w:p>
    <w:p w:rsidR="00B57D34" w:rsidRPr="009167F6" w:rsidRDefault="00B57D34" w:rsidP="006C7C46">
      <w:pPr>
        <w:spacing w:line="240" w:lineRule="auto"/>
        <w:rPr>
          <w:rFonts w:ascii="Calibri" w:hAnsi="Calibri"/>
          <w:sz w:val="22"/>
          <w:szCs w:val="22"/>
        </w:rPr>
      </w:pPr>
      <w:r w:rsidRPr="009167F6">
        <w:rPr>
          <w:rFonts w:ascii="Calibri" w:hAnsi="Calibri"/>
          <w:sz w:val="22"/>
          <w:szCs w:val="22"/>
        </w:rPr>
        <w:t>REGON: 001024043</w:t>
      </w:r>
    </w:p>
    <w:p w:rsidR="005A67A6" w:rsidRPr="009167F6" w:rsidRDefault="005A67A6" w:rsidP="00DA003B">
      <w:pPr>
        <w:pStyle w:val="Nagwek1"/>
        <w:numPr>
          <w:ilvl w:val="0"/>
          <w:numId w:val="1"/>
        </w:numPr>
        <w:tabs>
          <w:tab w:val="clear" w:pos="1620"/>
          <w:tab w:val="left" w:pos="-29492"/>
          <w:tab w:val="num" w:pos="426"/>
          <w:tab w:val="left" w:pos="19748"/>
        </w:tabs>
        <w:spacing w:after="0" w:line="360" w:lineRule="auto"/>
        <w:ind w:left="1622" w:hanging="1622"/>
        <w:jc w:val="left"/>
        <w:rPr>
          <w:rFonts w:ascii="Calibri" w:hAnsi="Calibri"/>
          <w:sz w:val="22"/>
          <w:szCs w:val="22"/>
        </w:rPr>
      </w:pPr>
      <w:r w:rsidRPr="009167F6">
        <w:rPr>
          <w:rFonts w:ascii="Calibri" w:hAnsi="Calibri" w:cs="Times New Roman"/>
          <w:sz w:val="22"/>
          <w:szCs w:val="22"/>
          <w:u w:val="none"/>
        </w:rPr>
        <w:t xml:space="preserve"> TRYB UDZIELENIA ZAMÓWIENIA</w:t>
      </w:r>
    </w:p>
    <w:p w:rsidR="005A67A6" w:rsidRPr="009167F6" w:rsidRDefault="005A67A6">
      <w:pPr>
        <w:spacing w:line="240" w:lineRule="auto"/>
        <w:rPr>
          <w:rFonts w:ascii="Calibri" w:hAnsi="Calibri"/>
          <w:sz w:val="22"/>
          <w:szCs w:val="22"/>
        </w:rPr>
      </w:pPr>
      <w:r w:rsidRPr="009167F6">
        <w:rPr>
          <w:rFonts w:ascii="Calibri" w:hAnsi="Calibri"/>
          <w:sz w:val="22"/>
          <w:szCs w:val="22"/>
        </w:rPr>
        <w:t>Postępowanie o udzielenie niniejszego zamówienia prowadzone jest w trybie przetargu nieograniczonego</w:t>
      </w:r>
      <w:r w:rsidRPr="009167F6">
        <w:rPr>
          <w:rFonts w:ascii="Calibri" w:hAnsi="Calibri"/>
          <w:color w:val="000000"/>
          <w:sz w:val="22"/>
        </w:rPr>
        <w:t xml:space="preserve"> o wartości </w:t>
      </w:r>
      <w:r w:rsidRPr="009167F6">
        <w:rPr>
          <w:rFonts w:ascii="Calibri" w:hAnsi="Calibri"/>
          <w:color w:val="000000"/>
          <w:sz w:val="22"/>
          <w:shd w:val="clear" w:color="auto" w:fill="FFFFFF"/>
        </w:rPr>
        <w:t xml:space="preserve">poniżej </w:t>
      </w:r>
      <w:r w:rsidR="00AD43C0" w:rsidRPr="009167F6">
        <w:rPr>
          <w:rFonts w:ascii="Calibri" w:hAnsi="Calibri"/>
          <w:color w:val="000000"/>
          <w:sz w:val="22"/>
          <w:shd w:val="clear" w:color="auto" w:fill="FFFFFF"/>
        </w:rPr>
        <w:t>209</w:t>
      </w:r>
      <w:r w:rsidRPr="009167F6">
        <w:rPr>
          <w:rFonts w:ascii="Calibri" w:hAnsi="Calibri"/>
          <w:color w:val="000000"/>
          <w:sz w:val="22"/>
          <w:shd w:val="clear" w:color="auto" w:fill="FFFFFF"/>
        </w:rPr>
        <w:t xml:space="preserve"> 000</w:t>
      </w:r>
      <w:r w:rsidRPr="009167F6">
        <w:rPr>
          <w:rFonts w:ascii="Calibri" w:hAnsi="Calibri"/>
          <w:color w:val="000000"/>
          <w:sz w:val="22"/>
        </w:rPr>
        <w:t xml:space="preserve"> euro.</w:t>
      </w:r>
      <w:r w:rsidRPr="009167F6">
        <w:rPr>
          <w:rFonts w:ascii="Calibri" w:hAnsi="Calibri"/>
          <w:sz w:val="22"/>
        </w:rPr>
        <w:t xml:space="preserve"> </w:t>
      </w:r>
    </w:p>
    <w:p w:rsidR="005A67A6" w:rsidRPr="009167F6" w:rsidRDefault="005A67A6" w:rsidP="00DA003B">
      <w:pPr>
        <w:pStyle w:val="Nagwek1"/>
        <w:numPr>
          <w:ilvl w:val="0"/>
          <w:numId w:val="1"/>
        </w:numPr>
        <w:tabs>
          <w:tab w:val="clear" w:pos="1620"/>
          <w:tab w:val="left" w:pos="-29356"/>
          <w:tab w:val="num" w:pos="426"/>
          <w:tab w:val="left" w:pos="19866"/>
        </w:tabs>
        <w:spacing w:after="0" w:line="360" w:lineRule="auto"/>
        <w:ind w:hanging="1620"/>
        <w:jc w:val="left"/>
        <w:rPr>
          <w:rFonts w:ascii="Calibri" w:hAnsi="Calibri" w:cs="Times New Roman"/>
          <w:sz w:val="22"/>
          <w:szCs w:val="22"/>
          <w:u w:val="none"/>
        </w:rPr>
      </w:pPr>
      <w:r w:rsidRPr="009167F6">
        <w:rPr>
          <w:rFonts w:ascii="Calibri" w:hAnsi="Calibri" w:cs="Times New Roman"/>
          <w:sz w:val="22"/>
          <w:szCs w:val="22"/>
          <w:u w:val="none"/>
        </w:rPr>
        <w:t>OPIS PRZEDMIOTU ZAMÓWIENIA</w:t>
      </w:r>
    </w:p>
    <w:p w:rsidR="00F21F33" w:rsidRPr="009167F6" w:rsidRDefault="00F21F33" w:rsidP="00F21F33">
      <w:pPr>
        <w:spacing w:after="120" w:line="240" w:lineRule="auto"/>
        <w:ind w:left="426" w:hanging="426"/>
        <w:rPr>
          <w:rFonts w:ascii="Calibri" w:hAnsi="Calibri" w:cs="Calibri"/>
          <w:b/>
          <w:sz w:val="22"/>
          <w:szCs w:val="22"/>
        </w:rPr>
      </w:pPr>
      <w:r w:rsidRPr="009167F6">
        <w:rPr>
          <w:rFonts w:ascii="Calibri" w:hAnsi="Calibri" w:cs="Calibri"/>
          <w:sz w:val="22"/>
          <w:szCs w:val="22"/>
        </w:rPr>
        <w:t>1.</w:t>
      </w:r>
      <w:r w:rsidRPr="009167F6">
        <w:rPr>
          <w:rFonts w:ascii="Calibri" w:hAnsi="Calibri" w:cs="Calibri"/>
          <w:sz w:val="22"/>
          <w:szCs w:val="22"/>
        </w:rPr>
        <w:tab/>
        <w:t xml:space="preserve">Przedmiotem zamówienia jest </w:t>
      </w:r>
      <w:r w:rsidRPr="009167F6">
        <w:rPr>
          <w:rFonts w:ascii="Calibri" w:hAnsi="Calibri" w:cs="Calibri"/>
          <w:b/>
          <w:sz w:val="22"/>
          <w:szCs w:val="22"/>
        </w:rPr>
        <w:t xml:space="preserve">usługa wykonania analizy </w:t>
      </w:r>
      <w:r w:rsidR="009D59C7" w:rsidRPr="009167F6">
        <w:rPr>
          <w:rFonts w:ascii="Calibri" w:hAnsi="Calibri" w:cs="Calibri"/>
          <w:b/>
          <w:sz w:val="22"/>
          <w:szCs w:val="22"/>
        </w:rPr>
        <w:t>proces</w:t>
      </w:r>
      <w:r w:rsidR="00CB0A81" w:rsidRPr="009167F6">
        <w:rPr>
          <w:rFonts w:ascii="Calibri" w:hAnsi="Calibri" w:cs="Calibri"/>
          <w:b/>
          <w:sz w:val="22"/>
          <w:szCs w:val="22"/>
        </w:rPr>
        <w:t>ów biznesowych</w:t>
      </w:r>
      <w:r w:rsidRPr="009167F6">
        <w:rPr>
          <w:rFonts w:ascii="Calibri" w:hAnsi="Calibri" w:cs="Calibri"/>
          <w:b/>
          <w:sz w:val="22"/>
          <w:szCs w:val="22"/>
        </w:rPr>
        <w:t xml:space="preserve"> </w:t>
      </w:r>
      <w:r w:rsidR="00874FB0" w:rsidRPr="009167F6">
        <w:rPr>
          <w:rFonts w:ascii="Calibri" w:hAnsi="Calibri" w:cs="Calibri"/>
          <w:b/>
          <w:sz w:val="22"/>
          <w:szCs w:val="22"/>
        </w:rPr>
        <w:t xml:space="preserve">na potrzeby wdrożenia  </w:t>
      </w:r>
      <w:r w:rsidRPr="009167F6">
        <w:rPr>
          <w:rFonts w:ascii="Calibri" w:hAnsi="Calibri" w:cs="Calibri"/>
          <w:b/>
          <w:sz w:val="22"/>
          <w:szCs w:val="22"/>
        </w:rPr>
        <w:t xml:space="preserve">Zintegrowanego Systemu Informatycznego „ZSI”  klasy ERP </w:t>
      </w:r>
      <w:r w:rsidR="00874FB0" w:rsidRPr="009167F6">
        <w:rPr>
          <w:rFonts w:ascii="Calibri" w:hAnsi="Calibri" w:cs="Calibri"/>
          <w:b/>
          <w:sz w:val="22"/>
          <w:szCs w:val="22"/>
        </w:rPr>
        <w:t xml:space="preserve">w Narodowym </w:t>
      </w:r>
      <w:r w:rsidRPr="009167F6">
        <w:rPr>
          <w:rFonts w:ascii="Calibri" w:hAnsi="Calibri" w:cs="Calibri"/>
          <w:b/>
          <w:sz w:val="22"/>
          <w:szCs w:val="22"/>
        </w:rPr>
        <w:t>Centrum Badań Jądrowych (NCBJ)</w:t>
      </w:r>
      <w:r w:rsidR="002C10C7" w:rsidRPr="009167F6">
        <w:rPr>
          <w:rFonts w:ascii="Calibri" w:hAnsi="Calibri" w:cs="Calibri"/>
          <w:b/>
          <w:sz w:val="22"/>
          <w:szCs w:val="22"/>
        </w:rPr>
        <w:t xml:space="preserve"> </w:t>
      </w:r>
      <w:r w:rsidRPr="009167F6">
        <w:rPr>
          <w:rFonts w:ascii="Calibri" w:hAnsi="Calibri" w:cs="Calibri"/>
          <w:b/>
          <w:sz w:val="22"/>
          <w:szCs w:val="22"/>
        </w:rPr>
        <w:t xml:space="preserve">wraz z opracowaniem </w:t>
      </w:r>
      <w:r w:rsidR="00F016FB" w:rsidRPr="009167F6">
        <w:rPr>
          <w:rFonts w:ascii="Calibri" w:hAnsi="Calibri" w:cs="Calibri"/>
          <w:b/>
          <w:sz w:val="22"/>
          <w:szCs w:val="22"/>
        </w:rPr>
        <w:t xml:space="preserve">dokumentacji będącej  </w:t>
      </w:r>
      <w:r w:rsidRPr="009167F6">
        <w:rPr>
          <w:rFonts w:ascii="Calibri" w:hAnsi="Calibri" w:cs="Calibri"/>
          <w:b/>
          <w:sz w:val="22"/>
          <w:szCs w:val="22"/>
        </w:rPr>
        <w:t xml:space="preserve">podstawą do  postępowania przetargowego na „ZSI”. </w:t>
      </w:r>
    </w:p>
    <w:p w:rsidR="00F21F33" w:rsidRPr="009167F6" w:rsidRDefault="00F21F33" w:rsidP="00F21F33">
      <w:pPr>
        <w:spacing w:after="120" w:line="240" w:lineRule="auto"/>
        <w:ind w:left="426" w:hanging="426"/>
        <w:rPr>
          <w:rFonts w:ascii="Calibri" w:hAnsi="Calibri" w:cs="Calibri"/>
          <w:sz w:val="22"/>
          <w:szCs w:val="22"/>
        </w:rPr>
      </w:pPr>
      <w:r w:rsidRPr="009167F6">
        <w:rPr>
          <w:rFonts w:ascii="Calibri" w:hAnsi="Calibri" w:cs="Calibri"/>
          <w:sz w:val="22"/>
          <w:szCs w:val="22"/>
        </w:rPr>
        <w:t>2.</w:t>
      </w:r>
      <w:r w:rsidRPr="009167F6">
        <w:rPr>
          <w:rFonts w:ascii="Calibri" w:hAnsi="Calibri" w:cs="Calibri"/>
          <w:sz w:val="22"/>
          <w:szCs w:val="22"/>
        </w:rPr>
        <w:tab/>
        <w:t>Zamawiający zastrzega sobie prawo do skorzystania z prawa opcji. Opcja obejmuje dwa zadania:</w:t>
      </w:r>
    </w:p>
    <w:p w:rsidR="00F21F33" w:rsidRPr="009167F6" w:rsidRDefault="005818E4" w:rsidP="005818E4">
      <w:pPr>
        <w:spacing w:after="120" w:line="240" w:lineRule="auto"/>
        <w:ind w:left="993" w:hanging="567"/>
        <w:rPr>
          <w:rFonts w:ascii="Calibri" w:hAnsi="Calibri" w:cs="Calibri"/>
          <w:sz w:val="22"/>
          <w:szCs w:val="22"/>
        </w:rPr>
      </w:pPr>
      <w:r w:rsidRPr="009167F6">
        <w:rPr>
          <w:rFonts w:ascii="Calibri" w:hAnsi="Calibri" w:cs="Calibri"/>
          <w:sz w:val="22"/>
          <w:szCs w:val="22"/>
        </w:rPr>
        <w:t>2.1.</w:t>
      </w:r>
      <w:r w:rsidR="007F77D7" w:rsidRPr="009167F6">
        <w:rPr>
          <w:rFonts w:ascii="Calibri" w:hAnsi="Calibri" w:cs="Calibri"/>
          <w:sz w:val="22"/>
          <w:szCs w:val="22"/>
        </w:rPr>
        <w:tab/>
      </w:r>
      <w:r w:rsidR="00F21F33" w:rsidRPr="009167F6">
        <w:rPr>
          <w:rFonts w:ascii="Calibri" w:hAnsi="Calibri" w:cs="Calibri"/>
          <w:sz w:val="22"/>
          <w:szCs w:val="22"/>
        </w:rPr>
        <w:t>Zadanie</w:t>
      </w:r>
      <w:r w:rsidR="007F77D7" w:rsidRPr="009167F6">
        <w:rPr>
          <w:rFonts w:ascii="Calibri" w:hAnsi="Calibri" w:cs="Calibri"/>
          <w:sz w:val="22"/>
          <w:szCs w:val="22"/>
        </w:rPr>
        <w:t> </w:t>
      </w:r>
      <w:r w:rsidR="00F21F33" w:rsidRPr="009167F6">
        <w:rPr>
          <w:rFonts w:ascii="Calibri" w:hAnsi="Calibri" w:cs="Calibri"/>
          <w:sz w:val="22"/>
          <w:szCs w:val="22"/>
        </w:rPr>
        <w:t>1</w:t>
      </w:r>
      <w:r w:rsidR="007F77D7" w:rsidRPr="009167F6">
        <w:rPr>
          <w:rFonts w:ascii="Calibri" w:hAnsi="Calibri" w:cs="Calibri"/>
          <w:sz w:val="22"/>
          <w:szCs w:val="22"/>
        </w:rPr>
        <w:t xml:space="preserve"> - </w:t>
      </w:r>
      <w:r w:rsidR="00F21F33" w:rsidRPr="009167F6">
        <w:rPr>
          <w:rFonts w:ascii="Calibri" w:hAnsi="Calibri" w:cs="Calibri"/>
          <w:sz w:val="22"/>
          <w:szCs w:val="22"/>
        </w:rPr>
        <w:t>udział w przeprowadzeniu postępowania przetargowego na dostawę systemu informatycznego</w:t>
      </w:r>
      <w:r w:rsidR="002C10C7" w:rsidRPr="009167F6">
        <w:rPr>
          <w:rFonts w:ascii="Calibri" w:hAnsi="Calibri" w:cs="Calibri"/>
          <w:sz w:val="22"/>
          <w:szCs w:val="22"/>
        </w:rPr>
        <w:t xml:space="preserve"> „ZSI”</w:t>
      </w:r>
      <w:r w:rsidR="00F21F33" w:rsidRPr="009167F6">
        <w:rPr>
          <w:rFonts w:ascii="Calibri" w:hAnsi="Calibri" w:cs="Calibri"/>
          <w:sz w:val="22"/>
          <w:szCs w:val="22"/>
        </w:rPr>
        <w:t xml:space="preserve"> dla NCBJ,</w:t>
      </w:r>
    </w:p>
    <w:p w:rsidR="00F21F33" w:rsidRPr="009167F6" w:rsidRDefault="005818E4" w:rsidP="005818E4">
      <w:pPr>
        <w:spacing w:after="120" w:line="240" w:lineRule="auto"/>
        <w:ind w:left="993" w:hanging="567"/>
        <w:rPr>
          <w:rFonts w:ascii="Calibri" w:hAnsi="Calibri" w:cs="Calibri"/>
          <w:sz w:val="22"/>
          <w:szCs w:val="22"/>
        </w:rPr>
      </w:pPr>
      <w:r w:rsidRPr="009167F6">
        <w:rPr>
          <w:rFonts w:ascii="Calibri" w:hAnsi="Calibri" w:cs="Calibri"/>
          <w:sz w:val="22"/>
          <w:szCs w:val="22"/>
        </w:rPr>
        <w:t>2.2.</w:t>
      </w:r>
      <w:r w:rsidR="007F77D7" w:rsidRPr="009167F6">
        <w:rPr>
          <w:rFonts w:ascii="Calibri" w:hAnsi="Calibri" w:cs="Calibri"/>
          <w:sz w:val="22"/>
          <w:szCs w:val="22"/>
        </w:rPr>
        <w:tab/>
      </w:r>
      <w:r w:rsidR="00F21F33" w:rsidRPr="009167F6">
        <w:rPr>
          <w:rFonts w:ascii="Calibri" w:hAnsi="Calibri" w:cs="Calibri"/>
          <w:sz w:val="22"/>
          <w:szCs w:val="22"/>
        </w:rPr>
        <w:t>Zadanie</w:t>
      </w:r>
      <w:r w:rsidR="007F77D7" w:rsidRPr="009167F6">
        <w:rPr>
          <w:rFonts w:ascii="Calibri" w:hAnsi="Calibri" w:cs="Calibri"/>
          <w:sz w:val="22"/>
          <w:szCs w:val="22"/>
        </w:rPr>
        <w:t> </w:t>
      </w:r>
      <w:r w:rsidR="00F21F33" w:rsidRPr="009167F6">
        <w:rPr>
          <w:rFonts w:ascii="Calibri" w:hAnsi="Calibri" w:cs="Calibri"/>
          <w:sz w:val="22"/>
          <w:szCs w:val="22"/>
        </w:rPr>
        <w:t>2</w:t>
      </w:r>
      <w:r w:rsidR="007F77D7" w:rsidRPr="009167F6">
        <w:rPr>
          <w:rFonts w:ascii="Calibri" w:hAnsi="Calibri" w:cs="Calibri"/>
          <w:sz w:val="22"/>
          <w:szCs w:val="22"/>
        </w:rPr>
        <w:t xml:space="preserve"> - </w:t>
      </w:r>
      <w:r w:rsidR="00F21F33" w:rsidRPr="009167F6">
        <w:rPr>
          <w:rFonts w:ascii="Calibri" w:hAnsi="Calibri" w:cs="Calibri"/>
          <w:sz w:val="22"/>
          <w:szCs w:val="22"/>
        </w:rPr>
        <w:t>nadzór nad wdrożeniem wybranego w wyniku postępowania przetargowego systemu informatycznego</w:t>
      </w:r>
      <w:r w:rsidR="00874FB0" w:rsidRPr="009167F6">
        <w:rPr>
          <w:rFonts w:ascii="Calibri" w:hAnsi="Calibri" w:cs="Calibri"/>
          <w:sz w:val="22"/>
          <w:szCs w:val="22"/>
        </w:rPr>
        <w:t xml:space="preserve"> </w:t>
      </w:r>
      <w:r w:rsidR="002C10C7" w:rsidRPr="009167F6">
        <w:rPr>
          <w:rFonts w:ascii="Calibri" w:hAnsi="Calibri" w:cs="Calibri"/>
          <w:sz w:val="22"/>
          <w:szCs w:val="22"/>
        </w:rPr>
        <w:t>”ZSI”</w:t>
      </w:r>
      <w:r w:rsidR="007F77D7" w:rsidRPr="009167F6">
        <w:rPr>
          <w:rFonts w:ascii="Calibri" w:hAnsi="Calibri" w:cs="Calibri"/>
          <w:sz w:val="22"/>
          <w:szCs w:val="22"/>
        </w:rPr>
        <w:t>.</w:t>
      </w:r>
    </w:p>
    <w:p w:rsidR="00F21F33" w:rsidRPr="009167F6" w:rsidRDefault="00F21F33" w:rsidP="00F21F33">
      <w:pPr>
        <w:spacing w:after="120" w:line="240" w:lineRule="auto"/>
        <w:ind w:left="426" w:hanging="426"/>
        <w:rPr>
          <w:rFonts w:ascii="Calibri" w:hAnsi="Calibri" w:cs="Calibri"/>
          <w:sz w:val="22"/>
          <w:szCs w:val="22"/>
        </w:rPr>
      </w:pPr>
      <w:r w:rsidRPr="009167F6">
        <w:rPr>
          <w:rFonts w:ascii="Calibri" w:hAnsi="Calibri" w:cs="Calibri"/>
          <w:sz w:val="22"/>
          <w:szCs w:val="22"/>
        </w:rPr>
        <w:t>3.</w:t>
      </w:r>
      <w:r w:rsidRPr="009167F6">
        <w:rPr>
          <w:rFonts w:ascii="Calibri" w:hAnsi="Calibri" w:cs="Calibri"/>
          <w:sz w:val="22"/>
          <w:szCs w:val="22"/>
        </w:rPr>
        <w:tab/>
        <w:t xml:space="preserve">Zamawiający uzależnia  skorzystanie z prawa opcji od możliwości finansowych Zamawiającego. </w:t>
      </w:r>
    </w:p>
    <w:p w:rsidR="00F21F33" w:rsidRPr="009167F6" w:rsidRDefault="00F21F33" w:rsidP="00F21F33">
      <w:pPr>
        <w:spacing w:after="120" w:line="240" w:lineRule="auto"/>
        <w:ind w:left="426" w:hanging="426"/>
        <w:rPr>
          <w:rFonts w:ascii="Calibri" w:hAnsi="Calibri" w:cs="Calibri"/>
          <w:sz w:val="22"/>
          <w:szCs w:val="22"/>
        </w:rPr>
      </w:pPr>
      <w:r w:rsidRPr="009167F6">
        <w:rPr>
          <w:rFonts w:ascii="Calibri" w:hAnsi="Calibri" w:cs="Calibri"/>
          <w:sz w:val="22"/>
          <w:szCs w:val="22"/>
        </w:rPr>
        <w:lastRenderedPageBreak/>
        <w:t>4.</w:t>
      </w:r>
      <w:r w:rsidRPr="009167F6">
        <w:rPr>
          <w:rFonts w:ascii="Calibri" w:hAnsi="Calibri" w:cs="Calibri"/>
          <w:sz w:val="22"/>
          <w:szCs w:val="22"/>
        </w:rPr>
        <w:tab/>
        <w:t xml:space="preserve">Zamówienie opcjonalne zostanie złożone nie później niż </w:t>
      </w:r>
      <w:r w:rsidR="00D900B4" w:rsidRPr="009167F6">
        <w:rPr>
          <w:rFonts w:ascii="Calibri" w:hAnsi="Calibri" w:cs="Calibri"/>
          <w:sz w:val="22"/>
          <w:szCs w:val="22"/>
        </w:rPr>
        <w:t>31.12.2018r.</w:t>
      </w:r>
    </w:p>
    <w:p w:rsidR="00F21F33" w:rsidRPr="009167F6" w:rsidRDefault="00F21F33" w:rsidP="00F21F33">
      <w:pPr>
        <w:spacing w:after="120" w:line="240" w:lineRule="auto"/>
        <w:ind w:left="426" w:hanging="426"/>
        <w:rPr>
          <w:rFonts w:ascii="Calibri" w:hAnsi="Calibri" w:cs="Calibri"/>
          <w:sz w:val="22"/>
          <w:szCs w:val="22"/>
        </w:rPr>
      </w:pPr>
      <w:r w:rsidRPr="009167F6">
        <w:rPr>
          <w:rFonts w:ascii="Calibri" w:hAnsi="Calibri" w:cs="Calibri"/>
          <w:sz w:val="22"/>
          <w:szCs w:val="22"/>
        </w:rPr>
        <w:t>5.</w:t>
      </w:r>
      <w:r w:rsidRPr="009167F6">
        <w:rPr>
          <w:rFonts w:ascii="Calibri" w:hAnsi="Calibri" w:cs="Calibri"/>
          <w:sz w:val="22"/>
          <w:szCs w:val="22"/>
        </w:rPr>
        <w:tab/>
        <w:t>Prawo opcji jest uprawnieniem Zamawiającego, z którego może skorzystać w ramach re</w:t>
      </w:r>
      <w:r w:rsidR="00EF163A">
        <w:rPr>
          <w:rFonts w:ascii="Calibri" w:hAnsi="Calibri" w:cs="Calibri"/>
          <w:sz w:val="22"/>
          <w:szCs w:val="22"/>
        </w:rPr>
        <w:t>alizacji umowy. W przypadku nie</w:t>
      </w:r>
      <w:r w:rsidRPr="009167F6">
        <w:rPr>
          <w:rFonts w:ascii="Calibri" w:hAnsi="Calibri" w:cs="Calibri"/>
          <w:sz w:val="22"/>
          <w:szCs w:val="22"/>
        </w:rPr>
        <w:t xml:space="preserve">skorzystania przez Zamawiającego z prawa opcji Wykonawcy nie przysługują żadne roszczenia z tego tytułu. Warunkiem uruchomienia prawa opcji jest oświadczenie woli Zamawiającego o rozszerzeniu zamówienia podstawowego w ramach  prawa opcji. Wykonawca zobowiązany będzie do realizacji opcji na warunkach określonych we wzorze umowy stanowiącym </w:t>
      </w:r>
      <w:r w:rsidRPr="00EF163A">
        <w:rPr>
          <w:rFonts w:ascii="Calibri" w:hAnsi="Calibri" w:cs="Calibri"/>
          <w:b/>
          <w:sz w:val="22"/>
          <w:szCs w:val="22"/>
        </w:rPr>
        <w:t xml:space="preserve">załącznik Nr </w:t>
      </w:r>
      <w:r w:rsidR="001B1696" w:rsidRPr="00EF163A">
        <w:rPr>
          <w:rFonts w:ascii="Calibri" w:hAnsi="Calibri" w:cs="Calibri"/>
          <w:b/>
          <w:sz w:val="22"/>
          <w:szCs w:val="22"/>
        </w:rPr>
        <w:t xml:space="preserve">9 </w:t>
      </w:r>
      <w:r w:rsidRPr="00EF163A">
        <w:rPr>
          <w:rFonts w:ascii="Calibri" w:hAnsi="Calibri" w:cs="Calibri"/>
          <w:b/>
          <w:sz w:val="22"/>
          <w:szCs w:val="22"/>
        </w:rPr>
        <w:t>do SIWZ</w:t>
      </w:r>
      <w:r w:rsidRPr="009167F6">
        <w:rPr>
          <w:rFonts w:ascii="Calibri" w:hAnsi="Calibri" w:cs="Calibri"/>
          <w:sz w:val="22"/>
          <w:szCs w:val="22"/>
        </w:rPr>
        <w:t>.</w:t>
      </w:r>
    </w:p>
    <w:p w:rsidR="00F21F33" w:rsidRPr="009167F6" w:rsidRDefault="00F21F33" w:rsidP="00F21F33">
      <w:pPr>
        <w:spacing w:after="120" w:line="240" w:lineRule="auto"/>
        <w:ind w:left="426" w:hanging="426"/>
        <w:rPr>
          <w:rFonts w:ascii="Calibri" w:hAnsi="Calibri" w:cs="Calibri"/>
          <w:sz w:val="22"/>
          <w:szCs w:val="22"/>
        </w:rPr>
      </w:pPr>
      <w:r w:rsidRPr="009167F6">
        <w:rPr>
          <w:rFonts w:ascii="Calibri" w:hAnsi="Calibri" w:cs="Calibri"/>
          <w:sz w:val="22"/>
          <w:szCs w:val="22"/>
        </w:rPr>
        <w:t>6.</w:t>
      </w:r>
      <w:r w:rsidRPr="009167F6">
        <w:rPr>
          <w:rFonts w:ascii="Calibri" w:hAnsi="Calibri" w:cs="Calibri"/>
          <w:sz w:val="22"/>
          <w:szCs w:val="22"/>
        </w:rPr>
        <w:tab/>
        <w:t xml:space="preserve">Szczegółowe wymagania dotyczące przedmiotu zamówienia określa </w:t>
      </w:r>
      <w:r w:rsidRPr="009167F6">
        <w:rPr>
          <w:rFonts w:ascii="Calibri" w:hAnsi="Calibri" w:cs="Calibri"/>
          <w:b/>
          <w:sz w:val="22"/>
          <w:szCs w:val="22"/>
        </w:rPr>
        <w:t xml:space="preserve">załącznik  Nr 1 do SIWZ. </w:t>
      </w:r>
    </w:p>
    <w:p w:rsidR="00F21F33" w:rsidRPr="009167F6" w:rsidRDefault="00F21F33" w:rsidP="00F21F33">
      <w:pPr>
        <w:spacing w:after="120" w:line="240" w:lineRule="auto"/>
        <w:ind w:left="426" w:hanging="426"/>
        <w:rPr>
          <w:color w:val="FF0000"/>
        </w:rPr>
      </w:pPr>
      <w:r w:rsidRPr="009167F6">
        <w:rPr>
          <w:rFonts w:ascii="Calibri" w:hAnsi="Calibri" w:cs="Calibri"/>
          <w:sz w:val="22"/>
          <w:szCs w:val="22"/>
        </w:rPr>
        <w:t>7.</w:t>
      </w:r>
      <w:r w:rsidRPr="009167F6">
        <w:rPr>
          <w:rFonts w:ascii="Calibri" w:hAnsi="Calibri" w:cs="Calibri"/>
          <w:sz w:val="22"/>
          <w:szCs w:val="22"/>
        </w:rPr>
        <w:tab/>
        <w:t xml:space="preserve">W postępowaniu mogą wziąć udział </w:t>
      </w:r>
      <w:r w:rsidR="0028593D" w:rsidRPr="009167F6">
        <w:rPr>
          <w:rFonts w:ascii="Calibri" w:hAnsi="Calibri" w:cs="Calibri"/>
          <w:sz w:val="22"/>
          <w:szCs w:val="22"/>
        </w:rPr>
        <w:t xml:space="preserve">tylko </w:t>
      </w:r>
      <w:r w:rsidR="00EF163A">
        <w:rPr>
          <w:rFonts w:ascii="Calibri" w:hAnsi="Calibri" w:cs="Calibri"/>
          <w:sz w:val="22"/>
          <w:szCs w:val="22"/>
        </w:rPr>
        <w:t>Wykonawcy nie</w:t>
      </w:r>
      <w:r w:rsidRPr="009167F6">
        <w:rPr>
          <w:rFonts w:ascii="Calibri" w:hAnsi="Calibri" w:cs="Calibri"/>
          <w:sz w:val="22"/>
          <w:szCs w:val="22"/>
        </w:rPr>
        <w:t>powiązani z producentami oprogramowania. Wykonawca zobowiązany będzie</w:t>
      </w:r>
      <w:r w:rsidR="00F65D03" w:rsidRPr="009167F6">
        <w:rPr>
          <w:rFonts w:ascii="Calibri" w:hAnsi="Calibri" w:cs="Calibri"/>
          <w:sz w:val="22"/>
          <w:szCs w:val="22"/>
        </w:rPr>
        <w:t xml:space="preserve"> </w:t>
      </w:r>
      <w:r w:rsidR="00362151" w:rsidRPr="009167F6">
        <w:rPr>
          <w:rFonts w:ascii="Calibri" w:hAnsi="Calibri" w:cs="Calibri"/>
          <w:sz w:val="22"/>
          <w:szCs w:val="22"/>
        </w:rPr>
        <w:t xml:space="preserve">przed podpisaniem umowy </w:t>
      </w:r>
      <w:r w:rsidRPr="009167F6">
        <w:rPr>
          <w:rFonts w:ascii="Calibri" w:hAnsi="Calibri" w:cs="Calibri"/>
          <w:sz w:val="22"/>
          <w:szCs w:val="22"/>
        </w:rPr>
        <w:t xml:space="preserve">do podpisania stosownego oświadczenia wg wzoru stanowiącego </w:t>
      </w:r>
      <w:r w:rsidRPr="00EF163A">
        <w:rPr>
          <w:rFonts w:ascii="Calibri" w:hAnsi="Calibri" w:cs="Calibri"/>
          <w:b/>
          <w:sz w:val="22"/>
          <w:szCs w:val="22"/>
        </w:rPr>
        <w:t xml:space="preserve">załącznik Nr </w:t>
      </w:r>
      <w:r w:rsidR="006659D6">
        <w:rPr>
          <w:rFonts w:ascii="Calibri" w:hAnsi="Calibri" w:cs="Calibri"/>
          <w:b/>
          <w:sz w:val="22"/>
          <w:szCs w:val="22"/>
        </w:rPr>
        <w:t>3</w:t>
      </w:r>
      <w:r w:rsidRPr="00EF163A">
        <w:rPr>
          <w:rFonts w:ascii="Calibri" w:hAnsi="Calibri" w:cs="Calibri"/>
          <w:b/>
          <w:sz w:val="22"/>
          <w:szCs w:val="22"/>
        </w:rPr>
        <w:t xml:space="preserve"> do </w:t>
      </w:r>
      <w:r w:rsidR="00EF7983">
        <w:rPr>
          <w:rFonts w:ascii="Calibri" w:hAnsi="Calibri" w:cs="Calibri"/>
          <w:b/>
          <w:sz w:val="22"/>
          <w:szCs w:val="22"/>
        </w:rPr>
        <w:t>umowy.</w:t>
      </w:r>
      <w:r w:rsidR="00C53CFA" w:rsidRPr="009167F6">
        <w:rPr>
          <w:color w:val="FF0000"/>
        </w:rPr>
        <w:t xml:space="preserve"> </w:t>
      </w:r>
    </w:p>
    <w:p w:rsidR="0021780C" w:rsidRPr="009167F6" w:rsidRDefault="0021780C" w:rsidP="00F21F33">
      <w:pPr>
        <w:spacing w:after="120" w:line="240" w:lineRule="auto"/>
        <w:ind w:left="426" w:hanging="426"/>
        <w:rPr>
          <w:rFonts w:asciiTheme="minorHAnsi" w:hAnsiTheme="minorHAnsi" w:cstheme="minorHAnsi"/>
          <w:sz w:val="22"/>
          <w:szCs w:val="22"/>
        </w:rPr>
      </w:pPr>
      <w:r w:rsidRPr="006D7D4C">
        <w:rPr>
          <w:rFonts w:ascii="Calibri" w:hAnsi="Calibri" w:cs="Calibri"/>
          <w:sz w:val="22"/>
          <w:szCs w:val="22"/>
        </w:rPr>
        <w:t>8</w:t>
      </w:r>
      <w:r w:rsidRPr="006D7D4C">
        <w:t>.</w:t>
      </w:r>
      <w:r w:rsidR="0050518D" w:rsidRPr="006D7D4C">
        <w:tab/>
      </w:r>
      <w:r w:rsidR="00912F6C" w:rsidRPr="006D7D4C">
        <w:rPr>
          <w:rFonts w:asciiTheme="minorHAnsi" w:hAnsiTheme="minorHAnsi" w:cstheme="minorHAnsi"/>
          <w:sz w:val="22"/>
          <w:szCs w:val="22"/>
        </w:rPr>
        <w:t>O</w:t>
      </w:r>
      <w:r w:rsidRPr="006D7D4C">
        <w:rPr>
          <w:rFonts w:asciiTheme="minorHAnsi" w:hAnsiTheme="minorHAnsi" w:cstheme="minorHAnsi"/>
          <w:sz w:val="22"/>
          <w:szCs w:val="22"/>
        </w:rPr>
        <w:t xml:space="preserve">soby wskazane </w:t>
      </w:r>
      <w:r w:rsidR="00912F6C" w:rsidRPr="006D7D4C">
        <w:rPr>
          <w:rFonts w:asciiTheme="minorHAnsi" w:hAnsiTheme="minorHAnsi" w:cstheme="minorHAnsi"/>
          <w:sz w:val="22"/>
          <w:szCs w:val="22"/>
        </w:rPr>
        <w:t xml:space="preserve">przez Wykonawcę </w:t>
      </w:r>
      <w:r w:rsidRPr="006D7D4C">
        <w:rPr>
          <w:rFonts w:asciiTheme="minorHAnsi" w:hAnsiTheme="minorHAnsi" w:cstheme="minorHAnsi"/>
          <w:sz w:val="22"/>
          <w:szCs w:val="22"/>
        </w:rPr>
        <w:t>do realiza</w:t>
      </w:r>
      <w:r w:rsidR="00912F6C" w:rsidRPr="006D7D4C">
        <w:rPr>
          <w:rFonts w:asciiTheme="minorHAnsi" w:hAnsiTheme="minorHAnsi" w:cstheme="minorHAnsi"/>
          <w:sz w:val="22"/>
          <w:szCs w:val="22"/>
        </w:rPr>
        <w:t>c</w:t>
      </w:r>
      <w:r w:rsidRPr="006D7D4C">
        <w:rPr>
          <w:rFonts w:asciiTheme="minorHAnsi" w:hAnsiTheme="minorHAnsi" w:cstheme="minorHAnsi"/>
          <w:sz w:val="22"/>
          <w:szCs w:val="22"/>
        </w:rPr>
        <w:t>ji</w:t>
      </w:r>
      <w:r w:rsidR="00912F6C" w:rsidRPr="006D7D4C">
        <w:rPr>
          <w:rFonts w:asciiTheme="minorHAnsi" w:hAnsiTheme="minorHAnsi" w:cstheme="minorHAnsi"/>
          <w:sz w:val="22"/>
          <w:szCs w:val="22"/>
        </w:rPr>
        <w:t xml:space="preserve"> przedmiotu zamówienia przed przystąpieniem do pracy zobowiązane będą do podpisania oświadczenia o braku powiązań z producentami oprogramowania</w:t>
      </w:r>
      <w:r w:rsidR="006659D6" w:rsidRPr="006D7D4C">
        <w:rPr>
          <w:rFonts w:asciiTheme="minorHAnsi" w:hAnsiTheme="minorHAnsi" w:cstheme="minorHAnsi"/>
          <w:sz w:val="22"/>
          <w:szCs w:val="22"/>
        </w:rPr>
        <w:t xml:space="preserve">, wg wzoru stanowiącego </w:t>
      </w:r>
      <w:r w:rsidR="006659D6" w:rsidRPr="006D7D4C">
        <w:rPr>
          <w:rFonts w:asciiTheme="minorHAnsi" w:hAnsiTheme="minorHAnsi" w:cstheme="minorHAnsi"/>
          <w:b/>
          <w:sz w:val="22"/>
          <w:szCs w:val="22"/>
        </w:rPr>
        <w:t>załącznik Nr 3 do umowy</w:t>
      </w:r>
      <w:r w:rsidR="00912F6C" w:rsidRPr="006D7D4C">
        <w:rPr>
          <w:rFonts w:asciiTheme="minorHAnsi" w:hAnsiTheme="minorHAnsi" w:cstheme="minorHAnsi"/>
          <w:sz w:val="22"/>
          <w:szCs w:val="22"/>
        </w:rPr>
        <w:t>.</w:t>
      </w:r>
      <w:r w:rsidR="00EF7983">
        <w:rPr>
          <w:rFonts w:asciiTheme="minorHAnsi" w:hAnsiTheme="minorHAnsi" w:cstheme="minorHAnsi"/>
          <w:sz w:val="22"/>
          <w:szCs w:val="22"/>
        </w:rPr>
        <w:t xml:space="preserve"> </w:t>
      </w:r>
    </w:p>
    <w:p w:rsidR="00BB30E4" w:rsidRPr="009167F6" w:rsidRDefault="006905D3" w:rsidP="00F65D03">
      <w:pPr>
        <w:spacing w:after="120" w:line="240" w:lineRule="auto"/>
        <w:ind w:left="426" w:hanging="426"/>
        <w:rPr>
          <w:rFonts w:ascii="Calibri" w:hAnsi="Calibri" w:cs="Calibri"/>
          <w:sz w:val="22"/>
          <w:szCs w:val="22"/>
        </w:rPr>
      </w:pPr>
      <w:r w:rsidRPr="009167F6">
        <w:rPr>
          <w:rFonts w:ascii="Calibri" w:hAnsi="Calibri" w:cs="Calibri"/>
          <w:sz w:val="22"/>
          <w:szCs w:val="22"/>
        </w:rPr>
        <w:t>9</w:t>
      </w:r>
      <w:r w:rsidR="00F65D03" w:rsidRPr="009167F6">
        <w:rPr>
          <w:rFonts w:ascii="Calibri" w:hAnsi="Calibri" w:cs="Calibri"/>
          <w:sz w:val="22"/>
          <w:szCs w:val="22"/>
        </w:rPr>
        <w:t xml:space="preserve">. </w:t>
      </w:r>
      <w:r w:rsidR="00F65D03" w:rsidRPr="009167F6">
        <w:rPr>
          <w:rFonts w:ascii="Calibri" w:hAnsi="Calibri" w:cs="Calibri"/>
          <w:sz w:val="22"/>
          <w:szCs w:val="22"/>
        </w:rPr>
        <w:tab/>
      </w:r>
      <w:r w:rsidR="00BB30E4" w:rsidRPr="009167F6">
        <w:rPr>
          <w:rFonts w:ascii="Calibri" w:hAnsi="Calibri" w:cs="Calibri"/>
          <w:sz w:val="22"/>
          <w:szCs w:val="22"/>
        </w:rPr>
        <w:t>Kod Wspólnego Słownika Zamówień (CPV):</w:t>
      </w:r>
      <w:r w:rsidR="00F21F33" w:rsidRPr="009167F6">
        <w:rPr>
          <w:rFonts w:ascii="Calibri" w:hAnsi="Calibri" w:cs="Calibri"/>
          <w:sz w:val="22"/>
          <w:szCs w:val="22"/>
        </w:rPr>
        <w:t xml:space="preserve"> 72224100-2</w:t>
      </w:r>
      <w:r w:rsidR="0028593D" w:rsidRPr="009167F6">
        <w:rPr>
          <w:rFonts w:ascii="Calibri" w:hAnsi="Calibri" w:cs="Calibri"/>
          <w:sz w:val="22"/>
          <w:szCs w:val="22"/>
        </w:rPr>
        <w:t>, 72224000-1</w:t>
      </w:r>
      <w:r w:rsidR="00F77983" w:rsidRPr="009167F6">
        <w:rPr>
          <w:rFonts w:ascii="Calibri" w:hAnsi="Calibri" w:cs="Calibri"/>
          <w:sz w:val="22"/>
          <w:szCs w:val="22"/>
        </w:rPr>
        <w:t>.</w:t>
      </w:r>
    </w:p>
    <w:p w:rsidR="006905D3" w:rsidRPr="009167F6" w:rsidRDefault="006905D3" w:rsidP="00317942">
      <w:pPr>
        <w:numPr>
          <w:ilvl w:val="0"/>
          <w:numId w:val="34"/>
        </w:numPr>
        <w:spacing w:after="120" w:line="240" w:lineRule="auto"/>
        <w:ind w:left="426" w:hanging="426"/>
        <w:rPr>
          <w:rFonts w:ascii="Calibri" w:hAnsi="Calibri"/>
          <w:sz w:val="22"/>
          <w:szCs w:val="22"/>
        </w:rPr>
      </w:pPr>
      <w:r w:rsidRPr="009167F6">
        <w:rPr>
          <w:rFonts w:ascii="Calibri" w:hAnsi="Calibri"/>
          <w:sz w:val="22"/>
          <w:szCs w:val="22"/>
        </w:rPr>
        <w:t>Na podstawie art.29 ust. 3a ustawy PZP Zamawiający wymaga</w:t>
      </w:r>
      <w:r w:rsidR="001241A8" w:rsidRPr="009167F6">
        <w:rPr>
          <w:rFonts w:ascii="Calibri" w:hAnsi="Calibri"/>
          <w:sz w:val="22"/>
          <w:szCs w:val="22"/>
        </w:rPr>
        <w:t>, przez cały okres realizacji umowy,</w:t>
      </w:r>
      <w:r w:rsidRPr="009167F6">
        <w:rPr>
          <w:rFonts w:ascii="Calibri" w:hAnsi="Calibri"/>
          <w:sz w:val="22"/>
          <w:szCs w:val="22"/>
        </w:rPr>
        <w:t xml:space="preserve"> zatrudnienia na podstawie umowy o pracę przez wykonawcę lub podwykonawcę:</w:t>
      </w:r>
    </w:p>
    <w:p w:rsidR="006905D3" w:rsidRPr="009167F6" w:rsidRDefault="001241A8" w:rsidP="0050518D">
      <w:pPr>
        <w:spacing w:after="120" w:line="240" w:lineRule="auto"/>
        <w:ind w:left="426"/>
        <w:rPr>
          <w:rFonts w:ascii="Calibri" w:hAnsi="Calibri"/>
          <w:b/>
          <w:sz w:val="22"/>
          <w:szCs w:val="22"/>
        </w:rPr>
      </w:pPr>
      <w:r w:rsidRPr="009167F6">
        <w:rPr>
          <w:rFonts w:ascii="Calibri" w:hAnsi="Calibri"/>
          <w:b/>
          <w:sz w:val="22"/>
          <w:szCs w:val="22"/>
        </w:rPr>
        <w:t>os</w:t>
      </w:r>
      <w:r w:rsidR="006905D3" w:rsidRPr="009167F6">
        <w:rPr>
          <w:rFonts w:ascii="Calibri" w:hAnsi="Calibri"/>
          <w:b/>
          <w:sz w:val="22"/>
          <w:szCs w:val="22"/>
        </w:rPr>
        <w:t>ób pełniąc</w:t>
      </w:r>
      <w:r w:rsidRPr="009167F6">
        <w:rPr>
          <w:rFonts w:ascii="Calibri" w:hAnsi="Calibri"/>
          <w:b/>
          <w:sz w:val="22"/>
          <w:szCs w:val="22"/>
        </w:rPr>
        <w:t>ych</w:t>
      </w:r>
      <w:r w:rsidR="006905D3" w:rsidRPr="009167F6">
        <w:rPr>
          <w:rFonts w:ascii="Calibri" w:hAnsi="Calibri"/>
          <w:b/>
          <w:sz w:val="22"/>
          <w:szCs w:val="22"/>
        </w:rPr>
        <w:t xml:space="preserve"> funkcje Kierownika projektu oraz Analityka  </w:t>
      </w:r>
      <w:r w:rsidRPr="009167F6">
        <w:rPr>
          <w:rFonts w:ascii="Calibri" w:hAnsi="Calibri"/>
          <w:b/>
          <w:sz w:val="22"/>
          <w:szCs w:val="22"/>
        </w:rPr>
        <w:t>skierowany</w:t>
      </w:r>
      <w:r w:rsidR="002D787C">
        <w:rPr>
          <w:rFonts w:ascii="Calibri" w:hAnsi="Calibri"/>
          <w:b/>
          <w:sz w:val="22"/>
          <w:szCs w:val="22"/>
        </w:rPr>
        <w:t>ch</w:t>
      </w:r>
      <w:r w:rsidRPr="009167F6">
        <w:rPr>
          <w:rFonts w:ascii="Calibri" w:hAnsi="Calibri"/>
          <w:b/>
          <w:sz w:val="22"/>
          <w:szCs w:val="22"/>
        </w:rPr>
        <w:t xml:space="preserve"> przez Wykonawcę do realizacji umowy.</w:t>
      </w:r>
    </w:p>
    <w:p w:rsidR="006905D3" w:rsidRPr="009167F6" w:rsidRDefault="006905D3" w:rsidP="00317942">
      <w:pPr>
        <w:numPr>
          <w:ilvl w:val="0"/>
          <w:numId w:val="34"/>
        </w:numPr>
        <w:spacing w:after="120" w:line="240" w:lineRule="auto"/>
        <w:ind w:left="426" w:hanging="426"/>
        <w:rPr>
          <w:rFonts w:ascii="Calibri" w:hAnsi="Calibri"/>
          <w:sz w:val="22"/>
          <w:szCs w:val="22"/>
        </w:rPr>
      </w:pPr>
      <w:r w:rsidRPr="009167F6">
        <w:rPr>
          <w:rFonts w:ascii="Calibri" w:hAnsi="Calibr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7 czynności. Zamawiający uprawniony jest w szczególności do: </w:t>
      </w:r>
    </w:p>
    <w:p w:rsidR="006905D3" w:rsidRPr="009167F6" w:rsidRDefault="006905D3" w:rsidP="006D2F0D">
      <w:pPr>
        <w:numPr>
          <w:ilvl w:val="0"/>
          <w:numId w:val="22"/>
        </w:numPr>
        <w:spacing w:after="120" w:line="240" w:lineRule="auto"/>
        <w:rPr>
          <w:rFonts w:ascii="Calibri" w:hAnsi="Calibri"/>
          <w:sz w:val="22"/>
          <w:szCs w:val="22"/>
        </w:rPr>
      </w:pPr>
      <w:r w:rsidRPr="009167F6">
        <w:rPr>
          <w:rFonts w:ascii="Calibri" w:hAnsi="Calibri"/>
          <w:sz w:val="22"/>
          <w:szCs w:val="22"/>
        </w:rPr>
        <w:t>żądania oświadczeń i dokumentów w zakresie potwierdzenia spełniania ww. wymogów i</w:t>
      </w:r>
      <w:r w:rsidR="002D206B">
        <w:rPr>
          <w:rFonts w:ascii="Calibri" w:hAnsi="Calibri"/>
          <w:sz w:val="22"/>
          <w:szCs w:val="22"/>
        </w:rPr>
        <w:t> </w:t>
      </w:r>
      <w:r w:rsidRPr="009167F6">
        <w:rPr>
          <w:rFonts w:ascii="Calibri" w:hAnsi="Calibri"/>
          <w:sz w:val="22"/>
          <w:szCs w:val="22"/>
        </w:rPr>
        <w:t>dokonywania ich oceny,</w:t>
      </w:r>
    </w:p>
    <w:p w:rsidR="006905D3" w:rsidRPr="009167F6" w:rsidRDefault="006905D3" w:rsidP="006D2F0D">
      <w:pPr>
        <w:numPr>
          <w:ilvl w:val="0"/>
          <w:numId w:val="22"/>
        </w:numPr>
        <w:spacing w:after="120" w:line="240" w:lineRule="auto"/>
        <w:rPr>
          <w:rFonts w:ascii="Calibri" w:hAnsi="Calibri"/>
          <w:sz w:val="22"/>
          <w:szCs w:val="22"/>
        </w:rPr>
      </w:pPr>
      <w:r w:rsidRPr="009167F6">
        <w:rPr>
          <w:rFonts w:ascii="Calibri" w:hAnsi="Calibri"/>
          <w:sz w:val="22"/>
          <w:szCs w:val="22"/>
        </w:rPr>
        <w:t>żądania wyjaśnień w przypadku wątpliwości w zakresie potwierdzenia spełniania ww. wymogów,</w:t>
      </w:r>
    </w:p>
    <w:p w:rsidR="006905D3" w:rsidRPr="009167F6" w:rsidRDefault="006905D3" w:rsidP="006D2F0D">
      <w:pPr>
        <w:numPr>
          <w:ilvl w:val="0"/>
          <w:numId w:val="22"/>
        </w:numPr>
        <w:spacing w:after="120" w:line="240" w:lineRule="auto"/>
        <w:rPr>
          <w:rFonts w:ascii="Calibri" w:hAnsi="Calibri"/>
          <w:sz w:val="22"/>
          <w:szCs w:val="22"/>
        </w:rPr>
      </w:pPr>
      <w:r w:rsidRPr="009167F6">
        <w:rPr>
          <w:rFonts w:ascii="Calibri" w:hAnsi="Calibri"/>
          <w:sz w:val="22"/>
          <w:szCs w:val="22"/>
        </w:rPr>
        <w:t>przeprowadzania kontroli na miejscu wykonywania świadczenia.</w:t>
      </w:r>
    </w:p>
    <w:p w:rsidR="006905D3" w:rsidRPr="009167F6" w:rsidRDefault="006905D3" w:rsidP="00317942">
      <w:pPr>
        <w:numPr>
          <w:ilvl w:val="0"/>
          <w:numId w:val="34"/>
        </w:numPr>
        <w:spacing w:after="120" w:line="240" w:lineRule="auto"/>
        <w:ind w:left="426" w:hanging="426"/>
        <w:rPr>
          <w:rFonts w:ascii="Calibri" w:hAnsi="Calibri"/>
          <w:sz w:val="22"/>
          <w:szCs w:val="22"/>
        </w:rPr>
      </w:pPr>
      <w:r w:rsidRPr="009167F6">
        <w:rPr>
          <w:rFonts w:ascii="Calibri" w:hAnsi="Calibr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7 czynności w trakcie realizacji zamówienia:</w:t>
      </w:r>
    </w:p>
    <w:p w:rsidR="006905D3" w:rsidRPr="009167F6" w:rsidRDefault="006905D3" w:rsidP="006D2F0D">
      <w:pPr>
        <w:numPr>
          <w:ilvl w:val="0"/>
          <w:numId w:val="23"/>
        </w:numPr>
        <w:spacing w:after="120" w:line="240" w:lineRule="auto"/>
        <w:rPr>
          <w:rFonts w:ascii="Calibri" w:hAnsi="Calibri"/>
          <w:i/>
          <w:sz w:val="22"/>
          <w:szCs w:val="22"/>
        </w:rPr>
      </w:pPr>
      <w:r w:rsidRPr="009167F6">
        <w:rPr>
          <w:rFonts w:ascii="Calibri" w:hAnsi="Calibri"/>
          <w:b/>
          <w:sz w:val="22"/>
          <w:szCs w:val="22"/>
        </w:rPr>
        <w:t xml:space="preserve">oświadczenie wykonawcy lub podwykonawcy </w:t>
      </w:r>
      <w:r w:rsidRPr="009167F6">
        <w:rPr>
          <w:rFonts w:ascii="Calibri" w:hAnsi="Calibri"/>
          <w:sz w:val="22"/>
          <w:szCs w:val="22"/>
        </w:rPr>
        <w:t>o zatrudnieniu na podstawie umowy o</w:t>
      </w:r>
      <w:r w:rsidR="002D206B">
        <w:rPr>
          <w:rFonts w:ascii="Calibri" w:hAnsi="Calibri"/>
          <w:sz w:val="22"/>
          <w:szCs w:val="22"/>
        </w:rPr>
        <w:t> </w:t>
      </w:r>
      <w:r w:rsidRPr="009167F6">
        <w:rPr>
          <w:rFonts w:ascii="Calibri" w:hAnsi="Calibri"/>
          <w:sz w:val="22"/>
          <w:szCs w:val="22"/>
        </w:rPr>
        <w:t>pracę osób wykonujących czynności, których dotyczy wezwanie zamawiającego.</w:t>
      </w:r>
      <w:r w:rsidRPr="009167F6">
        <w:rPr>
          <w:rFonts w:ascii="Calibri" w:hAnsi="Calibri"/>
          <w:b/>
          <w:sz w:val="22"/>
          <w:szCs w:val="22"/>
        </w:rPr>
        <w:t xml:space="preserve"> </w:t>
      </w:r>
      <w:r w:rsidRPr="009167F6">
        <w:rPr>
          <w:rFonts w:ascii="Calibri" w:hAnsi="Calibr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9167F6">
        <w:rPr>
          <w:rFonts w:ascii="Calibri" w:hAnsi="Calibri"/>
          <w:sz w:val="22"/>
          <w:szCs w:val="22"/>
        </w:rPr>
        <w:t> </w:t>
      </w:r>
      <w:r w:rsidRPr="009167F6">
        <w:rPr>
          <w:rFonts w:ascii="Calibri" w:hAnsi="Calibri"/>
          <w:sz w:val="22"/>
          <w:szCs w:val="22"/>
        </w:rPr>
        <w:t>wymiaru etatu oraz podpis osoby uprawnionej do złożenia oświadczenia w imieniu wykonawcy lub podwykonawcy;</w:t>
      </w:r>
    </w:p>
    <w:p w:rsidR="006905D3" w:rsidRPr="009167F6" w:rsidRDefault="006905D3" w:rsidP="006D2F0D">
      <w:pPr>
        <w:numPr>
          <w:ilvl w:val="0"/>
          <w:numId w:val="23"/>
        </w:numPr>
        <w:spacing w:after="120" w:line="240" w:lineRule="auto"/>
        <w:rPr>
          <w:rFonts w:ascii="Calibri" w:hAnsi="Calibri"/>
          <w:i/>
          <w:sz w:val="22"/>
          <w:szCs w:val="22"/>
        </w:rPr>
      </w:pPr>
      <w:r w:rsidRPr="009167F6">
        <w:rPr>
          <w:rFonts w:ascii="Calibri" w:hAnsi="Calibri"/>
          <w:sz w:val="22"/>
          <w:szCs w:val="22"/>
        </w:rPr>
        <w:t>poświadczoną za zgodność z oryginałem odpowiednio przez wykonawcę lub podwykonawcę</w:t>
      </w:r>
      <w:r w:rsidRPr="009167F6">
        <w:rPr>
          <w:rFonts w:ascii="Calibri" w:hAnsi="Calibri"/>
          <w:b/>
          <w:sz w:val="22"/>
          <w:szCs w:val="22"/>
        </w:rPr>
        <w:t xml:space="preserve"> kopię umowy/umów o pracę</w:t>
      </w:r>
      <w:r w:rsidRPr="009167F6">
        <w:rPr>
          <w:rFonts w:ascii="Calibri" w:hAnsi="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9167F6">
        <w:rPr>
          <w:rFonts w:ascii="Calibri" w:hAnsi="Calibri"/>
          <w:sz w:val="22"/>
          <w:szCs w:val="22"/>
        </w:rPr>
        <w:lastRenderedPageBreak/>
        <w:t>zapewniający ochronę danych osobowych pracowników, zgodnie z przepisami ustawy z</w:t>
      </w:r>
      <w:r w:rsidR="009167F6">
        <w:rPr>
          <w:rFonts w:ascii="Calibri" w:hAnsi="Calibri"/>
          <w:sz w:val="22"/>
          <w:szCs w:val="22"/>
        </w:rPr>
        <w:t> </w:t>
      </w:r>
      <w:r w:rsidRPr="009167F6">
        <w:rPr>
          <w:rFonts w:ascii="Calibri" w:hAnsi="Calibri"/>
          <w:sz w:val="22"/>
          <w:szCs w:val="22"/>
        </w:rPr>
        <w:t xml:space="preserve">dnia 29 sierpnia 1997 r. </w:t>
      </w:r>
      <w:r w:rsidRPr="009167F6">
        <w:rPr>
          <w:rFonts w:ascii="Calibri" w:hAnsi="Calibri"/>
          <w:i/>
          <w:sz w:val="22"/>
          <w:szCs w:val="22"/>
        </w:rPr>
        <w:t>o ochronie danych osobowych</w:t>
      </w:r>
      <w:r w:rsidRPr="009167F6">
        <w:rPr>
          <w:rFonts w:ascii="Calibri" w:hAnsi="Calibri"/>
          <w:sz w:val="22"/>
          <w:szCs w:val="22"/>
        </w:rPr>
        <w:t xml:space="preserve"> (tj. w szczególności bez adresów, nr PESEL pracowników). Imię i nazwisko pracownika nie podlega </w:t>
      </w:r>
      <w:proofErr w:type="spellStart"/>
      <w:r w:rsidRPr="009167F6">
        <w:rPr>
          <w:rFonts w:ascii="Calibri" w:hAnsi="Calibri"/>
          <w:sz w:val="22"/>
          <w:szCs w:val="22"/>
        </w:rPr>
        <w:t>anonimizacji</w:t>
      </w:r>
      <w:proofErr w:type="spellEnd"/>
      <w:r w:rsidRPr="009167F6">
        <w:rPr>
          <w:rFonts w:ascii="Calibri" w:hAnsi="Calibri"/>
          <w:sz w:val="22"/>
          <w:szCs w:val="22"/>
        </w:rPr>
        <w:t>. Informacje takie jak: data zawarcia umowy, rodzaj umowy o pracę i wymiar etatu powinny być możliwe do zidentyfikowania;</w:t>
      </w:r>
    </w:p>
    <w:p w:rsidR="006905D3" w:rsidRPr="009167F6" w:rsidRDefault="006905D3" w:rsidP="006D2F0D">
      <w:pPr>
        <w:numPr>
          <w:ilvl w:val="0"/>
          <w:numId w:val="23"/>
        </w:numPr>
        <w:spacing w:after="120" w:line="240" w:lineRule="auto"/>
        <w:rPr>
          <w:rFonts w:ascii="Calibri" w:hAnsi="Calibri"/>
          <w:sz w:val="22"/>
          <w:szCs w:val="22"/>
        </w:rPr>
      </w:pPr>
      <w:r w:rsidRPr="009167F6">
        <w:rPr>
          <w:rFonts w:ascii="Calibri" w:hAnsi="Calibri"/>
          <w:b/>
          <w:sz w:val="22"/>
          <w:szCs w:val="22"/>
        </w:rPr>
        <w:t>zaświadczenie właściwego oddziału ZUS,</w:t>
      </w:r>
      <w:r w:rsidRPr="009167F6">
        <w:rPr>
          <w:rFonts w:ascii="Calibri" w:hAnsi="Calibri"/>
          <w:sz w:val="22"/>
          <w:szCs w:val="22"/>
        </w:rPr>
        <w:t xml:space="preserve"> potwierdzające opłacanie przez wykonawcę lub podwykonawcę składek na ubezpieczenia społeczne i zdrowotne z tytułu zatrudnienia na podstawie umów o pracę za ostatni okres rozliczeniowy;</w:t>
      </w:r>
    </w:p>
    <w:p w:rsidR="006905D3" w:rsidRPr="009167F6" w:rsidRDefault="006905D3" w:rsidP="006D2F0D">
      <w:pPr>
        <w:numPr>
          <w:ilvl w:val="0"/>
          <w:numId w:val="23"/>
        </w:numPr>
        <w:spacing w:after="120" w:line="240" w:lineRule="auto"/>
        <w:rPr>
          <w:rFonts w:ascii="Calibri" w:hAnsi="Calibri"/>
          <w:sz w:val="22"/>
          <w:szCs w:val="22"/>
        </w:rPr>
      </w:pPr>
      <w:r w:rsidRPr="009167F6">
        <w:rPr>
          <w:rFonts w:ascii="Calibri" w:hAnsi="Calibri"/>
          <w:sz w:val="22"/>
          <w:szCs w:val="22"/>
        </w:rPr>
        <w:t>poświadczoną za zgodność z oryginałem odpowiednio przez wykonawcę lub podwykonawcę</w:t>
      </w:r>
      <w:r w:rsidRPr="009167F6">
        <w:rPr>
          <w:rFonts w:ascii="Calibri" w:hAnsi="Calibri"/>
          <w:b/>
          <w:sz w:val="22"/>
          <w:szCs w:val="22"/>
        </w:rPr>
        <w:t xml:space="preserve"> kopię dowodu potwierdzającego zgłoszenie pracownika przez pracodawcę do ubezpieczeń</w:t>
      </w:r>
      <w:r w:rsidRPr="009167F6">
        <w:rPr>
          <w:rFonts w:ascii="Calibri" w:hAnsi="Calibri"/>
          <w:sz w:val="22"/>
          <w:szCs w:val="22"/>
        </w:rPr>
        <w:t xml:space="preserve">, zanonimizowaną w sposób zapewniający ochronę danych osobowych pracowników, zgodnie z przepisami ustawy z dnia 29 sierpnia 1997 r. </w:t>
      </w:r>
      <w:r w:rsidRPr="009167F6">
        <w:rPr>
          <w:rFonts w:ascii="Calibri" w:hAnsi="Calibri"/>
          <w:i/>
          <w:sz w:val="22"/>
          <w:szCs w:val="22"/>
        </w:rPr>
        <w:t>o</w:t>
      </w:r>
      <w:r w:rsidR="00317942">
        <w:rPr>
          <w:rFonts w:ascii="Calibri" w:hAnsi="Calibri"/>
          <w:i/>
          <w:sz w:val="22"/>
          <w:szCs w:val="22"/>
        </w:rPr>
        <w:t> </w:t>
      </w:r>
      <w:r w:rsidRPr="009167F6">
        <w:rPr>
          <w:rFonts w:ascii="Calibri" w:hAnsi="Calibri"/>
          <w:i/>
          <w:sz w:val="22"/>
          <w:szCs w:val="22"/>
        </w:rPr>
        <w:t>ochronie danych osobowych.</w:t>
      </w:r>
      <w:r w:rsidRPr="009167F6">
        <w:rPr>
          <w:rFonts w:ascii="Calibri" w:hAnsi="Calibri"/>
          <w:sz w:val="22"/>
          <w:szCs w:val="22"/>
        </w:rPr>
        <w:t xml:space="preserve"> Imię i nazwisko pracownika nie podlega </w:t>
      </w:r>
      <w:proofErr w:type="spellStart"/>
      <w:r w:rsidRPr="009167F6">
        <w:rPr>
          <w:rFonts w:ascii="Calibri" w:hAnsi="Calibri"/>
          <w:sz w:val="22"/>
          <w:szCs w:val="22"/>
        </w:rPr>
        <w:t>anonimizacji</w:t>
      </w:r>
      <w:proofErr w:type="spellEnd"/>
      <w:r w:rsidRPr="009167F6">
        <w:rPr>
          <w:rFonts w:ascii="Calibri" w:hAnsi="Calibri"/>
          <w:sz w:val="22"/>
          <w:szCs w:val="22"/>
        </w:rPr>
        <w:t>.</w:t>
      </w:r>
    </w:p>
    <w:p w:rsidR="006905D3" w:rsidRPr="009167F6" w:rsidRDefault="006905D3" w:rsidP="00317942">
      <w:pPr>
        <w:numPr>
          <w:ilvl w:val="0"/>
          <w:numId w:val="34"/>
        </w:numPr>
        <w:spacing w:after="120" w:line="240" w:lineRule="auto"/>
        <w:ind w:left="426" w:hanging="426"/>
        <w:rPr>
          <w:rFonts w:ascii="Calibri" w:hAnsi="Calibri"/>
          <w:sz w:val="22"/>
          <w:szCs w:val="22"/>
        </w:rPr>
      </w:pPr>
      <w:r w:rsidRPr="009167F6">
        <w:rPr>
          <w:rFonts w:ascii="Calibri" w:hAnsi="Calibri"/>
          <w:sz w:val="22"/>
          <w:szCs w:val="22"/>
        </w:rPr>
        <w:t>Z tytułu niespełnienia przez wykonawcę lub podwykonawcę wymogu zatrudnienia na podstawie umowy o pracę osób wykonujących wskazane w pkt. 7 czynności zamawiający przewiduje sankcję w postaci obowiązku zapłaty przez wykonawcę kary umownej w wysokości określonej we wzorze umowy w sprawie zamówienia publicznego. Niezłożenie przez wykonawcę w</w:t>
      </w:r>
      <w:r w:rsidR="00317942">
        <w:rPr>
          <w:rFonts w:ascii="Calibri" w:hAnsi="Calibri"/>
          <w:sz w:val="22"/>
          <w:szCs w:val="22"/>
        </w:rPr>
        <w:t> </w:t>
      </w:r>
      <w:r w:rsidRPr="009167F6">
        <w:rPr>
          <w:rFonts w:ascii="Calibri" w:hAnsi="Calibri"/>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7 czynności. </w:t>
      </w:r>
    </w:p>
    <w:p w:rsidR="006905D3" w:rsidRPr="009167F6" w:rsidRDefault="006905D3" w:rsidP="00317942">
      <w:pPr>
        <w:numPr>
          <w:ilvl w:val="0"/>
          <w:numId w:val="34"/>
        </w:numPr>
        <w:spacing w:after="120" w:line="240" w:lineRule="auto"/>
        <w:ind w:left="426" w:hanging="426"/>
        <w:rPr>
          <w:rFonts w:ascii="Calibri" w:hAnsi="Calibri"/>
          <w:sz w:val="22"/>
          <w:szCs w:val="22"/>
        </w:rPr>
      </w:pPr>
      <w:r w:rsidRPr="009167F6">
        <w:rPr>
          <w:rFonts w:ascii="Calibri" w:hAnsi="Calibri"/>
          <w:sz w:val="22"/>
          <w:szCs w:val="22"/>
        </w:rPr>
        <w:t xml:space="preserve">W przypadku uzasadnionych wątpliwości co do przestrzegania prawa pracy przez wykonawcę lub podwykonawcę, zamawiający może zwrócić się o przeprowadzenie kontroli przez Państwową Inspekcję Pracy. </w:t>
      </w:r>
    </w:p>
    <w:p w:rsidR="00C22DB6" w:rsidRPr="009167F6" w:rsidRDefault="00C22DB6" w:rsidP="00C22DB6">
      <w:pPr>
        <w:tabs>
          <w:tab w:val="left" w:pos="360"/>
          <w:tab w:val="left" w:pos="9356"/>
        </w:tabs>
        <w:autoSpaceDN w:val="0"/>
        <w:spacing w:after="120" w:line="240" w:lineRule="auto"/>
        <w:ind w:left="360" w:hanging="360"/>
        <w:rPr>
          <w:rFonts w:ascii="Calibri" w:hAnsi="Calibri"/>
          <w:sz w:val="22"/>
          <w:szCs w:val="22"/>
          <w:lang w:eastAsia="ar-SA"/>
        </w:rPr>
      </w:pPr>
    </w:p>
    <w:p w:rsidR="0060535E" w:rsidRPr="009167F6" w:rsidRDefault="0060535E" w:rsidP="004C56CF">
      <w:pPr>
        <w:tabs>
          <w:tab w:val="left" w:pos="360"/>
          <w:tab w:val="left" w:pos="9356"/>
        </w:tabs>
        <w:autoSpaceDN w:val="0"/>
        <w:spacing w:after="120" w:line="240" w:lineRule="auto"/>
        <w:ind w:left="360" w:hanging="360"/>
        <w:rPr>
          <w:rFonts w:ascii="Calibri" w:hAnsi="Calibri"/>
          <w:b/>
          <w:sz w:val="22"/>
          <w:szCs w:val="22"/>
        </w:rPr>
      </w:pPr>
      <w:r w:rsidRPr="009167F6">
        <w:rPr>
          <w:rFonts w:ascii="Calibri" w:hAnsi="Calibri"/>
          <w:b/>
          <w:sz w:val="22"/>
          <w:szCs w:val="22"/>
        </w:rPr>
        <w:t xml:space="preserve">IV. </w:t>
      </w:r>
      <w:r w:rsidR="00982FB4" w:rsidRPr="009167F6">
        <w:rPr>
          <w:rFonts w:ascii="Calibri" w:hAnsi="Calibri"/>
          <w:b/>
          <w:sz w:val="22"/>
          <w:szCs w:val="22"/>
        </w:rPr>
        <w:t>INFORMACJA O PRZEWIDYWANYCH ZAMÓWIENIACH NA PODSTAWIE ART. 67 UST.1 USTAWY PZP</w:t>
      </w:r>
    </w:p>
    <w:p w:rsidR="00317942" w:rsidRPr="009167F6" w:rsidRDefault="00317942" w:rsidP="00311D41">
      <w:pPr>
        <w:tabs>
          <w:tab w:val="left" w:pos="360"/>
          <w:tab w:val="left" w:pos="9356"/>
        </w:tabs>
        <w:autoSpaceDN w:val="0"/>
        <w:spacing w:after="120" w:line="240" w:lineRule="auto"/>
        <w:ind w:left="48"/>
        <w:rPr>
          <w:rFonts w:ascii="Calibri" w:hAnsi="Calibri"/>
          <w:sz w:val="22"/>
          <w:szCs w:val="22"/>
        </w:rPr>
      </w:pPr>
      <w:r w:rsidRPr="00317942">
        <w:rPr>
          <w:rFonts w:ascii="Calibri" w:hAnsi="Calibri"/>
          <w:sz w:val="22"/>
          <w:szCs w:val="22"/>
        </w:rPr>
        <w:t xml:space="preserve">Zamawiający nie przewiduje udzielania zamówień na podstawie art.  67 ust.1 pkt.7 ustawy </w:t>
      </w:r>
      <w:proofErr w:type="spellStart"/>
      <w:r w:rsidRPr="00317942">
        <w:rPr>
          <w:rFonts w:ascii="Calibri" w:hAnsi="Calibri"/>
          <w:sz w:val="22"/>
          <w:szCs w:val="22"/>
        </w:rPr>
        <w:t>Pzp</w:t>
      </w:r>
      <w:proofErr w:type="spellEnd"/>
      <w:r w:rsidRPr="00317942">
        <w:rPr>
          <w:rFonts w:ascii="Calibri" w:hAnsi="Calibri"/>
          <w:sz w:val="22"/>
          <w:szCs w:val="22"/>
        </w:rPr>
        <w:t>.</w:t>
      </w:r>
    </w:p>
    <w:p w:rsidR="005A67A6" w:rsidRPr="009167F6" w:rsidRDefault="005A67A6">
      <w:pPr>
        <w:pStyle w:val="Nagwek1"/>
        <w:tabs>
          <w:tab w:val="clear" w:pos="1467"/>
        </w:tabs>
        <w:spacing w:before="360" w:line="100" w:lineRule="atLeast"/>
        <w:ind w:left="0" w:firstLine="0"/>
        <w:jc w:val="left"/>
        <w:rPr>
          <w:rFonts w:ascii="Calibri" w:hAnsi="Calibri"/>
          <w:sz w:val="22"/>
          <w:szCs w:val="22"/>
        </w:rPr>
      </w:pPr>
      <w:r w:rsidRPr="009167F6">
        <w:rPr>
          <w:rFonts w:ascii="Calibri" w:hAnsi="Calibri" w:cs="Times New Roman"/>
          <w:bCs w:val="0"/>
          <w:sz w:val="22"/>
          <w:szCs w:val="22"/>
          <w:u w:val="none"/>
        </w:rPr>
        <w:t>V.</w:t>
      </w:r>
      <w:r w:rsidRPr="009167F6">
        <w:rPr>
          <w:rFonts w:ascii="Calibri" w:hAnsi="Calibri" w:cs="Times New Roman"/>
          <w:b w:val="0"/>
          <w:bCs w:val="0"/>
          <w:sz w:val="22"/>
          <w:szCs w:val="22"/>
          <w:u w:val="none"/>
        </w:rPr>
        <w:t xml:space="preserve"> </w:t>
      </w:r>
      <w:r w:rsidRPr="009167F6">
        <w:rPr>
          <w:rFonts w:ascii="Calibri" w:hAnsi="Calibri" w:cs="Times New Roman"/>
          <w:sz w:val="22"/>
          <w:szCs w:val="22"/>
          <w:u w:val="none"/>
        </w:rPr>
        <w:t>TERMIN WYKONANIA ZAMÓWIENIA</w:t>
      </w:r>
      <w:r w:rsidR="00A92473" w:rsidRPr="009167F6">
        <w:rPr>
          <w:rFonts w:ascii="Calibri" w:hAnsi="Calibri" w:cs="Times New Roman"/>
          <w:sz w:val="22"/>
          <w:szCs w:val="22"/>
          <w:u w:val="none"/>
        </w:rPr>
        <w:t xml:space="preserve"> </w:t>
      </w:r>
    </w:p>
    <w:p w:rsidR="002A553F" w:rsidRPr="009167F6" w:rsidRDefault="005A67A6" w:rsidP="00F21F33">
      <w:pPr>
        <w:spacing w:before="120" w:line="100" w:lineRule="atLeast"/>
        <w:rPr>
          <w:rFonts w:ascii="Calibri" w:hAnsi="Calibri"/>
          <w:color w:val="000000"/>
          <w:sz w:val="22"/>
          <w:szCs w:val="22"/>
        </w:rPr>
      </w:pPr>
      <w:r w:rsidRPr="009167F6">
        <w:rPr>
          <w:rFonts w:ascii="Calibri" w:hAnsi="Calibri"/>
          <w:sz w:val="22"/>
          <w:szCs w:val="22"/>
        </w:rPr>
        <w:t xml:space="preserve"> Termin realizacji przedmiotu zamówienia</w:t>
      </w:r>
      <w:r w:rsidR="00A92473" w:rsidRPr="009167F6">
        <w:rPr>
          <w:rFonts w:ascii="Calibri" w:hAnsi="Calibri"/>
          <w:sz w:val="22"/>
          <w:szCs w:val="22"/>
        </w:rPr>
        <w:t xml:space="preserve"> podstawowego</w:t>
      </w:r>
      <w:r w:rsidRPr="009167F6">
        <w:rPr>
          <w:rFonts w:ascii="Calibri" w:hAnsi="Calibri"/>
          <w:sz w:val="22"/>
          <w:szCs w:val="22"/>
        </w:rPr>
        <w:t xml:space="preserve">: </w:t>
      </w:r>
      <w:r w:rsidRPr="009167F6">
        <w:rPr>
          <w:rFonts w:ascii="Calibri" w:hAnsi="Calibri"/>
          <w:b/>
          <w:sz w:val="22"/>
          <w:szCs w:val="22"/>
        </w:rPr>
        <w:t xml:space="preserve"> </w:t>
      </w:r>
      <w:r w:rsidR="00912F6C" w:rsidRPr="009167F6">
        <w:rPr>
          <w:rFonts w:ascii="Calibri" w:hAnsi="Calibri"/>
          <w:b/>
          <w:sz w:val="22"/>
          <w:szCs w:val="22"/>
        </w:rPr>
        <w:t xml:space="preserve">do </w:t>
      </w:r>
      <w:r w:rsidR="001F662B" w:rsidRPr="009167F6">
        <w:rPr>
          <w:rFonts w:ascii="Calibri" w:hAnsi="Calibri"/>
          <w:b/>
          <w:sz w:val="22"/>
          <w:szCs w:val="22"/>
        </w:rPr>
        <w:t>6</w:t>
      </w:r>
      <w:r w:rsidR="00C074F8" w:rsidRPr="009167F6">
        <w:rPr>
          <w:rFonts w:ascii="Calibri" w:hAnsi="Calibri"/>
          <w:b/>
          <w:sz w:val="22"/>
          <w:szCs w:val="22"/>
        </w:rPr>
        <w:t xml:space="preserve"> miesięcy od podpisania umowy</w:t>
      </w:r>
      <w:r w:rsidR="00F21F33" w:rsidRPr="009167F6">
        <w:rPr>
          <w:rFonts w:ascii="Calibri" w:hAnsi="Calibri"/>
          <w:b/>
          <w:sz w:val="22"/>
          <w:szCs w:val="22"/>
        </w:rPr>
        <w:t>.</w:t>
      </w:r>
    </w:p>
    <w:p w:rsidR="005A67A6" w:rsidRPr="009167F6" w:rsidRDefault="005A67A6">
      <w:pPr>
        <w:tabs>
          <w:tab w:val="left" w:pos="8277"/>
          <w:tab w:val="left" w:pos="17276"/>
        </w:tabs>
        <w:autoSpaceDE w:val="0"/>
        <w:spacing w:after="120" w:line="100" w:lineRule="atLeast"/>
        <w:ind w:left="360" w:hanging="360"/>
        <w:rPr>
          <w:rFonts w:ascii="Calibri" w:hAnsi="Calibri"/>
          <w:color w:val="000000"/>
          <w:sz w:val="22"/>
          <w:szCs w:val="22"/>
        </w:rPr>
      </w:pPr>
    </w:p>
    <w:p w:rsidR="005A67A6" w:rsidRPr="009167F6" w:rsidRDefault="005A67A6">
      <w:pPr>
        <w:tabs>
          <w:tab w:val="left" w:pos="4641"/>
          <w:tab w:val="left" w:pos="13640"/>
        </w:tabs>
        <w:autoSpaceDE w:val="0"/>
        <w:spacing w:line="240" w:lineRule="auto"/>
        <w:ind w:left="357" w:hanging="357"/>
        <w:rPr>
          <w:rFonts w:ascii="Calibri" w:hAnsi="Calibri"/>
          <w:b/>
          <w:sz w:val="22"/>
          <w:szCs w:val="22"/>
        </w:rPr>
      </w:pPr>
      <w:r w:rsidRPr="009167F6">
        <w:rPr>
          <w:rFonts w:ascii="Calibri" w:hAnsi="Calibri"/>
          <w:b/>
          <w:sz w:val="22"/>
          <w:szCs w:val="22"/>
        </w:rPr>
        <w:t>V</w:t>
      </w:r>
      <w:r w:rsidR="00602A9B" w:rsidRPr="009167F6">
        <w:rPr>
          <w:rFonts w:ascii="Calibri" w:hAnsi="Calibri"/>
          <w:b/>
          <w:sz w:val="22"/>
          <w:szCs w:val="22"/>
        </w:rPr>
        <w:t>I</w:t>
      </w:r>
      <w:r w:rsidRPr="009167F6">
        <w:rPr>
          <w:rFonts w:ascii="Calibri" w:hAnsi="Calibri"/>
          <w:b/>
          <w:sz w:val="22"/>
          <w:szCs w:val="22"/>
        </w:rPr>
        <w:t xml:space="preserve">. WARUNKI UDZIAŁU W POSTĘPOWANIU </w:t>
      </w:r>
    </w:p>
    <w:p w:rsidR="005A67A6" w:rsidRPr="009167F6" w:rsidRDefault="005A67A6">
      <w:pPr>
        <w:tabs>
          <w:tab w:val="left" w:pos="357"/>
          <w:tab w:val="left" w:pos="9356"/>
        </w:tabs>
        <w:autoSpaceDE w:val="0"/>
        <w:spacing w:line="240" w:lineRule="auto"/>
        <w:rPr>
          <w:rFonts w:ascii="Calibri" w:hAnsi="Calibri"/>
          <w:b/>
          <w:sz w:val="22"/>
          <w:szCs w:val="22"/>
        </w:rPr>
      </w:pPr>
    </w:p>
    <w:p w:rsidR="002131C2" w:rsidRPr="009167F6" w:rsidRDefault="00000BED" w:rsidP="00000BED">
      <w:pPr>
        <w:shd w:val="clear" w:color="auto" w:fill="FFFFFF"/>
        <w:spacing w:after="120" w:line="240" w:lineRule="auto"/>
        <w:ind w:left="364" w:hanging="364"/>
        <w:rPr>
          <w:rFonts w:ascii="Calibri" w:hAnsi="Calibri"/>
          <w:sz w:val="22"/>
          <w:szCs w:val="22"/>
        </w:rPr>
      </w:pPr>
      <w:r>
        <w:rPr>
          <w:rFonts w:ascii="Calibri" w:hAnsi="Calibri"/>
          <w:sz w:val="22"/>
          <w:szCs w:val="22"/>
        </w:rPr>
        <w:t>1.</w:t>
      </w:r>
      <w:r>
        <w:rPr>
          <w:rFonts w:ascii="Calibri" w:hAnsi="Calibri"/>
          <w:sz w:val="22"/>
          <w:szCs w:val="22"/>
        </w:rPr>
        <w:tab/>
      </w:r>
      <w:r w:rsidR="008729CF" w:rsidRPr="009167F6">
        <w:rPr>
          <w:rFonts w:ascii="Calibri" w:hAnsi="Calibri"/>
          <w:sz w:val="22"/>
          <w:szCs w:val="22"/>
        </w:rPr>
        <w:t>O udzielenie zamówienia mogą się ubiegać wykonawcy, którzy</w:t>
      </w:r>
      <w:r w:rsidR="002131C2" w:rsidRPr="009167F6">
        <w:rPr>
          <w:rFonts w:ascii="Calibri" w:hAnsi="Calibri"/>
          <w:sz w:val="22"/>
          <w:szCs w:val="22"/>
        </w:rPr>
        <w:t>:</w:t>
      </w:r>
    </w:p>
    <w:p w:rsidR="002131C2" w:rsidRPr="009167F6" w:rsidRDefault="00661E90" w:rsidP="009C444E">
      <w:pPr>
        <w:shd w:val="clear" w:color="auto" w:fill="FFFFFF"/>
        <w:spacing w:after="120" w:line="240" w:lineRule="auto"/>
        <w:ind w:firstLine="284"/>
        <w:rPr>
          <w:rFonts w:ascii="Calibri" w:hAnsi="Calibri"/>
          <w:sz w:val="22"/>
          <w:szCs w:val="22"/>
        </w:rPr>
      </w:pPr>
      <w:r w:rsidRPr="009167F6">
        <w:rPr>
          <w:rFonts w:ascii="Calibri" w:hAnsi="Calibri"/>
          <w:sz w:val="22"/>
          <w:szCs w:val="22"/>
        </w:rPr>
        <w:t xml:space="preserve">1.1.  </w:t>
      </w:r>
      <w:r w:rsidR="00C22DB6" w:rsidRPr="009167F6">
        <w:rPr>
          <w:rFonts w:ascii="Calibri" w:hAnsi="Calibri"/>
          <w:sz w:val="22"/>
          <w:szCs w:val="22"/>
        </w:rPr>
        <w:t>nie podlegają wykluczeniu</w:t>
      </w:r>
      <w:r w:rsidR="002131C2" w:rsidRPr="009167F6">
        <w:rPr>
          <w:rFonts w:ascii="Calibri" w:hAnsi="Calibri"/>
          <w:sz w:val="22"/>
          <w:szCs w:val="22"/>
        </w:rPr>
        <w:t>,</w:t>
      </w:r>
    </w:p>
    <w:p w:rsidR="008729CF" w:rsidRPr="009167F6" w:rsidRDefault="00661E90" w:rsidP="009C444E">
      <w:pPr>
        <w:shd w:val="clear" w:color="auto" w:fill="FFFFFF"/>
        <w:spacing w:after="120" w:line="240" w:lineRule="auto"/>
        <w:ind w:left="709" w:hanging="425"/>
        <w:rPr>
          <w:rFonts w:ascii="Calibri" w:hAnsi="Calibri"/>
          <w:bCs/>
          <w:sz w:val="22"/>
          <w:szCs w:val="22"/>
        </w:rPr>
      </w:pPr>
      <w:r w:rsidRPr="009167F6">
        <w:rPr>
          <w:rFonts w:ascii="Calibri" w:hAnsi="Calibri"/>
          <w:sz w:val="22"/>
          <w:szCs w:val="22"/>
        </w:rPr>
        <w:t>1.2.</w:t>
      </w:r>
      <w:r w:rsidR="002131C2" w:rsidRPr="009167F6">
        <w:rPr>
          <w:rFonts w:ascii="Calibri" w:hAnsi="Calibri"/>
          <w:sz w:val="22"/>
          <w:szCs w:val="22"/>
        </w:rPr>
        <w:t xml:space="preserve"> </w:t>
      </w:r>
      <w:r w:rsidR="008729CF" w:rsidRPr="009167F6">
        <w:rPr>
          <w:rFonts w:ascii="Calibri" w:hAnsi="Calibri"/>
          <w:sz w:val="22"/>
          <w:szCs w:val="22"/>
        </w:rPr>
        <w:t xml:space="preserve">spełniają  warunki </w:t>
      </w:r>
      <w:r w:rsidR="00881FCA" w:rsidRPr="009167F6">
        <w:rPr>
          <w:rFonts w:ascii="Calibri" w:hAnsi="Calibri"/>
          <w:sz w:val="22"/>
          <w:szCs w:val="22"/>
        </w:rPr>
        <w:t>udziału w postępowaniu</w:t>
      </w:r>
      <w:r w:rsidR="00F4546F" w:rsidRPr="009167F6">
        <w:rPr>
          <w:rFonts w:ascii="Calibri" w:hAnsi="Calibri"/>
          <w:sz w:val="22"/>
          <w:szCs w:val="22"/>
        </w:rPr>
        <w:t xml:space="preserve"> </w:t>
      </w:r>
      <w:r w:rsidR="00982FB4" w:rsidRPr="009167F6">
        <w:rPr>
          <w:rFonts w:ascii="Calibri" w:hAnsi="Calibri"/>
          <w:sz w:val="22"/>
          <w:szCs w:val="22"/>
        </w:rPr>
        <w:t>określone w ogłoszeniu o zamówieniu oraz niniejszej SIWZ</w:t>
      </w:r>
      <w:r w:rsidR="008729CF" w:rsidRPr="009167F6">
        <w:rPr>
          <w:rFonts w:ascii="Calibri" w:hAnsi="Calibri"/>
          <w:bCs/>
          <w:sz w:val="22"/>
          <w:szCs w:val="22"/>
        </w:rPr>
        <w:t>.</w:t>
      </w:r>
    </w:p>
    <w:p w:rsidR="00C22DB6" w:rsidRPr="009167F6" w:rsidRDefault="00A157E2" w:rsidP="00A157E2">
      <w:pPr>
        <w:shd w:val="clear" w:color="auto" w:fill="FFFFFF"/>
        <w:spacing w:after="120" w:line="240" w:lineRule="auto"/>
        <w:ind w:left="357" w:hanging="357"/>
        <w:rPr>
          <w:rFonts w:ascii="Calibri" w:hAnsi="Calibri"/>
          <w:b/>
          <w:sz w:val="22"/>
          <w:szCs w:val="22"/>
        </w:rPr>
      </w:pPr>
      <w:r w:rsidRPr="009167F6">
        <w:rPr>
          <w:rFonts w:ascii="Calibri" w:hAnsi="Calibri"/>
          <w:sz w:val="22"/>
          <w:szCs w:val="22"/>
        </w:rPr>
        <w:t>2</w:t>
      </w:r>
      <w:r w:rsidR="00C22DB6" w:rsidRPr="009167F6">
        <w:rPr>
          <w:rFonts w:ascii="Calibri" w:hAnsi="Calibri"/>
          <w:sz w:val="22"/>
          <w:szCs w:val="22"/>
        </w:rPr>
        <w:t xml:space="preserve">. </w:t>
      </w:r>
      <w:r w:rsidR="00000BED">
        <w:rPr>
          <w:rFonts w:ascii="Calibri" w:hAnsi="Calibri"/>
          <w:sz w:val="22"/>
          <w:szCs w:val="22"/>
        </w:rPr>
        <w:tab/>
      </w:r>
      <w:r w:rsidR="002131C2" w:rsidRPr="009167F6">
        <w:rPr>
          <w:rFonts w:ascii="Calibri" w:hAnsi="Calibri"/>
          <w:b/>
          <w:sz w:val="22"/>
          <w:szCs w:val="22"/>
        </w:rPr>
        <w:t>O udzielenie zamówienia mogą ubiegać się Wykonawcy, którzy spełniają w</w:t>
      </w:r>
      <w:r w:rsidR="00C22DB6" w:rsidRPr="009167F6">
        <w:rPr>
          <w:rFonts w:ascii="Calibri" w:hAnsi="Calibri"/>
          <w:b/>
          <w:sz w:val="22"/>
          <w:szCs w:val="22"/>
        </w:rPr>
        <w:t>arunki udziału w</w:t>
      </w:r>
      <w:r w:rsidR="00000BED">
        <w:rPr>
          <w:rFonts w:ascii="Calibri" w:hAnsi="Calibri"/>
          <w:b/>
          <w:sz w:val="22"/>
          <w:szCs w:val="22"/>
        </w:rPr>
        <w:t> </w:t>
      </w:r>
      <w:r w:rsidR="00C22DB6" w:rsidRPr="009167F6">
        <w:rPr>
          <w:rFonts w:ascii="Calibri" w:hAnsi="Calibri"/>
          <w:b/>
          <w:sz w:val="22"/>
          <w:szCs w:val="22"/>
        </w:rPr>
        <w:t xml:space="preserve">postępowaniu </w:t>
      </w:r>
      <w:r w:rsidRPr="009167F6">
        <w:rPr>
          <w:rFonts w:ascii="Calibri" w:hAnsi="Calibri"/>
          <w:b/>
          <w:sz w:val="22"/>
          <w:szCs w:val="22"/>
        </w:rPr>
        <w:t xml:space="preserve"> w zakresie:</w:t>
      </w:r>
    </w:p>
    <w:p w:rsidR="00C22DB6" w:rsidRPr="00000BED" w:rsidRDefault="00661E90" w:rsidP="00C22DB6">
      <w:pPr>
        <w:shd w:val="clear" w:color="auto" w:fill="FFFFFF"/>
        <w:spacing w:after="120" w:line="240" w:lineRule="auto"/>
        <w:ind w:left="720" w:hanging="363"/>
        <w:rPr>
          <w:rFonts w:ascii="Calibri" w:hAnsi="Calibri"/>
          <w:sz w:val="22"/>
          <w:szCs w:val="22"/>
          <w:u w:val="single"/>
        </w:rPr>
      </w:pPr>
      <w:r w:rsidRPr="00000BED">
        <w:rPr>
          <w:rFonts w:ascii="Calibri" w:hAnsi="Calibri"/>
          <w:sz w:val="22"/>
          <w:szCs w:val="22"/>
        </w:rPr>
        <w:t>2.1.</w:t>
      </w:r>
      <w:r w:rsidR="00853234" w:rsidRPr="00000BED">
        <w:rPr>
          <w:rFonts w:ascii="Calibri" w:hAnsi="Calibri"/>
          <w:sz w:val="22"/>
          <w:szCs w:val="22"/>
        </w:rPr>
        <w:tab/>
      </w:r>
      <w:r w:rsidR="00C22DB6" w:rsidRPr="00000BED">
        <w:rPr>
          <w:rFonts w:ascii="Calibri" w:hAnsi="Calibri"/>
          <w:i/>
          <w:sz w:val="22"/>
          <w:szCs w:val="22"/>
          <w:u w:val="single"/>
        </w:rPr>
        <w:t>kompetencje lub uprawnienia do prowadzenia określonej działalności zawodowej, o ile wynika to z odrębnych przepisów</w:t>
      </w:r>
      <w:r w:rsidR="00C22DB6" w:rsidRPr="00000BED">
        <w:rPr>
          <w:rFonts w:ascii="Calibri" w:hAnsi="Calibri"/>
          <w:sz w:val="22"/>
          <w:szCs w:val="22"/>
          <w:u w:val="single"/>
        </w:rPr>
        <w:t>:</w:t>
      </w:r>
    </w:p>
    <w:p w:rsidR="00C22DB6" w:rsidRPr="009167F6" w:rsidRDefault="00A92473" w:rsidP="00836DF5">
      <w:pPr>
        <w:shd w:val="clear" w:color="auto" w:fill="FFFFFF"/>
        <w:spacing w:after="120" w:line="240" w:lineRule="auto"/>
        <w:ind w:left="720" w:hanging="12"/>
        <w:rPr>
          <w:rFonts w:ascii="Calibri" w:hAnsi="Calibri"/>
          <w:i/>
          <w:sz w:val="22"/>
          <w:szCs w:val="22"/>
        </w:rPr>
      </w:pPr>
      <w:r w:rsidRPr="009167F6">
        <w:rPr>
          <w:rFonts w:ascii="Calibri" w:hAnsi="Calibri"/>
          <w:sz w:val="22"/>
          <w:szCs w:val="22"/>
        </w:rPr>
        <w:t>Zamawiający nie wyznacza szczegółowego warunku w tym zakresie</w:t>
      </w:r>
    </w:p>
    <w:p w:rsidR="00C22DB6" w:rsidRPr="00000BED" w:rsidRDefault="00661E90" w:rsidP="00C22DB6">
      <w:pPr>
        <w:shd w:val="clear" w:color="auto" w:fill="FFFFFF"/>
        <w:spacing w:after="120" w:line="240" w:lineRule="auto"/>
        <w:ind w:firstLine="360"/>
        <w:rPr>
          <w:rFonts w:ascii="Calibri" w:hAnsi="Calibri"/>
          <w:sz w:val="22"/>
          <w:szCs w:val="22"/>
        </w:rPr>
      </w:pPr>
      <w:r w:rsidRPr="00000BED">
        <w:rPr>
          <w:rFonts w:ascii="Calibri" w:hAnsi="Calibri"/>
          <w:sz w:val="22"/>
          <w:szCs w:val="22"/>
        </w:rPr>
        <w:t>2.2.</w:t>
      </w:r>
      <w:r w:rsidR="00853234" w:rsidRPr="00000BED">
        <w:rPr>
          <w:rFonts w:ascii="Calibri" w:hAnsi="Calibri"/>
          <w:i/>
          <w:sz w:val="22"/>
          <w:szCs w:val="22"/>
        </w:rPr>
        <w:tab/>
      </w:r>
      <w:r w:rsidR="00C22DB6" w:rsidRPr="00000BED">
        <w:rPr>
          <w:rFonts w:ascii="Calibri" w:hAnsi="Calibri"/>
          <w:i/>
          <w:sz w:val="22"/>
          <w:szCs w:val="22"/>
          <w:u w:val="single"/>
        </w:rPr>
        <w:t>sytuacja finansowa i ekonomiczna</w:t>
      </w:r>
      <w:r w:rsidR="00C22DB6" w:rsidRPr="00000BED">
        <w:rPr>
          <w:rFonts w:ascii="Calibri" w:hAnsi="Calibri"/>
          <w:sz w:val="22"/>
          <w:szCs w:val="22"/>
        </w:rPr>
        <w:t>:</w:t>
      </w:r>
    </w:p>
    <w:p w:rsidR="001D4F46" w:rsidRPr="009167F6" w:rsidRDefault="00836DF5" w:rsidP="00A92473">
      <w:pPr>
        <w:shd w:val="clear" w:color="auto" w:fill="FFFFFF"/>
        <w:tabs>
          <w:tab w:val="left" w:pos="720"/>
        </w:tabs>
        <w:spacing w:after="120" w:line="240" w:lineRule="auto"/>
        <w:ind w:left="720" w:hanging="360"/>
        <w:rPr>
          <w:rFonts w:ascii="Calibri" w:hAnsi="Calibri"/>
          <w:i/>
          <w:sz w:val="22"/>
          <w:szCs w:val="22"/>
        </w:rPr>
      </w:pPr>
      <w:r>
        <w:rPr>
          <w:rFonts w:ascii="Calibri" w:hAnsi="Calibri"/>
          <w:i/>
          <w:sz w:val="22"/>
          <w:szCs w:val="22"/>
        </w:rPr>
        <w:lastRenderedPageBreak/>
        <w:tab/>
      </w:r>
      <w:r w:rsidR="00B77C1C" w:rsidRPr="009167F6">
        <w:rPr>
          <w:rFonts w:ascii="Calibri" w:hAnsi="Calibri"/>
          <w:sz w:val="22"/>
          <w:szCs w:val="22"/>
        </w:rPr>
        <w:t>Zamawiający nie wyznacza szczegółowego warunku w tym zakresie.</w:t>
      </w:r>
      <w:r w:rsidR="00280B68" w:rsidRPr="009167F6">
        <w:rPr>
          <w:rFonts w:ascii="Calibri" w:hAnsi="Calibri"/>
          <w:sz w:val="22"/>
          <w:szCs w:val="22"/>
        </w:rPr>
        <w:t xml:space="preserve"> </w:t>
      </w:r>
    </w:p>
    <w:p w:rsidR="00C22DB6" w:rsidRPr="00000BED" w:rsidRDefault="00661E90" w:rsidP="00C22DB6">
      <w:pPr>
        <w:shd w:val="clear" w:color="auto" w:fill="FFFFFF"/>
        <w:tabs>
          <w:tab w:val="left" w:pos="720"/>
        </w:tabs>
        <w:spacing w:after="120" w:line="240" w:lineRule="auto"/>
        <w:ind w:left="720" w:hanging="360"/>
        <w:rPr>
          <w:rFonts w:ascii="Calibri" w:hAnsi="Calibri"/>
          <w:bCs/>
          <w:sz w:val="22"/>
          <w:szCs w:val="22"/>
          <w:u w:val="single"/>
        </w:rPr>
      </w:pPr>
      <w:r w:rsidRPr="00000BED">
        <w:rPr>
          <w:rFonts w:ascii="Calibri" w:hAnsi="Calibri"/>
          <w:bCs/>
          <w:sz w:val="22"/>
          <w:szCs w:val="22"/>
        </w:rPr>
        <w:t>2.3.</w:t>
      </w:r>
      <w:r w:rsidR="00853234" w:rsidRPr="00000BED">
        <w:rPr>
          <w:rFonts w:ascii="Calibri" w:hAnsi="Calibri"/>
          <w:bCs/>
          <w:sz w:val="22"/>
          <w:szCs w:val="22"/>
        </w:rPr>
        <w:tab/>
      </w:r>
      <w:r w:rsidR="00C22DB6" w:rsidRPr="00000BED">
        <w:rPr>
          <w:rFonts w:ascii="Calibri" w:hAnsi="Calibri"/>
          <w:bCs/>
          <w:i/>
          <w:sz w:val="22"/>
          <w:szCs w:val="22"/>
          <w:u w:val="single"/>
        </w:rPr>
        <w:t>zdolność techniczna lub zawodowa</w:t>
      </w:r>
      <w:r w:rsidR="00C22DB6" w:rsidRPr="00000BED">
        <w:rPr>
          <w:rFonts w:ascii="Calibri" w:hAnsi="Calibri"/>
          <w:bCs/>
          <w:sz w:val="22"/>
          <w:szCs w:val="22"/>
          <w:u w:val="single"/>
        </w:rPr>
        <w:t xml:space="preserve"> </w:t>
      </w:r>
    </w:p>
    <w:p w:rsidR="00BC1C8C" w:rsidRPr="009167F6" w:rsidRDefault="00311D41" w:rsidP="00BC1C8C">
      <w:pPr>
        <w:shd w:val="clear" w:color="auto" w:fill="FFFFFF"/>
        <w:tabs>
          <w:tab w:val="left" w:pos="720"/>
        </w:tabs>
        <w:spacing w:after="120" w:line="240" w:lineRule="auto"/>
        <w:ind w:left="720" w:hanging="360"/>
        <w:rPr>
          <w:rFonts w:ascii="Calibri" w:hAnsi="Calibri"/>
          <w:sz w:val="22"/>
          <w:szCs w:val="22"/>
        </w:rPr>
      </w:pPr>
      <w:r w:rsidRPr="009167F6">
        <w:rPr>
          <w:rFonts w:ascii="Calibri" w:hAnsi="Calibri"/>
          <w:i/>
          <w:sz w:val="22"/>
          <w:szCs w:val="22"/>
        </w:rPr>
        <w:t xml:space="preserve">  </w:t>
      </w:r>
      <w:r w:rsidR="00BC1C8C" w:rsidRPr="009167F6">
        <w:rPr>
          <w:rFonts w:ascii="Calibri" w:hAnsi="Calibri"/>
          <w:sz w:val="22"/>
          <w:szCs w:val="22"/>
        </w:rPr>
        <w:t>2.3.1.</w:t>
      </w:r>
      <w:r w:rsidR="00273C0C" w:rsidRPr="009167F6">
        <w:rPr>
          <w:rFonts w:ascii="Calibri" w:hAnsi="Calibri"/>
          <w:sz w:val="22"/>
          <w:szCs w:val="22"/>
        </w:rPr>
        <w:t xml:space="preserve"> </w:t>
      </w:r>
      <w:r w:rsidR="00BC1C8C" w:rsidRPr="009167F6">
        <w:rPr>
          <w:rFonts w:ascii="Calibri" w:hAnsi="Calibri"/>
          <w:sz w:val="22"/>
          <w:szCs w:val="22"/>
        </w:rPr>
        <w:t>warunek zostanie spełniony, jeżeli Wykonawca wykaże się wykonaniem w ciągu ostatnich trzech lat  przed upływem terminu składania ofert, a jeżeli okres prowadzenia działalności jest krótszy – w tym okresie</w:t>
      </w:r>
      <w:r w:rsidR="00F00FF1" w:rsidRPr="009167F6">
        <w:rPr>
          <w:rFonts w:ascii="Calibri" w:hAnsi="Calibri"/>
          <w:sz w:val="22"/>
          <w:szCs w:val="22"/>
        </w:rPr>
        <w:t>,</w:t>
      </w:r>
      <w:r w:rsidR="002D206B">
        <w:rPr>
          <w:rFonts w:ascii="Calibri" w:hAnsi="Calibri"/>
          <w:sz w:val="22"/>
          <w:szCs w:val="22"/>
        </w:rPr>
        <w:t xml:space="preserve"> </w:t>
      </w:r>
      <w:r w:rsidR="00F00FF1" w:rsidRPr="009167F6">
        <w:rPr>
          <w:rFonts w:ascii="Calibri" w:hAnsi="Calibri"/>
          <w:sz w:val="22"/>
          <w:szCs w:val="22"/>
        </w:rPr>
        <w:t>co najmniej:</w:t>
      </w:r>
    </w:p>
    <w:p w:rsidR="00BC1C8C" w:rsidRPr="009167F6" w:rsidRDefault="005818E4" w:rsidP="005818E4">
      <w:pPr>
        <w:shd w:val="clear" w:color="auto" w:fill="FFFFFF"/>
        <w:spacing w:after="120" w:line="240" w:lineRule="auto"/>
        <w:ind w:left="1560" w:hanging="851"/>
        <w:rPr>
          <w:rFonts w:ascii="Calibri" w:hAnsi="Calibri"/>
          <w:sz w:val="22"/>
          <w:szCs w:val="22"/>
        </w:rPr>
      </w:pPr>
      <w:r w:rsidRPr="009167F6">
        <w:rPr>
          <w:rFonts w:ascii="Calibri" w:hAnsi="Calibri"/>
          <w:sz w:val="22"/>
          <w:szCs w:val="22"/>
        </w:rPr>
        <w:t>2.3.1.1.</w:t>
      </w:r>
      <w:r w:rsidR="00273C0C" w:rsidRPr="009167F6">
        <w:rPr>
          <w:rFonts w:ascii="Calibri" w:hAnsi="Calibri"/>
          <w:sz w:val="22"/>
          <w:szCs w:val="22"/>
        </w:rPr>
        <w:tab/>
      </w:r>
      <w:r w:rsidR="00BC1C8C" w:rsidRPr="009167F6">
        <w:rPr>
          <w:rFonts w:ascii="Calibri" w:hAnsi="Calibri"/>
          <w:sz w:val="22"/>
          <w:szCs w:val="22"/>
        </w:rPr>
        <w:t>dwóch</w:t>
      </w:r>
      <w:r w:rsidR="00273C0C" w:rsidRPr="009167F6">
        <w:rPr>
          <w:rFonts w:ascii="Calibri" w:hAnsi="Calibri"/>
          <w:sz w:val="22"/>
          <w:szCs w:val="22"/>
        </w:rPr>
        <w:t xml:space="preserve"> </w:t>
      </w:r>
      <w:r w:rsidR="00BC1C8C" w:rsidRPr="009167F6">
        <w:rPr>
          <w:rFonts w:ascii="Calibri" w:hAnsi="Calibri"/>
          <w:sz w:val="22"/>
          <w:szCs w:val="22"/>
        </w:rPr>
        <w:t>usług do</w:t>
      </w:r>
      <w:r w:rsidR="00FB57EA" w:rsidRPr="009167F6">
        <w:rPr>
          <w:rFonts w:ascii="Calibri" w:hAnsi="Calibri"/>
          <w:sz w:val="22"/>
          <w:szCs w:val="22"/>
        </w:rPr>
        <w:t xml:space="preserve">radczych w zakresie systemu </w:t>
      </w:r>
      <w:r w:rsidR="00276EB7" w:rsidRPr="009167F6">
        <w:rPr>
          <w:rFonts w:ascii="Calibri" w:hAnsi="Calibri"/>
          <w:sz w:val="22"/>
          <w:szCs w:val="22"/>
        </w:rPr>
        <w:t xml:space="preserve">klasy </w:t>
      </w:r>
      <w:r w:rsidR="00FB57EA" w:rsidRPr="009167F6">
        <w:rPr>
          <w:rFonts w:ascii="Calibri" w:hAnsi="Calibri"/>
          <w:sz w:val="22"/>
          <w:szCs w:val="22"/>
        </w:rPr>
        <w:t>ERP</w:t>
      </w:r>
      <w:r w:rsidR="00276EB7" w:rsidRPr="009167F6">
        <w:rPr>
          <w:rFonts w:ascii="Calibri" w:hAnsi="Calibri"/>
          <w:sz w:val="22"/>
          <w:szCs w:val="22"/>
        </w:rPr>
        <w:t xml:space="preserve"> </w:t>
      </w:r>
      <w:r w:rsidR="00BC1C8C" w:rsidRPr="009167F6">
        <w:rPr>
          <w:rFonts w:ascii="Calibri" w:hAnsi="Calibri"/>
          <w:sz w:val="22"/>
          <w:szCs w:val="22"/>
        </w:rPr>
        <w:t xml:space="preserve">dla instytutów badawczych lub uczelni wyższej o wartości co najmniej 100.000 zł brutto każda, </w:t>
      </w:r>
      <w:r w:rsidR="00EF7983">
        <w:rPr>
          <w:rFonts w:ascii="Calibri" w:hAnsi="Calibri"/>
          <w:sz w:val="22"/>
          <w:szCs w:val="22"/>
        </w:rPr>
        <w:t xml:space="preserve">i </w:t>
      </w:r>
    </w:p>
    <w:p w:rsidR="00BC1C8C" w:rsidRPr="009167F6" w:rsidRDefault="005818E4" w:rsidP="005818E4">
      <w:pPr>
        <w:shd w:val="clear" w:color="auto" w:fill="FFFFFF"/>
        <w:tabs>
          <w:tab w:val="left" w:pos="1134"/>
        </w:tabs>
        <w:spacing w:after="120" w:line="240" w:lineRule="auto"/>
        <w:ind w:left="1560" w:hanging="851"/>
        <w:rPr>
          <w:rFonts w:ascii="Calibri" w:hAnsi="Calibri"/>
          <w:sz w:val="22"/>
          <w:szCs w:val="22"/>
        </w:rPr>
      </w:pPr>
      <w:r w:rsidRPr="009167F6">
        <w:rPr>
          <w:rFonts w:ascii="Calibri" w:hAnsi="Calibri"/>
          <w:sz w:val="22"/>
          <w:szCs w:val="22"/>
        </w:rPr>
        <w:t>2.3.1.2.</w:t>
      </w:r>
      <w:r w:rsidR="00273C0C" w:rsidRPr="009167F6">
        <w:rPr>
          <w:rFonts w:ascii="Calibri" w:hAnsi="Calibri"/>
          <w:sz w:val="22"/>
          <w:szCs w:val="22"/>
        </w:rPr>
        <w:tab/>
      </w:r>
      <w:r w:rsidR="00BC1C8C" w:rsidRPr="009167F6">
        <w:rPr>
          <w:rFonts w:ascii="Calibri" w:hAnsi="Calibri"/>
          <w:sz w:val="22"/>
          <w:szCs w:val="22"/>
        </w:rPr>
        <w:t>dwóch</w:t>
      </w:r>
      <w:r w:rsidR="00273C0C" w:rsidRPr="009167F6">
        <w:rPr>
          <w:rFonts w:ascii="Calibri" w:hAnsi="Calibri"/>
          <w:sz w:val="22"/>
          <w:szCs w:val="22"/>
        </w:rPr>
        <w:t xml:space="preserve"> </w:t>
      </w:r>
      <w:r w:rsidR="00BC1C8C" w:rsidRPr="009167F6">
        <w:rPr>
          <w:rFonts w:ascii="Calibri" w:hAnsi="Calibri"/>
          <w:sz w:val="22"/>
          <w:szCs w:val="22"/>
        </w:rPr>
        <w:t xml:space="preserve">usług doradczych w zakresie </w:t>
      </w:r>
      <w:r w:rsidR="00276EB7" w:rsidRPr="009167F6">
        <w:rPr>
          <w:rFonts w:ascii="Calibri" w:hAnsi="Calibri"/>
          <w:sz w:val="22"/>
          <w:szCs w:val="22"/>
        </w:rPr>
        <w:t xml:space="preserve">systemu klasy ERP </w:t>
      </w:r>
      <w:r w:rsidR="00BC1C8C" w:rsidRPr="009167F6">
        <w:rPr>
          <w:rFonts w:ascii="Calibri" w:hAnsi="Calibri"/>
          <w:sz w:val="22"/>
          <w:szCs w:val="22"/>
        </w:rPr>
        <w:t>dla firmy produkcyjnej o</w:t>
      </w:r>
      <w:r w:rsidR="00C1387F">
        <w:rPr>
          <w:rFonts w:ascii="Calibri" w:hAnsi="Calibri"/>
          <w:sz w:val="22"/>
          <w:szCs w:val="22"/>
        </w:rPr>
        <w:t> </w:t>
      </w:r>
      <w:r w:rsidR="00BC1C8C" w:rsidRPr="009167F6">
        <w:rPr>
          <w:rFonts w:ascii="Calibri" w:hAnsi="Calibri"/>
          <w:sz w:val="22"/>
          <w:szCs w:val="22"/>
        </w:rPr>
        <w:t xml:space="preserve">profilu farmaceutycznym  o wartości co najmniej 100.000 zł brutto każda, </w:t>
      </w:r>
      <w:r w:rsidR="00EF7983">
        <w:rPr>
          <w:rFonts w:ascii="Calibri" w:hAnsi="Calibri"/>
          <w:sz w:val="22"/>
          <w:szCs w:val="22"/>
        </w:rPr>
        <w:t>i</w:t>
      </w:r>
    </w:p>
    <w:p w:rsidR="00BC1C8C" w:rsidRPr="009167F6" w:rsidRDefault="005818E4" w:rsidP="005818E4">
      <w:pPr>
        <w:shd w:val="clear" w:color="auto" w:fill="FFFFFF"/>
        <w:tabs>
          <w:tab w:val="left" w:pos="1134"/>
        </w:tabs>
        <w:spacing w:after="120" w:line="240" w:lineRule="auto"/>
        <w:ind w:left="1560" w:hanging="851"/>
        <w:rPr>
          <w:rFonts w:ascii="Calibri" w:hAnsi="Calibri"/>
          <w:sz w:val="22"/>
          <w:szCs w:val="22"/>
        </w:rPr>
      </w:pPr>
      <w:r w:rsidRPr="009167F6">
        <w:rPr>
          <w:rFonts w:ascii="Calibri" w:hAnsi="Calibri"/>
          <w:sz w:val="22"/>
          <w:szCs w:val="22"/>
        </w:rPr>
        <w:t>2.3.1.3.</w:t>
      </w:r>
      <w:r w:rsidR="00273C0C" w:rsidRPr="009167F6">
        <w:rPr>
          <w:rFonts w:ascii="Calibri" w:hAnsi="Calibri"/>
          <w:sz w:val="22"/>
          <w:szCs w:val="22"/>
        </w:rPr>
        <w:tab/>
      </w:r>
      <w:r w:rsidR="00BC1C8C" w:rsidRPr="009167F6">
        <w:rPr>
          <w:rFonts w:ascii="Calibri" w:hAnsi="Calibri"/>
          <w:sz w:val="22"/>
          <w:szCs w:val="22"/>
        </w:rPr>
        <w:t xml:space="preserve">dwóch  usług doradczych w zakresie </w:t>
      </w:r>
      <w:r w:rsidR="00276EB7" w:rsidRPr="009167F6">
        <w:rPr>
          <w:rFonts w:ascii="Calibri" w:hAnsi="Calibri"/>
          <w:sz w:val="22"/>
          <w:szCs w:val="22"/>
        </w:rPr>
        <w:t xml:space="preserve">systemu klasy ERP </w:t>
      </w:r>
      <w:r w:rsidR="00C1387F">
        <w:rPr>
          <w:rFonts w:ascii="Calibri" w:hAnsi="Calibri"/>
          <w:sz w:val="22"/>
          <w:szCs w:val="22"/>
        </w:rPr>
        <w:t xml:space="preserve">dla </w:t>
      </w:r>
      <w:r w:rsidR="00BC1C8C" w:rsidRPr="009167F6">
        <w:rPr>
          <w:rFonts w:ascii="Calibri" w:hAnsi="Calibri"/>
          <w:sz w:val="22"/>
          <w:szCs w:val="22"/>
        </w:rPr>
        <w:t>firmy logistycznej o</w:t>
      </w:r>
      <w:r w:rsidR="00C1387F">
        <w:rPr>
          <w:rFonts w:ascii="Calibri" w:hAnsi="Calibri"/>
          <w:sz w:val="22"/>
          <w:szCs w:val="22"/>
        </w:rPr>
        <w:t> </w:t>
      </w:r>
      <w:r w:rsidR="00BC1C8C" w:rsidRPr="009167F6">
        <w:rPr>
          <w:rFonts w:ascii="Calibri" w:hAnsi="Calibri"/>
          <w:sz w:val="22"/>
          <w:szCs w:val="22"/>
        </w:rPr>
        <w:t xml:space="preserve">wartości co najmniej 100.000 zł brutto każda, </w:t>
      </w:r>
      <w:r w:rsidR="00EF7983">
        <w:rPr>
          <w:rFonts w:ascii="Calibri" w:hAnsi="Calibri"/>
          <w:sz w:val="22"/>
          <w:szCs w:val="22"/>
        </w:rPr>
        <w:t>i</w:t>
      </w:r>
    </w:p>
    <w:p w:rsidR="00273C0C" w:rsidRPr="006D7D4C" w:rsidRDefault="005818E4" w:rsidP="00D83CA2">
      <w:pPr>
        <w:shd w:val="clear" w:color="auto" w:fill="FFFFFF"/>
        <w:tabs>
          <w:tab w:val="left" w:pos="1134"/>
        </w:tabs>
        <w:spacing w:after="120" w:line="240" w:lineRule="auto"/>
        <w:ind w:left="1560" w:hanging="851"/>
        <w:rPr>
          <w:rFonts w:ascii="Calibri" w:hAnsi="Calibri"/>
          <w:sz w:val="22"/>
          <w:szCs w:val="22"/>
        </w:rPr>
      </w:pPr>
      <w:r w:rsidRPr="006D7D4C">
        <w:rPr>
          <w:rFonts w:ascii="Calibri" w:hAnsi="Calibri"/>
          <w:sz w:val="22"/>
          <w:szCs w:val="22"/>
        </w:rPr>
        <w:t>2.3.1.4.</w:t>
      </w:r>
      <w:r w:rsidR="00BC1C8C" w:rsidRPr="006D7D4C">
        <w:rPr>
          <w:rFonts w:ascii="Calibri" w:hAnsi="Calibri"/>
          <w:sz w:val="22"/>
          <w:szCs w:val="22"/>
        </w:rPr>
        <w:tab/>
        <w:t>dw</w:t>
      </w:r>
      <w:r w:rsidR="00885D30" w:rsidRPr="006D7D4C">
        <w:rPr>
          <w:rFonts w:ascii="Calibri" w:hAnsi="Calibri"/>
          <w:sz w:val="22"/>
          <w:szCs w:val="22"/>
        </w:rPr>
        <w:t>óch</w:t>
      </w:r>
      <w:r w:rsidR="00BC1C8C" w:rsidRPr="006D7D4C">
        <w:rPr>
          <w:rFonts w:ascii="Calibri" w:hAnsi="Calibri"/>
          <w:sz w:val="22"/>
          <w:szCs w:val="22"/>
        </w:rPr>
        <w:t xml:space="preserve"> usług</w:t>
      </w:r>
      <w:r w:rsidR="00885D30" w:rsidRPr="006D7D4C">
        <w:rPr>
          <w:rFonts w:ascii="Calibri" w:hAnsi="Calibri"/>
          <w:sz w:val="22"/>
          <w:szCs w:val="22"/>
        </w:rPr>
        <w:t xml:space="preserve"> polegających</w:t>
      </w:r>
      <w:r w:rsidR="00BC1C8C" w:rsidRPr="006D7D4C">
        <w:rPr>
          <w:rFonts w:ascii="Calibri" w:hAnsi="Calibri"/>
          <w:sz w:val="22"/>
          <w:szCs w:val="22"/>
        </w:rPr>
        <w:t xml:space="preserve"> na pełnieniu funkcji inżyniera kontraktu/kierownika projektu nadzorującego wdrożenie systemu informatycznego klasy ERP  przez okres co najmniej 1 roku,  dotyczyła projektu o wartości co najmniej </w:t>
      </w:r>
      <w:r w:rsidR="00B01FBA" w:rsidRPr="006D7D4C">
        <w:rPr>
          <w:rFonts w:ascii="Calibri" w:hAnsi="Calibri"/>
          <w:sz w:val="22"/>
          <w:szCs w:val="22"/>
        </w:rPr>
        <w:t xml:space="preserve">2,5 </w:t>
      </w:r>
      <w:r w:rsidR="00BC1C8C" w:rsidRPr="006D7D4C">
        <w:rPr>
          <w:rFonts w:ascii="Calibri" w:hAnsi="Calibri"/>
          <w:sz w:val="22"/>
          <w:szCs w:val="22"/>
        </w:rPr>
        <w:t>mln zł brutto każda i obejmowała uczestnictwo w spotkaniach Komitetu sterującego, organizację i prowadzenie Biura wsparcia projektu, zarządzanie i nadzór nad przeprowadzaniem testów oraz monitorowanie zagrożeń i ryzyka</w:t>
      </w:r>
      <w:r w:rsidR="00EF7983" w:rsidRPr="006D7D4C">
        <w:rPr>
          <w:rFonts w:ascii="Calibri" w:hAnsi="Calibri"/>
          <w:sz w:val="22"/>
          <w:szCs w:val="22"/>
        </w:rPr>
        <w:t xml:space="preserve">, </w:t>
      </w:r>
    </w:p>
    <w:p w:rsidR="00EF7983" w:rsidRPr="009167F6" w:rsidRDefault="00EF7983" w:rsidP="00D83CA2">
      <w:pPr>
        <w:shd w:val="clear" w:color="auto" w:fill="FFFFFF"/>
        <w:tabs>
          <w:tab w:val="left" w:pos="1134"/>
        </w:tabs>
        <w:spacing w:after="120" w:line="240" w:lineRule="auto"/>
        <w:ind w:left="1560" w:hanging="851"/>
        <w:rPr>
          <w:rFonts w:ascii="Calibri" w:hAnsi="Calibri"/>
          <w:sz w:val="22"/>
          <w:szCs w:val="22"/>
        </w:rPr>
      </w:pPr>
      <w:r w:rsidRPr="006D7D4C">
        <w:rPr>
          <w:rFonts w:ascii="Calibri" w:hAnsi="Calibri"/>
          <w:sz w:val="22"/>
          <w:szCs w:val="22"/>
        </w:rPr>
        <w:t xml:space="preserve">                  w tym przynajmniej jedna usługa była realizowana dla jednostki finansów publicznych.</w:t>
      </w:r>
    </w:p>
    <w:p w:rsidR="00273C0C" w:rsidRPr="009167F6" w:rsidRDefault="00273C0C" w:rsidP="00273C0C">
      <w:pPr>
        <w:shd w:val="clear" w:color="auto" w:fill="FFFFFF"/>
        <w:tabs>
          <w:tab w:val="left" w:pos="720"/>
        </w:tabs>
        <w:spacing w:after="120" w:line="240" w:lineRule="auto"/>
        <w:ind w:left="720" w:hanging="360"/>
        <w:rPr>
          <w:rFonts w:ascii="Calibri" w:hAnsi="Calibri"/>
          <w:sz w:val="22"/>
          <w:szCs w:val="22"/>
        </w:rPr>
      </w:pPr>
      <w:r w:rsidRPr="009167F6">
        <w:rPr>
          <w:rFonts w:ascii="Calibri" w:hAnsi="Calibri"/>
          <w:sz w:val="22"/>
          <w:szCs w:val="22"/>
        </w:rPr>
        <w:t>2.3.2. warunek zostanie spełniony, jeżeli wykonawca  wykaże, że będzie dysponował na</w:t>
      </w:r>
      <w:r w:rsidR="00D93BDE" w:rsidRPr="009167F6">
        <w:rPr>
          <w:rFonts w:ascii="Calibri" w:hAnsi="Calibri"/>
          <w:sz w:val="22"/>
          <w:szCs w:val="22"/>
        </w:rPr>
        <w:t xml:space="preserve"> etapie realizacji zamówienia</w:t>
      </w:r>
      <w:r w:rsidR="003D455C" w:rsidRPr="009167F6">
        <w:rPr>
          <w:rFonts w:ascii="Calibri" w:hAnsi="Calibri"/>
          <w:sz w:val="22"/>
          <w:szCs w:val="22"/>
        </w:rPr>
        <w:t>, co najmniej</w:t>
      </w:r>
      <w:r w:rsidRPr="009167F6">
        <w:rPr>
          <w:rFonts w:ascii="Calibri" w:hAnsi="Calibri"/>
          <w:sz w:val="22"/>
          <w:szCs w:val="22"/>
        </w:rPr>
        <w:t>:</w:t>
      </w:r>
    </w:p>
    <w:p w:rsidR="00BC1C8C" w:rsidRPr="009167F6" w:rsidRDefault="005818E4" w:rsidP="00273C0C">
      <w:pPr>
        <w:shd w:val="clear" w:color="auto" w:fill="FFFFFF"/>
        <w:tabs>
          <w:tab w:val="left" w:pos="1134"/>
        </w:tabs>
        <w:spacing w:after="120" w:line="240" w:lineRule="auto"/>
        <w:ind w:left="1560" w:hanging="851"/>
        <w:rPr>
          <w:rFonts w:ascii="Calibri" w:hAnsi="Calibri"/>
          <w:sz w:val="22"/>
          <w:szCs w:val="22"/>
        </w:rPr>
      </w:pPr>
      <w:r w:rsidRPr="009167F6">
        <w:rPr>
          <w:rFonts w:ascii="Calibri" w:hAnsi="Calibri"/>
          <w:sz w:val="22"/>
          <w:szCs w:val="22"/>
        </w:rPr>
        <w:t>2.3.2.1.</w:t>
      </w:r>
      <w:r w:rsidR="00273C0C" w:rsidRPr="009167F6">
        <w:rPr>
          <w:rFonts w:ascii="Calibri" w:hAnsi="Calibri"/>
          <w:sz w:val="22"/>
          <w:szCs w:val="22"/>
        </w:rPr>
        <w:tab/>
      </w:r>
      <w:r w:rsidR="00BC1C8C" w:rsidRPr="009167F6">
        <w:rPr>
          <w:rFonts w:ascii="Calibri" w:hAnsi="Calibri"/>
          <w:sz w:val="22"/>
          <w:szCs w:val="22"/>
        </w:rPr>
        <w:t>1 osob</w:t>
      </w:r>
      <w:r w:rsidR="00885D30" w:rsidRPr="009167F6">
        <w:rPr>
          <w:rFonts w:ascii="Calibri" w:hAnsi="Calibri"/>
          <w:sz w:val="22"/>
          <w:szCs w:val="22"/>
        </w:rPr>
        <w:t>ą</w:t>
      </w:r>
      <w:r w:rsidR="00BC1C8C" w:rsidRPr="009167F6">
        <w:rPr>
          <w:rFonts w:ascii="Calibri" w:hAnsi="Calibri"/>
          <w:sz w:val="22"/>
          <w:szCs w:val="22"/>
        </w:rPr>
        <w:t>, która będzie uczestniczyć  w wykonaniu zamówienia</w:t>
      </w:r>
      <w:r w:rsidR="003D455C" w:rsidRPr="009167F6">
        <w:rPr>
          <w:rFonts w:ascii="Calibri" w:hAnsi="Calibri"/>
          <w:sz w:val="22"/>
          <w:szCs w:val="22"/>
        </w:rPr>
        <w:t xml:space="preserve">, </w:t>
      </w:r>
      <w:r w:rsidR="00BC1C8C" w:rsidRPr="009167F6">
        <w:rPr>
          <w:rFonts w:ascii="Calibri" w:hAnsi="Calibri"/>
          <w:sz w:val="22"/>
          <w:szCs w:val="22"/>
        </w:rPr>
        <w:t xml:space="preserve"> odpowiedzialną za zarządzanie przy wykonywaniu przedmiotu zamówienia, która posiada </w:t>
      </w:r>
      <w:r w:rsidR="00885D30" w:rsidRPr="009167F6">
        <w:rPr>
          <w:rFonts w:ascii="Calibri" w:hAnsi="Calibri"/>
          <w:sz w:val="22"/>
          <w:szCs w:val="22"/>
        </w:rPr>
        <w:t>doświadczenie</w:t>
      </w:r>
      <w:r w:rsidR="001069B2" w:rsidRPr="009167F6">
        <w:rPr>
          <w:rFonts w:ascii="Calibri" w:hAnsi="Calibri"/>
          <w:sz w:val="22"/>
          <w:szCs w:val="22"/>
        </w:rPr>
        <w:t xml:space="preserve"> w wykonaniu</w:t>
      </w:r>
      <w:r w:rsidR="00885D30" w:rsidRPr="009167F6">
        <w:rPr>
          <w:rFonts w:ascii="Calibri" w:hAnsi="Calibri"/>
          <w:sz w:val="22"/>
          <w:szCs w:val="22"/>
        </w:rPr>
        <w:t xml:space="preserve"> </w:t>
      </w:r>
      <w:r w:rsidR="00BC1C8C" w:rsidRPr="009167F6">
        <w:rPr>
          <w:rFonts w:ascii="Calibri" w:hAnsi="Calibri"/>
          <w:sz w:val="22"/>
          <w:szCs w:val="22"/>
        </w:rPr>
        <w:t xml:space="preserve">minimum 5 usług w roli Kierownika Projektu, </w:t>
      </w:r>
      <w:r w:rsidR="00EF7983">
        <w:rPr>
          <w:rFonts w:ascii="Calibri" w:hAnsi="Calibri"/>
          <w:sz w:val="22"/>
          <w:szCs w:val="22"/>
        </w:rPr>
        <w:t>i</w:t>
      </w:r>
    </w:p>
    <w:p w:rsidR="00BC1C8C" w:rsidRPr="009167F6" w:rsidRDefault="005818E4" w:rsidP="00273C0C">
      <w:pPr>
        <w:shd w:val="clear" w:color="auto" w:fill="FFFFFF"/>
        <w:tabs>
          <w:tab w:val="left" w:pos="1134"/>
        </w:tabs>
        <w:spacing w:after="120" w:line="240" w:lineRule="auto"/>
        <w:ind w:left="1560" w:hanging="851"/>
        <w:rPr>
          <w:rFonts w:ascii="Calibri" w:hAnsi="Calibri"/>
          <w:sz w:val="22"/>
          <w:szCs w:val="22"/>
        </w:rPr>
      </w:pPr>
      <w:r w:rsidRPr="009167F6">
        <w:rPr>
          <w:rFonts w:ascii="Calibri" w:hAnsi="Calibri"/>
          <w:sz w:val="22"/>
          <w:szCs w:val="22"/>
        </w:rPr>
        <w:t>2.3.2.2.</w:t>
      </w:r>
      <w:r w:rsidR="00273C0C" w:rsidRPr="009167F6">
        <w:rPr>
          <w:rFonts w:ascii="Calibri" w:hAnsi="Calibri"/>
          <w:sz w:val="22"/>
          <w:szCs w:val="22"/>
        </w:rPr>
        <w:tab/>
      </w:r>
      <w:r w:rsidR="00BC1C8C" w:rsidRPr="009167F6">
        <w:rPr>
          <w:rFonts w:ascii="Calibri" w:hAnsi="Calibri"/>
          <w:sz w:val="22"/>
          <w:szCs w:val="22"/>
        </w:rPr>
        <w:t xml:space="preserve">2 osobami, które będą uczestniczyć w wykonywaniu zamówienia, </w:t>
      </w:r>
      <w:r w:rsidR="001069B2" w:rsidRPr="009167F6">
        <w:rPr>
          <w:rFonts w:ascii="Calibri" w:hAnsi="Calibri"/>
          <w:sz w:val="22"/>
          <w:szCs w:val="22"/>
        </w:rPr>
        <w:t>posiadając</w:t>
      </w:r>
      <w:r w:rsidR="002D787C">
        <w:rPr>
          <w:rFonts w:ascii="Calibri" w:hAnsi="Calibri"/>
          <w:sz w:val="22"/>
          <w:szCs w:val="22"/>
        </w:rPr>
        <w:t>ymi</w:t>
      </w:r>
      <w:r w:rsidR="001069B2" w:rsidRPr="009167F6">
        <w:rPr>
          <w:rFonts w:ascii="Calibri" w:hAnsi="Calibri"/>
          <w:sz w:val="22"/>
          <w:szCs w:val="22"/>
        </w:rPr>
        <w:t xml:space="preserve"> </w:t>
      </w:r>
      <w:r w:rsidR="00BC1C8C" w:rsidRPr="009167F6">
        <w:rPr>
          <w:rFonts w:ascii="Calibri" w:hAnsi="Calibri"/>
          <w:sz w:val="22"/>
          <w:szCs w:val="22"/>
        </w:rPr>
        <w:t>doświadcz</w:t>
      </w:r>
      <w:r w:rsidR="001069B2" w:rsidRPr="009167F6">
        <w:rPr>
          <w:rFonts w:ascii="Calibri" w:hAnsi="Calibri"/>
          <w:sz w:val="22"/>
          <w:szCs w:val="22"/>
        </w:rPr>
        <w:t>enie</w:t>
      </w:r>
      <w:r w:rsidR="00BC1C8C" w:rsidRPr="009167F6">
        <w:rPr>
          <w:rFonts w:ascii="Calibri" w:hAnsi="Calibri"/>
          <w:sz w:val="22"/>
          <w:szCs w:val="22"/>
        </w:rPr>
        <w:t xml:space="preserve"> w zakresie opracowania analizy </w:t>
      </w:r>
      <w:r w:rsidR="00D93BDE" w:rsidRPr="009167F6">
        <w:rPr>
          <w:rFonts w:ascii="Calibri" w:hAnsi="Calibri"/>
          <w:sz w:val="22"/>
          <w:szCs w:val="22"/>
        </w:rPr>
        <w:t>procesów biznesowych</w:t>
      </w:r>
      <w:r w:rsidR="00BC1C8C" w:rsidRPr="009167F6">
        <w:rPr>
          <w:rFonts w:ascii="Calibri" w:hAnsi="Calibri"/>
          <w:sz w:val="22"/>
          <w:szCs w:val="22"/>
        </w:rPr>
        <w:t>, organizacji przetargów w zakresie systemu informatycznego i doradztw</w:t>
      </w:r>
      <w:r w:rsidR="001069B2" w:rsidRPr="009167F6">
        <w:rPr>
          <w:rFonts w:ascii="Calibri" w:hAnsi="Calibri"/>
          <w:sz w:val="22"/>
          <w:szCs w:val="22"/>
        </w:rPr>
        <w:t>a</w:t>
      </w:r>
      <w:r w:rsidR="00BC1C8C" w:rsidRPr="009167F6">
        <w:rPr>
          <w:rFonts w:ascii="Calibri" w:hAnsi="Calibri"/>
          <w:sz w:val="22"/>
          <w:szCs w:val="22"/>
        </w:rPr>
        <w:t xml:space="preserve"> przy wdrażaniu systemów informatycznych, z których każd</w:t>
      </w:r>
      <w:r w:rsidR="001069B2" w:rsidRPr="009167F6">
        <w:rPr>
          <w:rFonts w:ascii="Calibri" w:hAnsi="Calibri"/>
          <w:sz w:val="22"/>
          <w:szCs w:val="22"/>
        </w:rPr>
        <w:t>a</w:t>
      </w:r>
      <w:r w:rsidR="00BC1C8C" w:rsidRPr="009167F6">
        <w:rPr>
          <w:rFonts w:ascii="Calibri" w:hAnsi="Calibri"/>
          <w:sz w:val="22"/>
          <w:szCs w:val="22"/>
        </w:rPr>
        <w:t xml:space="preserve"> posiada:</w:t>
      </w:r>
    </w:p>
    <w:p w:rsidR="00BC1C8C" w:rsidRPr="009167F6" w:rsidRDefault="00BC1C8C" w:rsidP="005818E4">
      <w:pPr>
        <w:shd w:val="clear" w:color="auto" w:fill="FFFFFF"/>
        <w:tabs>
          <w:tab w:val="left" w:pos="2410"/>
        </w:tabs>
        <w:spacing w:after="120" w:line="240" w:lineRule="auto"/>
        <w:ind w:left="2127" w:hanging="284"/>
        <w:rPr>
          <w:rFonts w:ascii="Calibri" w:hAnsi="Calibri"/>
          <w:sz w:val="22"/>
          <w:szCs w:val="22"/>
        </w:rPr>
      </w:pPr>
      <w:r w:rsidRPr="009167F6">
        <w:rPr>
          <w:rFonts w:ascii="Calibri" w:hAnsi="Calibri"/>
          <w:sz w:val="22"/>
          <w:szCs w:val="22"/>
        </w:rPr>
        <w:t>-</w:t>
      </w:r>
      <w:r w:rsidRPr="009167F6">
        <w:rPr>
          <w:rFonts w:ascii="Calibri" w:hAnsi="Calibri"/>
          <w:sz w:val="22"/>
          <w:szCs w:val="22"/>
        </w:rPr>
        <w:tab/>
        <w:t xml:space="preserve">doświadczenie w wykonaniu minimum 5 usług obejmujących analizy </w:t>
      </w:r>
      <w:r w:rsidR="00D93BDE" w:rsidRPr="009167F6">
        <w:rPr>
          <w:rFonts w:ascii="Calibri" w:hAnsi="Calibri"/>
          <w:sz w:val="22"/>
          <w:szCs w:val="22"/>
        </w:rPr>
        <w:t xml:space="preserve">procesów biznesowych </w:t>
      </w:r>
      <w:r w:rsidRPr="009167F6">
        <w:rPr>
          <w:rFonts w:ascii="Calibri" w:hAnsi="Calibri"/>
          <w:sz w:val="22"/>
          <w:szCs w:val="22"/>
        </w:rPr>
        <w:t>i organizacji przetargu dla instytutów badawczych lub uczelni wyższej,</w:t>
      </w:r>
    </w:p>
    <w:p w:rsidR="00BC1C8C" w:rsidRPr="009167F6" w:rsidRDefault="00BC1C8C" w:rsidP="005818E4">
      <w:pPr>
        <w:shd w:val="clear" w:color="auto" w:fill="FFFFFF"/>
        <w:tabs>
          <w:tab w:val="left" w:pos="2410"/>
        </w:tabs>
        <w:spacing w:after="120" w:line="240" w:lineRule="auto"/>
        <w:ind w:left="2127" w:hanging="284"/>
        <w:rPr>
          <w:rFonts w:ascii="Calibri" w:hAnsi="Calibri"/>
          <w:sz w:val="22"/>
          <w:szCs w:val="22"/>
        </w:rPr>
      </w:pPr>
      <w:r w:rsidRPr="009167F6">
        <w:rPr>
          <w:rFonts w:ascii="Calibri" w:hAnsi="Calibri"/>
          <w:sz w:val="22"/>
          <w:szCs w:val="22"/>
        </w:rPr>
        <w:t>-</w:t>
      </w:r>
      <w:r w:rsidRPr="009167F6">
        <w:rPr>
          <w:rFonts w:ascii="Calibri" w:hAnsi="Calibri"/>
          <w:sz w:val="22"/>
          <w:szCs w:val="22"/>
        </w:rPr>
        <w:tab/>
        <w:t xml:space="preserve">doświadczenie w wykonaniu minimum 2 usług obejmujących analizy </w:t>
      </w:r>
      <w:r w:rsidR="00D93BDE" w:rsidRPr="009167F6">
        <w:rPr>
          <w:rFonts w:ascii="Calibri" w:hAnsi="Calibri"/>
          <w:sz w:val="22"/>
          <w:szCs w:val="22"/>
        </w:rPr>
        <w:t xml:space="preserve">procesów biznesowych </w:t>
      </w:r>
      <w:r w:rsidRPr="009167F6">
        <w:rPr>
          <w:rFonts w:ascii="Calibri" w:hAnsi="Calibri"/>
          <w:sz w:val="22"/>
          <w:szCs w:val="22"/>
        </w:rPr>
        <w:t>i organizacji przetargu dla firmy produkcy</w:t>
      </w:r>
      <w:r w:rsidR="00D93BDE" w:rsidRPr="009167F6">
        <w:rPr>
          <w:rFonts w:ascii="Calibri" w:hAnsi="Calibri"/>
          <w:sz w:val="22"/>
          <w:szCs w:val="22"/>
        </w:rPr>
        <w:t>jnej o</w:t>
      </w:r>
      <w:r w:rsidR="005A7B0F">
        <w:rPr>
          <w:rFonts w:ascii="Calibri" w:hAnsi="Calibri"/>
          <w:sz w:val="22"/>
          <w:szCs w:val="22"/>
        </w:rPr>
        <w:t> </w:t>
      </w:r>
      <w:r w:rsidR="00D93BDE" w:rsidRPr="009167F6">
        <w:rPr>
          <w:rFonts w:ascii="Calibri" w:hAnsi="Calibri"/>
          <w:sz w:val="22"/>
          <w:szCs w:val="22"/>
        </w:rPr>
        <w:t>profilu farmaceutycznym,</w:t>
      </w:r>
    </w:p>
    <w:p w:rsidR="00BC1C8C" w:rsidRPr="009167F6" w:rsidRDefault="00BC1C8C" w:rsidP="005818E4">
      <w:pPr>
        <w:shd w:val="clear" w:color="auto" w:fill="FFFFFF"/>
        <w:tabs>
          <w:tab w:val="left" w:pos="2410"/>
        </w:tabs>
        <w:spacing w:after="120" w:line="240" w:lineRule="auto"/>
        <w:ind w:left="2127" w:hanging="284"/>
        <w:rPr>
          <w:rFonts w:ascii="Calibri" w:hAnsi="Calibri"/>
          <w:sz w:val="22"/>
          <w:szCs w:val="22"/>
        </w:rPr>
      </w:pPr>
      <w:r w:rsidRPr="009167F6">
        <w:rPr>
          <w:rFonts w:ascii="Calibri" w:hAnsi="Calibri"/>
          <w:sz w:val="22"/>
          <w:szCs w:val="22"/>
        </w:rPr>
        <w:t xml:space="preserve"> -</w:t>
      </w:r>
      <w:r w:rsidRPr="009167F6">
        <w:rPr>
          <w:rFonts w:ascii="Calibri" w:hAnsi="Calibri"/>
          <w:sz w:val="22"/>
          <w:szCs w:val="22"/>
        </w:rPr>
        <w:tab/>
        <w:t xml:space="preserve">doświadczenie w wykonaniu minimum 2 usług obejmujących analizy </w:t>
      </w:r>
      <w:r w:rsidR="00D93BDE" w:rsidRPr="009167F6">
        <w:rPr>
          <w:rFonts w:ascii="Calibri" w:hAnsi="Calibri"/>
          <w:sz w:val="22"/>
          <w:szCs w:val="22"/>
        </w:rPr>
        <w:t xml:space="preserve">procesów biznesowych </w:t>
      </w:r>
      <w:r w:rsidRPr="009167F6">
        <w:rPr>
          <w:rFonts w:ascii="Calibri" w:hAnsi="Calibri"/>
          <w:sz w:val="22"/>
          <w:szCs w:val="22"/>
        </w:rPr>
        <w:t>i organizacji przetargu dla firmy logistyczne</w:t>
      </w:r>
      <w:r w:rsidR="00D93BDE" w:rsidRPr="009167F6">
        <w:rPr>
          <w:rFonts w:ascii="Calibri" w:hAnsi="Calibri"/>
          <w:sz w:val="22"/>
          <w:szCs w:val="22"/>
        </w:rPr>
        <w:t>j</w:t>
      </w:r>
      <w:r w:rsidRPr="009167F6">
        <w:rPr>
          <w:rFonts w:ascii="Calibri" w:hAnsi="Calibri"/>
          <w:sz w:val="22"/>
          <w:szCs w:val="22"/>
        </w:rPr>
        <w:t>.</w:t>
      </w:r>
    </w:p>
    <w:p w:rsidR="00BC1C8C" w:rsidRPr="009167F6" w:rsidRDefault="004731B8" w:rsidP="005818E4">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3</w:t>
      </w:r>
      <w:r w:rsidR="00BC1C8C" w:rsidRPr="009167F6">
        <w:rPr>
          <w:rFonts w:ascii="Calibri" w:hAnsi="Calibri"/>
          <w:sz w:val="22"/>
          <w:szCs w:val="22"/>
        </w:rPr>
        <w:t>.</w:t>
      </w:r>
      <w:r w:rsidR="005A7B0F">
        <w:rPr>
          <w:rFonts w:ascii="Calibri" w:hAnsi="Calibri"/>
          <w:sz w:val="22"/>
          <w:szCs w:val="22"/>
        </w:rPr>
        <w:tab/>
      </w:r>
      <w:r w:rsidR="00BC1C8C" w:rsidRPr="009167F6">
        <w:rPr>
          <w:rFonts w:ascii="Calibri" w:hAnsi="Calibri"/>
          <w:sz w:val="22"/>
          <w:szCs w:val="22"/>
        </w:rPr>
        <w:t>Wykonawca może w celu potwierdzenia spełnienia warunków udziału w postępowaniu, w</w:t>
      </w:r>
      <w:r w:rsidR="005A7B0F">
        <w:rPr>
          <w:rFonts w:ascii="Calibri" w:hAnsi="Calibri"/>
          <w:sz w:val="22"/>
          <w:szCs w:val="22"/>
        </w:rPr>
        <w:t> </w:t>
      </w:r>
      <w:r w:rsidR="00BC1C8C" w:rsidRPr="009167F6">
        <w:rPr>
          <w:rFonts w:ascii="Calibri" w:hAnsi="Calibri"/>
          <w:sz w:val="22"/>
          <w:szCs w:val="22"/>
        </w:rPr>
        <w:t>stosownych sytuacjach oraz w odniesieniu do konkretnego  zamówienia lub jego części, polegać na zdolnościach technicznych lub zawodowych lub sytuacji finansowej lub ekonomicznej innych podmiotów, niezależnie od charakteru prawnego łączących go z nimi stosunków.</w:t>
      </w:r>
      <w:r w:rsidR="00B01FBA" w:rsidRPr="009167F6">
        <w:rPr>
          <w:rFonts w:ascii="Calibri" w:hAnsi="Calibri"/>
          <w:sz w:val="22"/>
          <w:szCs w:val="22"/>
        </w:rPr>
        <w:t xml:space="preserve"> </w:t>
      </w:r>
    </w:p>
    <w:p w:rsidR="00BC1C8C" w:rsidRPr="009167F6" w:rsidRDefault="004731B8" w:rsidP="005A11FD">
      <w:pPr>
        <w:shd w:val="clear" w:color="auto" w:fill="FFFFFF"/>
        <w:tabs>
          <w:tab w:val="left" w:pos="284"/>
        </w:tabs>
        <w:spacing w:after="120" w:line="240" w:lineRule="auto"/>
        <w:ind w:left="284" w:hanging="284"/>
        <w:rPr>
          <w:rFonts w:ascii="Calibri" w:hAnsi="Calibri"/>
          <w:sz w:val="22"/>
          <w:szCs w:val="22"/>
          <w:u w:val="single"/>
        </w:rPr>
      </w:pPr>
      <w:r w:rsidRPr="009167F6">
        <w:rPr>
          <w:rFonts w:ascii="Calibri" w:hAnsi="Calibri"/>
          <w:sz w:val="22"/>
          <w:szCs w:val="22"/>
        </w:rPr>
        <w:t>4</w:t>
      </w:r>
      <w:r w:rsidR="00BC1C8C" w:rsidRPr="009167F6">
        <w:rPr>
          <w:rFonts w:ascii="Calibri" w:hAnsi="Calibri"/>
          <w:sz w:val="22"/>
          <w:szCs w:val="22"/>
        </w:rPr>
        <w:t>.</w:t>
      </w:r>
      <w:r w:rsidR="00BC1C8C" w:rsidRPr="009167F6">
        <w:rPr>
          <w:rFonts w:ascii="Calibri" w:hAnsi="Calibri"/>
          <w:sz w:val="22"/>
          <w:szCs w:val="22"/>
        </w:rPr>
        <w:tab/>
        <w:t xml:space="preserve">Wykonawca, który polega na zdolnościach lub sytuacji innych podmiotów musi udowodnić zamawiającemu, że realizując zamówienie, będzie dysponował niezbędnymi zasobami tych podmiotów, w szczególności </w:t>
      </w:r>
      <w:r w:rsidR="00BC1C8C" w:rsidRPr="009167F6">
        <w:rPr>
          <w:rFonts w:ascii="Calibri" w:hAnsi="Calibri"/>
          <w:sz w:val="22"/>
          <w:szCs w:val="22"/>
          <w:u w:val="single"/>
        </w:rPr>
        <w:t>przedstawiając zobowiązanie tych podmiotów do oddania mu  do dyspozycji niezbędnych zasobów na potrzeby realizacji zamówienia.</w:t>
      </w:r>
    </w:p>
    <w:p w:rsidR="00BC1C8C" w:rsidRPr="009167F6" w:rsidRDefault="00D83CA2"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5</w:t>
      </w:r>
      <w:r w:rsidR="00BC1C8C" w:rsidRPr="009167F6">
        <w:rPr>
          <w:rFonts w:ascii="Calibri" w:hAnsi="Calibri"/>
          <w:sz w:val="22"/>
          <w:szCs w:val="22"/>
        </w:rPr>
        <w:t>.</w:t>
      </w:r>
      <w:r w:rsidR="00BC1C8C" w:rsidRPr="009167F6">
        <w:rPr>
          <w:rFonts w:ascii="Calibri" w:hAnsi="Calibri"/>
          <w:sz w:val="22"/>
          <w:szCs w:val="22"/>
        </w:rPr>
        <w:tab/>
        <w:t>Z zobowiązania lub innych dokumentów potwierdzających udostępnienie zasobów musi wynikać:</w:t>
      </w:r>
    </w:p>
    <w:p w:rsidR="00BC1C8C" w:rsidRPr="009167F6" w:rsidRDefault="00BC1C8C" w:rsidP="005818E4">
      <w:pPr>
        <w:shd w:val="clear" w:color="auto" w:fill="FFFFFF"/>
        <w:spacing w:after="120" w:line="240" w:lineRule="auto"/>
        <w:ind w:left="851" w:hanging="284"/>
        <w:rPr>
          <w:rFonts w:ascii="Calibri" w:hAnsi="Calibri"/>
          <w:sz w:val="22"/>
          <w:szCs w:val="22"/>
        </w:rPr>
      </w:pPr>
      <w:r w:rsidRPr="009167F6">
        <w:rPr>
          <w:rFonts w:ascii="Calibri" w:hAnsi="Calibri"/>
          <w:sz w:val="22"/>
          <w:szCs w:val="22"/>
        </w:rPr>
        <w:lastRenderedPageBreak/>
        <w:t>5.1. zakres dostępnych wykonawcy zasobów innego podmiotu,</w:t>
      </w:r>
    </w:p>
    <w:p w:rsidR="00BC1C8C" w:rsidRPr="009167F6" w:rsidRDefault="00BC1C8C" w:rsidP="005818E4">
      <w:pPr>
        <w:shd w:val="clear" w:color="auto" w:fill="FFFFFF"/>
        <w:spacing w:after="120" w:line="240" w:lineRule="auto"/>
        <w:ind w:left="851" w:hanging="284"/>
        <w:rPr>
          <w:rFonts w:ascii="Calibri" w:hAnsi="Calibri"/>
          <w:sz w:val="22"/>
          <w:szCs w:val="22"/>
        </w:rPr>
      </w:pPr>
      <w:r w:rsidRPr="009167F6">
        <w:rPr>
          <w:rFonts w:ascii="Calibri" w:hAnsi="Calibri"/>
          <w:sz w:val="22"/>
          <w:szCs w:val="22"/>
        </w:rPr>
        <w:t>5.2. sposób wykorzystania  zasobów innego podmiotu, przez wykonawcę, przy wykonywaniu zamówienia publicznego,</w:t>
      </w:r>
    </w:p>
    <w:p w:rsidR="00BC1C8C" w:rsidRPr="009167F6" w:rsidRDefault="00BC1C8C" w:rsidP="005818E4">
      <w:pPr>
        <w:shd w:val="clear" w:color="auto" w:fill="FFFFFF"/>
        <w:spacing w:after="120" w:line="240" w:lineRule="auto"/>
        <w:ind w:left="851" w:hanging="284"/>
        <w:rPr>
          <w:rFonts w:ascii="Calibri" w:hAnsi="Calibri"/>
          <w:sz w:val="22"/>
          <w:szCs w:val="22"/>
        </w:rPr>
      </w:pPr>
      <w:r w:rsidRPr="009167F6">
        <w:rPr>
          <w:rFonts w:ascii="Calibri" w:hAnsi="Calibri"/>
          <w:sz w:val="22"/>
          <w:szCs w:val="22"/>
        </w:rPr>
        <w:t>5.3. zakres i udział innego podmiotu przy wykonywaniu zamówienia publicznego,</w:t>
      </w:r>
    </w:p>
    <w:p w:rsidR="00BC1C8C" w:rsidRPr="009167F6" w:rsidRDefault="00BC1C8C" w:rsidP="00F73842">
      <w:pPr>
        <w:keepLines/>
        <w:shd w:val="clear" w:color="auto" w:fill="FFFFFF"/>
        <w:spacing w:after="120" w:line="240" w:lineRule="auto"/>
        <w:ind w:left="851" w:hanging="284"/>
        <w:rPr>
          <w:rFonts w:ascii="Calibri" w:hAnsi="Calibri"/>
          <w:sz w:val="22"/>
          <w:szCs w:val="22"/>
        </w:rPr>
      </w:pPr>
      <w:r w:rsidRPr="009167F6">
        <w:rPr>
          <w:rFonts w:ascii="Calibri" w:hAnsi="Calibri"/>
          <w:sz w:val="22"/>
          <w:szCs w:val="22"/>
        </w:rPr>
        <w:t>5.4. czy podmiot, na zdolnościach, którego wykonawca polega w odniesieniu do warunków w</w:t>
      </w:r>
      <w:r w:rsidR="00F73842">
        <w:rPr>
          <w:rFonts w:ascii="Calibri" w:hAnsi="Calibri"/>
          <w:sz w:val="22"/>
          <w:szCs w:val="22"/>
        </w:rPr>
        <w:t> </w:t>
      </w:r>
      <w:r w:rsidRPr="009167F6">
        <w:rPr>
          <w:rFonts w:ascii="Calibri" w:hAnsi="Calibri"/>
          <w:sz w:val="22"/>
          <w:szCs w:val="22"/>
        </w:rPr>
        <w:t>postępowaniu dotyczących wykształcenia, kwalifikacji zawodowych lub doświadczenia, zrealizuje usługi, których wskazane zdolności dotyczą.</w:t>
      </w:r>
    </w:p>
    <w:p w:rsidR="00BC1C8C" w:rsidRPr="009167F6" w:rsidRDefault="00BC1C8C"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6.</w:t>
      </w:r>
      <w:r w:rsidRPr="009167F6">
        <w:rPr>
          <w:rFonts w:ascii="Calibri" w:hAnsi="Calibri"/>
          <w:sz w:val="22"/>
          <w:szCs w:val="22"/>
        </w:rPr>
        <w:tab/>
        <w:t xml:space="preserve">Zamawiający oceni, czy udostępnienie wykonawcy przez inne podmioty zdolności technicznej lub zawodowej lub ich sytuacja finansowa lub ekonomiczna, pozwalają na wykazanie przez wykonawcę spełnienia warunków udziału w postępowaniu oraz zbada, czy nie zachodzą wobec tego podmiotu podstawy wykluczenia, o których mowa w art.24 ust.1 pkt.13-22 i ust.5  pkt. 1 i 8 ustawy </w:t>
      </w:r>
      <w:proofErr w:type="spellStart"/>
      <w:r w:rsidRPr="009167F6">
        <w:rPr>
          <w:rFonts w:ascii="Calibri" w:hAnsi="Calibri"/>
          <w:sz w:val="22"/>
          <w:szCs w:val="22"/>
        </w:rPr>
        <w:t>Pzp</w:t>
      </w:r>
      <w:proofErr w:type="spellEnd"/>
      <w:r w:rsidRPr="009167F6">
        <w:rPr>
          <w:rFonts w:ascii="Calibri" w:hAnsi="Calibri"/>
          <w:sz w:val="22"/>
          <w:szCs w:val="22"/>
        </w:rPr>
        <w:t>.</w:t>
      </w:r>
      <w:r w:rsidR="00A55FB6" w:rsidRPr="009167F6">
        <w:rPr>
          <w:rFonts w:ascii="Calibri" w:hAnsi="Calibri"/>
          <w:sz w:val="22"/>
          <w:szCs w:val="22"/>
        </w:rPr>
        <w:t xml:space="preserve"> </w:t>
      </w:r>
    </w:p>
    <w:p w:rsidR="00BC1C8C" w:rsidRPr="009167F6" w:rsidRDefault="00BC1C8C"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7.</w:t>
      </w:r>
      <w:r w:rsidRPr="009167F6">
        <w:rPr>
          <w:rFonts w:ascii="Calibri" w:hAnsi="Calibri"/>
          <w:sz w:val="22"/>
          <w:szCs w:val="22"/>
        </w:rPr>
        <w:tab/>
        <w:t xml:space="preserve">W odniesieniu do warunków dotyczących wykształcenia, kwalifikacji zawodowych lub doświadczenia, wykonawcy mogą polegać na zdolnościach innych podmiotów, jeśli podmioty te realizują  usługi, do realizacji których te zdolności są wymagane. </w:t>
      </w:r>
    </w:p>
    <w:p w:rsidR="00BC1C8C" w:rsidRPr="009167F6" w:rsidRDefault="00BC1C8C"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8.</w:t>
      </w:r>
      <w:r w:rsidRPr="009167F6">
        <w:rPr>
          <w:rFonts w:ascii="Calibri" w:hAnsi="Calibri"/>
          <w:sz w:val="22"/>
          <w:szCs w:val="22"/>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C1C8C" w:rsidRPr="009167F6" w:rsidRDefault="004731B8" w:rsidP="005A11FD">
      <w:pPr>
        <w:shd w:val="clear" w:color="auto" w:fill="FFFFFF"/>
        <w:tabs>
          <w:tab w:val="left" w:pos="284"/>
        </w:tabs>
        <w:spacing w:after="120" w:line="240" w:lineRule="auto"/>
        <w:ind w:left="284" w:hanging="284"/>
        <w:rPr>
          <w:rFonts w:ascii="Calibri" w:hAnsi="Calibri"/>
          <w:sz w:val="22"/>
          <w:szCs w:val="22"/>
        </w:rPr>
      </w:pPr>
      <w:r w:rsidRPr="009167F6">
        <w:rPr>
          <w:rFonts w:ascii="Calibri" w:hAnsi="Calibri"/>
          <w:sz w:val="22"/>
          <w:szCs w:val="22"/>
        </w:rPr>
        <w:t>9</w:t>
      </w:r>
      <w:r w:rsidR="00BC1C8C" w:rsidRPr="009167F6">
        <w:rPr>
          <w:rFonts w:ascii="Calibri" w:hAnsi="Calibri"/>
          <w:sz w:val="22"/>
          <w:szCs w:val="22"/>
        </w:rPr>
        <w:t>.</w:t>
      </w:r>
      <w:r w:rsidR="00BC1C8C" w:rsidRPr="009167F6">
        <w:rPr>
          <w:rFonts w:ascii="Calibri" w:hAnsi="Calibri"/>
          <w:sz w:val="22"/>
          <w:szCs w:val="22"/>
        </w:rPr>
        <w:tab/>
        <w:t>Jeżeli zdolności techniczne lub zawodowe lub sytuacja ekonomiczna lub finansowa, podmiotu, o</w:t>
      </w:r>
      <w:r w:rsidR="00103154">
        <w:rPr>
          <w:rFonts w:ascii="Calibri" w:hAnsi="Calibri"/>
          <w:sz w:val="22"/>
          <w:szCs w:val="22"/>
        </w:rPr>
        <w:t> </w:t>
      </w:r>
      <w:r w:rsidR="00BC1C8C" w:rsidRPr="009167F6">
        <w:rPr>
          <w:rFonts w:ascii="Calibri" w:hAnsi="Calibri"/>
          <w:sz w:val="22"/>
          <w:szCs w:val="22"/>
        </w:rPr>
        <w:t>którym mowa w pkt. 3, nie potwierdzają spełnienia przez wykonawcę warunków udziału w</w:t>
      </w:r>
      <w:r w:rsidR="00103154">
        <w:rPr>
          <w:rFonts w:ascii="Calibri" w:hAnsi="Calibri"/>
          <w:sz w:val="22"/>
          <w:szCs w:val="22"/>
        </w:rPr>
        <w:t> </w:t>
      </w:r>
      <w:r w:rsidR="00BC1C8C" w:rsidRPr="009167F6">
        <w:rPr>
          <w:rFonts w:ascii="Calibri" w:hAnsi="Calibri"/>
          <w:sz w:val="22"/>
          <w:szCs w:val="22"/>
        </w:rPr>
        <w:t>postępowaniu lub zachodzą wobec tych podmiotów podstawy wykluczenia, zamawiający żąda, aby wykonawca w terminie określonym przez Zamawiającego:</w:t>
      </w:r>
    </w:p>
    <w:p w:rsidR="00BC1C8C" w:rsidRPr="009167F6" w:rsidRDefault="005818E4" w:rsidP="005818E4">
      <w:pPr>
        <w:shd w:val="clear" w:color="auto" w:fill="FFFFFF"/>
        <w:spacing w:after="120" w:line="240" w:lineRule="auto"/>
        <w:ind w:left="851" w:hanging="425"/>
        <w:rPr>
          <w:rFonts w:ascii="Calibri" w:hAnsi="Calibri"/>
          <w:sz w:val="22"/>
          <w:szCs w:val="22"/>
        </w:rPr>
      </w:pPr>
      <w:r w:rsidRPr="009167F6">
        <w:rPr>
          <w:rFonts w:ascii="Calibri" w:hAnsi="Calibri"/>
          <w:sz w:val="22"/>
          <w:szCs w:val="22"/>
        </w:rPr>
        <w:t xml:space="preserve">9.1. </w:t>
      </w:r>
      <w:r w:rsidR="00BC1C8C" w:rsidRPr="009167F6">
        <w:rPr>
          <w:rFonts w:ascii="Calibri" w:hAnsi="Calibri"/>
          <w:sz w:val="22"/>
          <w:szCs w:val="22"/>
        </w:rPr>
        <w:t xml:space="preserve"> zastąpił ten podmiot innym podmiotem lub</w:t>
      </w:r>
      <w:r w:rsidR="00D83CA2" w:rsidRPr="009167F6">
        <w:rPr>
          <w:rFonts w:ascii="Calibri" w:hAnsi="Calibri"/>
          <w:sz w:val="22"/>
          <w:szCs w:val="22"/>
        </w:rPr>
        <w:t xml:space="preserve"> </w:t>
      </w:r>
    </w:p>
    <w:p w:rsidR="00311D41" w:rsidRPr="009167F6" w:rsidRDefault="005818E4" w:rsidP="005818E4">
      <w:pPr>
        <w:shd w:val="clear" w:color="auto" w:fill="FFFFFF"/>
        <w:spacing w:after="120" w:line="240" w:lineRule="auto"/>
        <w:ind w:left="851" w:hanging="425"/>
        <w:rPr>
          <w:rFonts w:ascii="Calibri" w:hAnsi="Calibri"/>
          <w:sz w:val="22"/>
          <w:szCs w:val="22"/>
        </w:rPr>
      </w:pPr>
      <w:r w:rsidRPr="009167F6">
        <w:rPr>
          <w:rFonts w:ascii="Calibri" w:hAnsi="Calibri"/>
          <w:sz w:val="22"/>
          <w:szCs w:val="22"/>
        </w:rPr>
        <w:t>9.2.</w:t>
      </w:r>
      <w:r w:rsidR="00BC1C8C" w:rsidRPr="009167F6">
        <w:rPr>
          <w:rFonts w:ascii="Calibri" w:hAnsi="Calibri"/>
          <w:sz w:val="22"/>
          <w:szCs w:val="22"/>
        </w:rPr>
        <w:t xml:space="preserve"> zobowiązał się do osobistego  wykonania odpowiedniej części zamówienia, jeżeli wykaże zdolności techniczne lub zawodowe lub sytuację finansową lub ekonomiczną, o której mowa w pkt.1.</w:t>
      </w:r>
      <w:r w:rsidR="00311D41" w:rsidRPr="009167F6">
        <w:rPr>
          <w:rFonts w:ascii="Calibri" w:hAnsi="Calibri"/>
          <w:sz w:val="22"/>
          <w:szCs w:val="22"/>
        </w:rPr>
        <w:t xml:space="preserve"> Zamawiający nie wyznacza szczegółowego warunku w tym zakresie.</w:t>
      </w:r>
    </w:p>
    <w:p w:rsidR="003B5D1C" w:rsidRPr="00275C97" w:rsidRDefault="003B5D1C" w:rsidP="003B5D1C">
      <w:pPr>
        <w:widowControl/>
        <w:autoSpaceDE w:val="0"/>
        <w:autoSpaceDN w:val="0"/>
        <w:spacing w:after="120" w:line="240" w:lineRule="auto"/>
        <w:ind w:left="426" w:hanging="426"/>
        <w:textAlignment w:val="auto"/>
        <w:rPr>
          <w:rFonts w:ascii="Calibri" w:hAnsi="Calibri"/>
          <w:bCs/>
          <w:color w:val="000000"/>
          <w:sz w:val="22"/>
          <w:szCs w:val="22"/>
        </w:rPr>
      </w:pPr>
      <w:r w:rsidRPr="009167F6">
        <w:rPr>
          <w:rFonts w:ascii="Calibri" w:hAnsi="Calibri"/>
          <w:bCs/>
          <w:color w:val="000000"/>
          <w:sz w:val="22"/>
          <w:szCs w:val="22"/>
        </w:rPr>
        <w:t>10.  W przypadku złożenia przez Wykonawcę dokumentu, oświadczenia na potwierdzenie warunków udziału w postępowaniu, z którego będą wynikać kwoty wyrażone w innej walucie niż PLN, Zamawiający dokona przeliczenia na PLN wg średniego kursu Narodowego Banku Polskiego z</w:t>
      </w:r>
      <w:r w:rsidR="00D36F56">
        <w:rPr>
          <w:rFonts w:ascii="Calibri" w:hAnsi="Calibri"/>
          <w:bCs/>
          <w:color w:val="000000"/>
          <w:sz w:val="22"/>
          <w:szCs w:val="22"/>
        </w:rPr>
        <w:t> </w:t>
      </w:r>
      <w:r w:rsidRPr="009167F6">
        <w:rPr>
          <w:rFonts w:ascii="Calibri" w:hAnsi="Calibri"/>
          <w:bCs/>
          <w:color w:val="000000"/>
          <w:sz w:val="22"/>
          <w:szCs w:val="22"/>
        </w:rPr>
        <w:t xml:space="preserve">dnia, w którym opublikowano ogłoszenie o zamówieniu w Dzienniku Urzędowym Unii Europejskiej. Jeżeli dniem publikacji ogłoszenia będzie sobota lub dzień wolny od pracy, wówczas jako kurs przeliczeniowy waluty Zamawiający przyjmie średni kurs Narodowego Banku Polskiego z pierwszego dnia roboczego po dniu publikacji ogłoszenia o zamówieniu w Dzienniku </w:t>
      </w:r>
      <w:r w:rsidRPr="00275C97">
        <w:rPr>
          <w:rFonts w:ascii="Calibri" w:hAnsi="Calibri"/>
          <w:bCs/>
          <w:color w:val="000000"/>
          <w:sz w:val="22"/>
          <w:szCs w:val="22"/>
        </w:rPr>
        <w:t>Urzędowym Unii Europejskiej.</w:t>
      </w:r>
    </w:p>
    <w:p w:rsidR="008D566D" w:rsidRPr="00275C97" w:rsidRDefault="004731B8" w:rsidP="00440074">
      <w:pPr>
        <w:widowControl/>
        <w:shd w:val="clear" w:color="auto" w:fill="FFFFFF"/>
        <w:spacing w:after="120" w:line="240" w:lineRule="auto"/>
        <w:ind w:left="426" w:hanging="426"/>
        <w:rPr>
          <w:rFonts w:ascii="Calibri" w:hAnsi="Calibri"/>
          <w:sz w:val="22"/>
          <w:szCs w:val="22"/>
        </w:rPr>
      </w:pPr>
      <w:r w:rsidRPr="00275C97">
        <w:rPr>
          <w:rFonts w:ascii="Calibri" w:hAnsi="Calibri"/>
          <w:sz w:val="22"/>
          <w:szCs w:val="22"/>
        </w:rPr>
        <w:t>1</w:t>
      </w:r>
      <w:r w:rsidR="003B5D1C" w:rsidRPr="00275C97">
        <w:rPr>
          <w:rFonts w:ascii="Calibri" w:hAnsi="Calibri"/>
          <w:sz w:val="22"/>
          <w:szCs w:val="22"/>
        </w:rPr>
        <w:t>1</w:t>
      </w:r>
      <w:r w:rsidR="005A11FD" w:rsidRPr="00275C97">
        <w:rPr>
          <w:rFonts w:ascii="Calibri" w:hAnsi="Calibri"/>
          <w:sz w:val="22"/>
          <w:szCs w:val="22"/>
        </w:rPr>
        <w:t>.</w:t>
      </w:r>
      <w:r w:rsidR="005A11FD" w:rsidRPr="00275C97">
        <w:rPr>
          <w:rFonts w:ascii="Calibri" w:hAnsi="Calibri"/>
          <w:sz w:val="22"/>
          <w:szCs w:val="22"/>
        </w:rPr>
        <w:tab/>
      </w:r>
      <w:r w:rsidR="00311D41" w:rsidRPr="009167F6">
        <w:rPr>
          <w:rFonts w:ascii="Calibri" w:hAnsi="Calibri"/>
          <w:b/>
          <w:sz w:val="22"/>
          <w:szCs w:val="22"/>
        </w:rPr>
        <w:t>O</w:t>
      </w:r>
      <w:r w:rsidR="00A157E2" w:rsidRPr="009167F6">
        <w:rPr>
          <w:rFonts w:ascii="Calibri" w:hAnsi="Calibri"/>
          <w:b/>
          <w:sz w:val="22"/>
          <w:szCs w:val="22"/>
        </w:rPr>
        <w:t xml:space="preserve"> udzielenie zamówienia </w:t>
      </w:r>
      <w:r w:rsidR="00A44B83" w:rsidRPr="009167F6">
        <w:rPr>
          <w:rFonts w:ascii="Calibri" w:hAnsi="Calibri"/>
          <w:b/>
          <w:sz w:val="22"/>
          <w:szCs w:val="22"/>
        </w:rPr>
        <w:t>mogą ubiegać się Wykonawcy, którzy nie podlegają</w:t>
      </w:r>
      <w:r w:rsidR="00A157E2" w:rsidRPr="009167F6">
        <w:rPr>
          <w:rFonts w:ascii="Calibri" w:hAnsi="Calibri"/>
          <w:b/>
          <w:sz w:val="22"/>
          <w:szCs w:val="22"/>
        </w:rPr>
        <w:t xml:space="preserve"> wyklucz</w:t>
      </w:r>
      <w:r w:rsidR="00A44B83" w:rsidRPr="009167F6">
        <w:rPr>
          <w:rFonts w:ascii="Calibri" w:hAnsi="Calibri"/>
          <w:b/>
          <w:sz w:val="22"/>
          <w:szCs w:val="22"/>
        </w:rPr>
        <w:t>eniu z</w:t>
      </w:r>
      <w:r w:rsidR="00275C97">
        <w:rPr>
          <w:rFonts w:ascii="Calibri" w:hAnsi="Calibri"/>
          <w:b/>
          <w:sz w:val="22"/>
          <w:szCs w:val="22"/>
        </w:rPr>
        <w:t> </w:t>
      </w:r>
      <w:r w:rsidR="00A44B83" w:rsidRPr="009167F6">
        <w:rPr>
          <w:rFonts w:ascii="Calibri" w:hAnsi="Calibri"/>
          <w:b/>
          <w:sz w:val="22"/>
          <w:szCs w:val="22"/>
        </w:rPr>
        <w:t xml:space="preserve">postępowania o udzielenie zamówienia publicznego  na </w:t>
      </w:r>
      <w:r w:rsidR="00A157E2" w:rsidRPr="009167F6">
        <w:rPr>
          <w:rFonts w:ascii="Calibri" w:hAnsi="Calibri"/>
          <w:b/>
          <w:sz w:val="22"/>
          <w:szCs w:val="22"/>
        </w:rPr>
        <w:t>podstaw</w:t>
      </w:r>
      <w:r w:rsidR="00A44B83" w:rsidRPr="009167F6">
        <w:rPr>
          <w:rFonts w:ascii="Calibri" w:hAnsi="Calibri"/>
          <w:b/>
          <w:sz w:val="22"/>
          <w:szCs w:val="22"/>
        </w:rPr>
        <w:t xml:space="preserve">ie art.24 ust.1 pkt. 12-23 </w:t>
      </w:r>
      <w:r w:rsidR="00570CC8" w:rsidRPr="009167F6">
        <w:rPr>
          <w:rFonts w:ascii="Calibri" w:hAnsi="Calibri"/>
          <w:b/>
          <w:sz w:val="22"/>
          <w:szCs w:val="22"/>
        </w:rPr>
        <w:t xml:space="preserve">ustawy </w:t>
      </w:r>
      <w:proofErr w:type="spellStart"/>
      <w:r w:rsidR="00570CC8" w:rsidRPr="009167F6">
        <w:rPr>
          <w:rFonts w:ascii="Calibri" w:hAnsi="Calibri"/>
          <w:b/>
          <w:sz w:val="22"/>
          <w:szCs w:val="22"/>
        </w:rPr>
        <w:t>Pzp</w:t>
      </w:r>
      <w:proofErr w:type="spellEnd"/>
      <w:r w:rsidR="00CA57F4" w:rsidRPr="009167F6">
        <w:rPr>
          <w:rFonts w:ascii="Calibri" w:hAnsi="Calibri"/>
          <w:b/>
          <w:sz w:val="22"/>
          <w:szCs w:val="22"/>
        </w:rPr>
        <w:t xml:space="preserve"> oraz</w:t>
      </w:r>
      <w:r w:rsidR="00AD442D" w:rsidRPr="009167F6">
        <w:rPr>
          <w:rFonts w:ascii="Calibri" w:hAnsi="Calibri"/>
          <w:b/>
          <w:sz w:val="22"/>
          <w:szCs w:val="22"/>
        </w:rPr>
        <w:t xml:space="preserve"> </w:t>
      </w:r>
      <w:r w:rsidR="00CA57F4" w:rsidRPr="009167F6">
        <w:rPr>
          <w:rFonts w:ascii="Calibri" w:hAnsi="Calibri"/>
          <w:b/>
          <w:sz w:val="22"/>
          <w:szCs w:val="22"/>
        </w:rPr>
        <w:t xml:space="preserve"> art. 24 ust.5 pkt. 1</w:t>
      </w:r>
      <w:r w:rsidR="00AD442D" w:rsidRPr="009167F6">
        <w:rPr>
          <w:rFonts w:ascii="Calibri" w:hAnsi="Calibri"/>
          <w:b/>
          <w:sz w:val="22"/>
          <w:szCs w:val="22"/>
        </w:rPr>
        <w:t xml:space="preserve"> i 8.</w:t>
      </w:r>
    </w:p>
    <w:p w:rsidR="004D40E1" w:rsidRPr="009167F6" w:rsidRDefault="004D40E1" w:rsidP="003B5D1C">
      <w:pPr>
        <w:widowControl/>
        <w:numPr>
          <w:ilvl w:val="0"/>
          <w:numId w:val="3"/>
        </w:numPr>
        <w:shd w:val="clear" w:color="auto" w:fill="FFFFFF"/>
        <w:tabs>
          <w:tab w:val="clear" w:pos="720"/>
          <w:tab w:val="num" w:pos="426"/>
        </w:tabs>
        <w:spacing w:after="120" w:line="240" w:lineRule="auto"/>
        <w:ind w:left="426" w:hanging="426"/>
        <w:rPr>
          <w:rFonts w:ascii="Calibri" w:hAnsi="Calibri"/>
          <w:sz w:val="22"/>
          <w:szCs w:val="22"/>
        </w:rPr>
      </w:pPr>
      <w:r w:rsidRPr="00275C97">
        <w:rPr>
          <w:rFonts w:ascii="Calibri" w:hAnsi="Calibri"/>
          <w:sz w:val="22"/>
          <w:szCs w:val="22"/>
        </w:rPr>
        <w:t>Wykonawca, który  podlega wykluczeni</w:t>
      </w:r>
      <w:r w:rsidRPr="009167F6">
        <w:rPr>
          <w:rFonts w:ascii="Calibri" w:hAnsi="Calibri"/>
          <w:sz w:val="22"/>
          <w:szCs w:val="22"/>
        </w:rPr>
        <w:t xml:space="preserve">u na podstawie  art. 24 ust. 1 pkt 13 i 14 oraz 16–20  ustawy </w:t>
      </w:r>
      <w:proofErr w:type="spellStart"/>
      <w:r w:rsidRPr="009167F6">
        <w:rPr>
          <w:rFonts w:ascii="Calibri" w:hAnsi="Calibri"/>
          <w:sz w:val="22"/>
          <w:szCs w:val="22"/>
        </w:rPr>
        <w:t>Pzp</w:t>
      </w:r>
      <w:proofErr w:type="spellEnd"/>
      <w:r w:rsidRPr="009167F6">
        <w:rPr>
          <w:rFonts w:ascii="Calibri" w:hAnsi="Calibri"/>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sidR="00D36F56">
        <w:rPr>
          <w:rFonts w:ascii="Calibri" w:hAnsi="Calibri"/>
          <w:sz w:val="22"/>
          <w:szCs w:val="22"/>
        </w:rPr>
        <w:t> </w:t>
      </w:r>
      <w:r w:rsidRPr="009167F6">
        <w:rPr>
          <w:rFonts w:ascii="Calibri" w:hAnsi="Calibri"/>
          <w:sz w:val="22"/>
          <w:szCs w:val="22"/>
        </w:rPr>
        <w:t>organami ścigania oraz podjęcie konkretnych środków technicznych, organizacyjnych i</w:t>
      </w:r>
      <w:r w:rsidR="00D36F56">
        <w:rPr>
          <w:rFonts w:ascii="Calibri" w:hAnsi="Calibri"/>
          <w:sz w:val="22"/>
          <w:szCs w:val="22"/>
        </w:rPr>
        <w:t> </w:t>
      </w:r>
      <w:r w:rsidRPr="009167F6">
        <w:rPr>
          <w:rFonts w:ascii="Calibri" w:hAnsi="Calibri"/>
          <w:sz w:val="22"/>
          <w:szCs w:val="22"/>
        </w:rPr>
        <w:t xml:space="preserve">kadrowych, które są odpowiednie dla zapobiegania dalszym przestępstwom lub przestępstwom skarbowym lub nieprawidłowemu postępowaniu wykonawcy. Przepisu zdania pierwszego nie stosuje się, jeżeli wobec wykonawcy, będącego podmiotem zbiorowym, orzeczono </w:t>
      </w:r>
      <w:r w:rsidRPr="009167F6">
        <w:rPr>
          <w:rFonts w:ascii="Calibri" w:hAnsi="Calibri"/>
          <w:sz w:val="22"/>
          <w:szCs w:val="22"/>
        </w:rPr>
        <w:lastRenderedPageBreak/>
        <w:t>prawomocnym wyrokiem sądu zakaz ubiegania się o udzielenie zamówienia oraz nie upłynął określony w tym wyroku okres</w:t>
      </w:r>
      <w:r w:rsidRPr="009167F6">
        <w:rPr>
          <w:rFonts w:ascii="Calibri" w:hAnsi="Calibri"/>
          <w:bCs/>
          <w:sz w:val="22"/>
          <w:szCs w:val="22"/>
        </w:rPr>
        <w:t xml:space="preserve"> obowiązywania tego zakazu.</w:t>
      </w:r>
    </w:p>
    <w:p w:rsidR="00087376" w:rsidRPr="009167F6" w:rsidRDefault="00087376" w:rsidP="005A11FD">
      <w:pPr>
        <w:widowControl/>
        <w:numPr>
          <w:ilvl w:val="0"/>
          <w:numId w:val="3"/>
        </w:numPr>
        <w:shd w:val="clear" w:color="auto" w:fill="FFFFFF"/>
        <w:tabs>
          <w:tab w:val="clear" w:pos="720"/>
          <w:tab w:val="num" w:pos="426"/>
        </w:tabs>
        <w:spacing w:after="120" w:line="240" w:lineRule="auto"/>
        <w:ind w:left="426" w:hanging="426"/>
        <w:rPr>
          <w:rFonts w:ascii="Calibri" w:hAnsi="Calibri"/>
          <w:b/>
          <w:sz w:val="22"/>
          <w:szCs w:val="22"/>
        </w:rPr>
      </w:pPr>
      <w:r w:rsidRPr="009167F6">
        <w:rPr>
          <w:rFonts w:ascii="Calibri" w:hAnsi="Calibri"/>
          <w:b/>
          <w:sz w:val="22"/>
          <w:szCs w:val="22"/>
        </w:rPr>
        <w:t>Zamawiający informuje, iż na podstawie art. 24aa ustawy najpierw dokona oceny ofert, a</w:t>
      </w:r>
      <w:r w:rsidR="00751587">
        <w:rPr>
          <w:rFonts w:ascii="Calibri" w:hAnsi="Calibri"/>
          <w:b/>
          <w:sz w:val="22"/>
          <w:szCs w:val="22"/>
        </w:rPr>
        <w:t> </w:t>
      </w:r>
      <w:r w:rsidRPr="009167F6">
        <w:rPr>
          <w:rFonts w:ascii="Calibri" w:hAnsi="Calibri"/>
          <w:b/>
          <w:sz w:val="22"/>
          <w:szCs w:val="22"/>
        </w:rPr>
        <w:t xml:space="preserve">następnie zbada czy wykonawca, którego oferta została oceniona jako najkorzystniejsza, nie podlega wykluczeniu oraz spełnia warunki udziału w postępowaniu. </w:t>
      </w:r>
    </w:p>
    <w:p w:rsidR="00C22DB6" w:rsidRPr="009167F6" w:rsidRDefault="00C22DB6" w:rsidP="00C22DB6">
      <w:pPr>
        <w:tabs>
          <w:tab w:val="left" w:pos="357"/>
          <w:tab w:val="left" w:pos="9356"/>
        </w:tabs>
        <w:autoSpaceDN w:val="0"/>
        <w:spacing w:line="240" w:lineRule="auto"/>
        <w:rPr>
          <w:rFonts w:ascii="Calibri" w:hAnsi="Calibri"/>
          <w:b/>
          <w:sz w:val="22"/>
          <w:szCs w:val="22"/>
        </w:rPr>
      </w:pPr>
    </w:p>
    <w:p w:rsidR="001D2B23" w:rsidRDefault="001D2B23" w:rsidP="00F73842">
      <w:pPr>
        <w:widowControl/>
        <w:suppressAutoHyphens w:val="0"/>
        <w:spacing w:line="240" w:lineRule="auto"/>
        <w:jc w:val="left"/>
        <w:textAlignment w:val="auto"/>
        <w:rPr>
          <w:rFonts w:ascii="Calibri" w:hAnsi="Calibri"/>
          <w:b/>
          <w:sz w:val="22"/>
          <w:szCs w:val="22"/>
        </w:rPr>
      </w:pPr>
      <w:r w:rsidRPr="00996AFF">
        <w:rPr>
          <w:rFonts w:ascii="Calibri" w:hAnsi="Calibri"/>
          <w:b/>
          <w:sz w:val="22"/>
          <w:szCs w:val="22"/>
        </w:rPr>
        <w:t>VII.   WYKAZ OŚWIADCZEŃ LUB DOKUMENTÓW POTWIERDZAJĄCYCH  SPEŁNIENIE WARUNKÓW UDZIAŁU W POSTĘPOWANIU ORAZ BRAK PODSTAW WYKLUCZENIA</w:t>
      </w:r>
    </w:p>
    <w:p w:rsidR="00996AFF" w:rsidRPr="00996AFF" w:rsidRDefault="00996AFF" w:rsidP="00F73842">
      <w:pPr>
        <w:widowControl/>
        <w:suppressAutoHyphens w:val="0"/>
        <w:spacing w:line="240" w:lineRule="auto"/>
        <w:jc w:val="left"/>
        <w:textAlignment w:val="auto"/>
        <w:rPr>
          <w:rFonts w:ascii="Calibri" w:hAnsi="Calibri"/>
          <w:b/>
          <w:sz w:val="22"/>
          <w:szCs w:val="22"/>
        </w:rPr>
      </w:pPr>
    </w:p>
    <w:p w:rsidR="001D2B23" w:rsidRPr="009167F6" w:rsidRDefault="001D2B23" w:rsidP="00D2453A">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1.  </w:t>
      </w:r>
      <w:r w:rsidRPr="009167F6">
        <w:rPr>
          <w:rFonts w:ascii="Calibri" w:hAnsi="Calibri" w:cs="Times New Roman"/>
          <w:sz w:val="22"/>
          <w:szCs w:val="22"/>
          <w:u w:val="none"/>
        </w:rPr>
        <w:t>Dokumenty składane wraz ofertą</w:t>
      </w:r>
      <w:r w:rsidRPr="009167F6">
        <w:rPr>
          <w:rFonts w:ascii="Calibri" w:hAnsi="Calibri" w:cs="Times New Roman"/>
          <w:b w:val="0"/>
          <w:sz w:val="22"/>
          <w:szCs w:val="22"/>
          <w:u w:val="none"/>
        </w:rPr>
        <w:t xml:space="preserve">. </w:t>
      </w:r>
      <w:r w:rsidR="00D77F0B"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W celu potwierdzenia spełnienia przez wykonawcę warunków udziału w postępowaniu, określonych w Rozdziale V</w:t>
      </w:r>
      <w:r w:rsidR="00D77F0B" w:rsidRPr="009167F6">
        <w:rPr>
          <w:rFonts w:ascii="Calibri" w:hAnsi="Calibri" w:cs="Times New Roman"/>
          <w:b w:val="0"/>
          <w:sz w:val="22"/>
          <w:szCs w:val="22"/>
          <w:u w:val="none"/>
        </w:rPr>
        <w:t xml:space="preserve">I </w:t>
      </w:r>
      <w:r w:rsidRPr="009167F6">
        <w:rPr>
          <w:rFonts w:ascii="Calibri" w:hAnsi="Calibri" w:cs="Times New Roman"/>
          <w:b w:val="0"/>
          <w:sz w:val="22"/>
          <w:szCs w:val="22"/>
          <w:u w:val="none"/>
        </w:rPr>
        <w:t xml:space="preserve"> oraz wykazania braku podstaw do wykluczenia, Wykonawca musi złożyć  następujące oświadczenia i dokumenty:</w:t>
      </w:r>
    </w:p>
    <w:p w:rsidR="001D2B23" w:rsidRPr="009167F6" w:rsidRDefault="001D2B23" w:rsidP="00D2453A">
      <w:pPr>
        <w:pStyle w:val="Nagwek1"/>
        <w:suppressAutoHyphens w:val="0"/>
        <w:adjustRightInd w:val="0"/>
        <w:spacing w:before="0" w:after="120" w:line="240" w:lineRule="auto"/>
        <w:ind w:left="709" w:hanging="425"/>
        <w:rPr>
          <w:rFonts w:ascii="Calibri" w:hAnsi="Calibri" w:cs="Times New Roman"/>
          <w:sz w:val="22"/>
          <w:szCs w:val="22"/>
          <w:u w:val="none"/>
        </w:rPr>
      </w:pPr>
      <w:r w:rsidRPr="009167F6">
        <w:rPr>
          <w:rFonts w:ascii="Calibri" w:hAnsi="Calibri" w:cs="Times New Roman"/>
          <w:b w:val="0"/>
          <w:sz w:val="22"/>
          <w:szCs w:val="22"/>
          <w:u w:val="none"/>
        </w:rPr>
        <w:t xml:space="preserve">1.1. </w:t>
      </w:r>
      <w:r w:rsidR="00D2453A">
        <w:rPr>
          <w:rFonts w:ascii="Calibri" w:hAnsi="Calibri" w:cs="Times New Roman"/>
          <w:b w:val="0"/>
          <w:sz w:val="22"/>
          <w:szCs w:val="22"/>
          <w:u w:val="none"/>
        </w:rPr>
        <w:tab/>
      </w:r>
      <w:r w:rsidRPr="009167F6">
        <w:rPr>
          <w:rFonts w:ascii="Calibri" w:hAnsi="Calibri" w:cs="Times New Roman"/>
          <w:b w:val="0"/>
          <w:sz w:val="22"/>
          <w:szCs w:val="22"/>
          <w:u w:val="none"/>
        </w:rPr>
        <w:t xml:space="preserve">aktualne na dzień składania ofert oświadczenia, stanowiące wstępne potwierdzenie  spełnienia warunków udziału w postępowaniu wg wzoru </w:t>
      </w:r>
      <w:r w:rsidRPr="009167F6">
        <w:rPr>
          <w:rFonts w:ascii="Calibri" w:hAnsi="Calibri" w:cs="Times New Roman"/>
          <w:sz w:val="22"/>
          <w:szCs w:val="22"/>
          <w:u w:val="none"/>
        </w:rPr>
        <w:t xml:space="preserve">załącznik nr </w:t>
      </w:r>
      <w:r w:rsidR="00011720" w:rsidRPr="009167F6">
        <w:rPr>
          <w:rFonts w:ascii="Calibri" w:hAnsi="Calibri" w:cs="Times New Roman"/>
          <w:sz w:val="22"/>
          <w:szCs w:val="22"/>
          <w:u w:val="none"/>
        </w:rPr>
        <w:t>4</w:t>
      </w:r>
      <w:r w:rsidRPr="009167F6">
        <w:rPr>
          <w:rFonts w:ascii="Calibri" w:hAnsi="Calibri" w:cs="Times New Roman"/>
          <w:sz w:val="22"/>
          <w:szCs w:val="22"/>
          <w:u w:val="none"/>
        </w:rPr>
        <w:t xml:space="preserve"> do SIWZ,</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sz w:val="22"/>
          <w:szCs w:val="22"/>
          <w:u w:val="none"/>
        </w:rPr>
      </w:pPr>
      <w:r w:rsidRPr="009167F6">
        <w:rPr>
          <w:rFonts w:ascii="Calibri" w:hAnsi="Calibri" w:cs="Times New Roman"/>
          <w:b w:val="0"/>
          <w:sz w:val="22"/>
          <w:szCs w:val="22"/>
          <w:u w:val="none"/>
        </w:rPr>
        <w:t xml:space="preserve">1.2. </w:t>
      </w:r>
      <w:r w:rsidR="00D2453A">
        <w:rPr>
          <w:rFonts w:ascii="Calibri" w:hAnsi="Calibri" w:cs="Times New Roman"/>
          <w:b w:val="0"/>
          <w:sz w:val="22"/>
          <w:szCs w:val="22"/>
          <w:u w:val="none"/>
        </w:rPr>
        <w:tab/>
      </w:r>
      <w:r w:rsidRPr="009167F6">
        <w:rPr>
          <w:rFonts w:ascii="Calibri" w:hAnsi="Calibri" w:cs="Times New Roman"/>
          <w:b w:val="0"/>
          <w:sz w:val="22"/>
          <w:szCs w:val="22"/>
          <w:u w:val="none"/>
        </w:rPr>
        <w:t xml:space="preserve">aktualne na dzień składania ofert oświadczenia, stanowiące wstępne potwierdzenie, że nie podlega wykluczeniu wg wzoru </w:t>
      </w:r>
      <w:r w:rsidRPr="009167F6">
        <w:rPr>
          <w:rFonts w:ascii="Calibri" w:hAnsi="Calibri" w:cs="Times New Roman"/>
          <w:sz w:val="22"/>
          <w:szCs w:val="22"/>
          <w:u w:val="none"/>
        </w:rPr>
        <w:t xml:space="preserve">załącznik nr </w:t>
      </w:r>
      <w:r w:rsidR="00011720" w:rsidRPr="009167F6">
        <w:rPr>
          <w:rFonts w:ascii="Calibri" w:hAnsi="Calibri" w:cs="Times New Roman"/>
          <w:sz w:val="22"/>
          <w:szCs w:val="22"/>
          <w:u w:val="none"/>
        </w:rPr>
        <w:t>3</w:t>
      </w:r>
      <w:r w:rsidRPr="009167F6">
        <w:rPr>
          <w:rFonts w:ascii="Calibri" w:hAnsi="Calibri" w:cs="Times New Roman"/>
          <w:sz w:val="22"/>
          <w:szCs w:val="22"/>
          <w:u w:val="none"/>
        </w:rPr>
        <w:t xml:space="preserve"> do SIWZ,</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b w:val="0"/>
          <w:sz w:val="22"/>
          <w:szCs w:val="22"/>
          <w:u w:val="none"/>
        </w:rPr>
      </w:pPr>
      <w:r w:rsidRPr="009167F6">
        <w:rPr>
          <w:rFonts w:ascii="Calibri" w:hAnsi="Calibri" w:cs="Times New Roman"/>
          <w:b w:val="0"/>
          <w:sz w:val="22"/>
          <w:szCs w:val="22"/>
          <w:u w:val="none"/>
        </w:rPr>
        <w:t xml:space="preserve">1.3. </w:t>
      </w:r>
      <w:r w:rsidR="00D2453A">
        <w:rPr>
          <w:rFonts w:ascii="Calibri" w:hAnsi="Calibri" w:cs="Times New Roman"/>
          <w:b w:val="0"/>
          <w:sz w:val="22"/>
          <w:szCs w:val="22"/>
          <w:u w:val="none"/>
        </w:rPr>
        <w:tab/>
      </w:r>
      <w:r w:rsidRPr="009167F6">
        <w:rPr>
          <w:rFonts w:ascii="Calibri" w:hAnsi="Calibri" w:cs="Times New Roman"/>
          <w:b w:val="0"/>
          <w:sz w:val="22"/>
          <w:szCs w:val="22"/>
          <w:u w:val="none"/>
        </w:rPr>
        <w:t>w przypadku wspólnego ubiegania się o zamówienie przez Wykonawców, oświadczenia o</w:t>
      </w:r>
      <w:r w:rsidR="00D2453A">
        <w:rPr>
          <w:rFonts w:ascii="Calibri" w:hAnsi="Calibri" w:cs="Times New Roman"/>
          <w:b w:val="0"/>
          <w:sz w:val="22"/>
          <w:szCs w:val="22"/>
          <w:u w:val="none"/>
        </w:rPr>
        <w:t> </w:t>
      </w:r>
      <w:r w:rsidRPr="009167F6">
        <w:rPr>
          <w:rFonts w:ascii="Calibri" w:hAnsi="Calibri" w:cs="Times New Roman"/>
          <w:b w:val="0"/>
          <w:sz w:val="22"/>
          <w:szCs w:val="22"/>
          <w:u w:val="none"/>
        </w:rPr>
        <w:t xml:space="preserve">których mowa w </w:t>
      </w:r>
      <w:proofErr w:type="spellStart"/>
      <w:r w:rsidRPr="009167F6">
        <w:rPr>
          <w:rFonts w:ascii="Calibri" w:hAnsi="Calibri" w:cs="Times New Roman"/>
          <w:b w:val="0"/>
          <w:sz w:val="22"/>
          <w:szCs w:val="22"/>
          <w:u w:val="none"/>
        </w:rPr>
        <w:t>ppkt</w:t>
      </w:r>
      <w:proofErr w:type="spellEnd"/>
      <w:r w:rsidRPr="009167F6">
        <w:rPr>
          <w:rFonts w:ascii="Calibri" w:hAnsi="Calibri" w:cs="Times New Roman"/>
          <w:b w:val="0"/>
          <w:sz w:val="22"/>
          <w:szCs w:val="22"/>
          <w:u w:val="none"/>
        </w:rPr>
        <w:t>. 1.1 i 1.2. składa każdy z Wykonawców wspólnie ubiegających się o</w:t>
      </w:r>
      <w:r w:rsidR="00D2453A">
        <w:rPr>
          <w:rFonts w:ascii="Calibri" w:hAnsi="Calibri" w:cs="Times New Roman"/>
          <w:b w:val="0"/>
          <w:sz w:val="22"/>
          <w:szCs w:val="22"/>
          <w:u w:val="none"/>
        </w:rPr>
        <w:t> </w:t>
      </w:r>
      <w:r w:rsidRPr="009167F6">
        <w:rPr>
          <w:rFonts w:ascii="Calibri" w:hAnsi="Calibri" w:cs="Times New Roman"/>
          <w:b w:val="0"/>
          <w:sz w:val="22"/>
          <w:szCs w:val="22"/>
          <w:u w:val="none"/>
        </w:rPr>
        <w:t>zamówienie. Oświadczenia te mają potwierdzać spełnienie warunków udziału w</w:t>
      </w:r>
      <w:r w:rsidR="00D2453A">
        <w:rPr>
          <w:rFonts w:ascii="Calibri" w:hAnsi="Calibri" w:cs="Times New Roman"/>
          <w:b w:val="0"/>
          <w:sz w:val="22"/>
          <w:szCs w:val="22"/>
          <w:u w:val="none"/>
        </w:rPr>
        <w:t> </w:t>
      </w:r>
      <w:r w:rsidRPr="009167F6">
        <w:rPr>
          <w:rFonts w:ascii="Calibri" w:hAnsi="Calibri" w:cs="Times New Roman"/>
          <w:b w:val="0"/>
          <w:sz w:val="22"/>
          <w:szCs w:val="22"/>
          <w:u w:val="none"/>
        </w:rPr>
        <w:t>postępowaniu w zakresie, w których każdy z wykonawców wykazuje spełnienie warunków udziału w postępowaniu oraz  brak podstaw do wykluczenia.</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b w:val="0"/>
          <w:sz w:val="22"/>
          <w:szCs w:val="22"/>
          <w:u w:val="none"/>
        </w:rPr>
      </w:pPr>
      <w:r w:rsidRPr="009167F6">
        <w:rPr>
          <w:rFonts w:ascii="Calibri" w:hAnsi="Calibri" w:cs="Times New Roman"/>
          <w:b w:val="0"/>
          <w:sz w:val="22"/>
          <w:szCs w:val="22"/>
          <w:u w:val="none"/>
        </w:rPr>
        <w:t xml:space="preserve">1.4. </w:t>
      </w:r>
      <w:r w:rsidR="00D2453A">
        <w:rPr>
          <w:rFonts w:ascii="Calibri" w:hAnsi="Calibri" w:cs="Times New Roman"/>
          <w:b w:val="0"/>
          <w:sz w:val="22"/>
          <w:szCs w:val="22"/>
          <w:u w:val="none"/>
        </w:rPr>
        <w:tab/>
      </w:r>
      <w:r w:rsidRPr="009167F6">
        <w:rPr>
          <w:rFonts w:ascii="Calibri" w:hAnsi="Calibri" w:cs="Times New Roman"/>
          <w:b w:val="0"/>
          <w:sz w:val="22"/>
          <w:szCs w:val="22"/>
          <w:u w:val="none"/>
        </w:rPr>
        <w:t>Wykonawca, który powołuje się przy wykazywaniu spełnienia warunków udziału w</w:t>
      </w:r>
      <w:r w:rsidR="00D2453A">
        <w:rPr>
          <w:rFonts w:ascii="Calibri" w:hAnsi="Calibri" w:cs="Times New Roman"/>
          <w:b w:val="0"/>
          <w:sz w:val="22"/>
          <w:szCs w:val="22"/>
          <w:u w:val="none"/>
        </w:rPr>
        <w:t> </w:t>
      </w:r>
      <w:r w:rsidRPr="009167F6">
        <w:rPr>
          <w:rFonts w:ascii="Calibri" w:hAnsi="Calibri" w:cs="Times New Roman"/>
          <w:b w:val="0"/>
          <w:sz w:val="22"/>
          <w:szCs w:val="22"/>
          <w:u w:val="none"/>
        </w:rPr>
        <w:t xml:space="preserve">postępowaniu na zasoby innych podmiotów, w celu wykazania braku podstaw do wykluczenia  oraz spełnienia, w zakresie jakim powołuje się na ich zasoby, warunków udziału w postępowaniu -  zamieszcza informacje o tych podmiotach w oświadczeniach, o  których mowa w </w:t>
      </w:r>
      <w:proofErr w:type="spellStart"/>
      <w:r w:rsidRPr="009167F6">
        <w:rPr>
          <w:rFonts w:ascii="Calibri" w:hAnsi="Calibri" w:cs="Times New Roman"/>
          <w:b w:val="0"/>
          <w:sz w:val="22"/>
          <w:szCs w:val="22"/>
          <w:u w:val="none"/>
        </w:rPr>
        <w:t>ppkt</w:t>
      </w:r>
      <w:proofErr w:type="spellEnd"/>
      <w:r w:rsidRPr="009167F6">
        <w:rPr>
          <w:rFonts w:ascii="Calibri" w:hAnsi="Calibri" w:cs="Times New Roman"/>
          <w:b w:val="0"/>
          <w:sz w:val="22"/>
          <w:szCs w:val="22"/>
          <w:u w:val="none"/>
        </w:rPr>
        <w:t>. 1.1 i 1.2.</w:t>
      </w:r>
    </w:p>
    <w:p w:rsidR="001D2B23" w:rsidRPr="009167F6" w:rsidRDefault="001D2B23" w:rsidP="00D2453A">
      <w:pPr>
        <w:pStyle w:val="Nagwek1"/>
        <w:tabs>
          <w:tab w:val="left" w:pos="540"/>
        </w:tabs>
        <w:suppressAutoHyphens w:val="0"/>
        <w:adjustRightInd w:val="0"/>
        <w:spacing w:before="0" w:after="120" w:line="240" w:lineRule="auto"/>
        <w:ind w:left="709" w:hanging="425"/>
        <w:rPr>
          <w:rFonts w:ascii="Calibri" w:hAnsi="Calibri" w:cs="Times New Roman"/>
          <w:b w:val="0"/>
          <w:sz w:val="22"/>
          <w:szCs w:val="22"/>
          <w:u w:val="none"/>
        </w:rPr>
      </w:pPr>
      <w:r w:rsidRPr="009167F6">
        <w:rPr>
          <w:rFonts w:ascii="Calibri" w:hAnsi="Calibri" w:cs="Times New Roman"/>
          <w:b w:val="0"/>
          <w:sz w:val="22"/>
          <w:szCs w:val="22"/>
          <w:u w:val="none"/>
        </w:rPr>
        <w:t xml:space="preserve">1.5. </w:t>
      </w:r>
      <w:r w:rsidR="00D2453A">
        <w:rPr>
          <w:rFonts w:ascii="Calibri" w:hAnsi="Calibri" w:cs="Times New Roman"/>
          <w:b w:val="0"/>
          <w:sz w:val="22"/>
          <w:szCs w:val="22"/>
          <w:u w:val="none"/>
        </w:rPr>
        <w:tab/>
      </w:r>
      <w:r w:rsidRPr="009167F6">
        <w:rPr>
          <w:rFonts w:ascii="Calibri" w:hAnsi="Calibri" w:cs="Times New Roman"/>
          <w:b w:val="0"/>
          <w:sz w:val="22"/>
          <w:szCs w:val="22"/>
          <w:u w:val="none"/>
        </w:rPr>
        <w:t>zobowiązanie podmiotu trzeciego, o którym mowa w rozdziale VI pkt.4 – jeżeli Wykonawca polega  na zasobach innych podmiotów.</w:t>
      </w:r>
    </w:p>
    <w:p w:rsidR="001D2B23" w:rsidRPr="00FF6CFD" w:rsidRDefault="001D2B23" w:rsidP="00F33C18">
      <w:pPr>
        <w:pStyle w:val="Nagwek1"/>
        <w:suppressAutoHyphens w:val="0"/>
        <w:adjustRightInd w:val="0"/>
        <w:spacing w:before="0" w:after="120" w:line="240" w:lineRule="auto"/>
        <w:ind w:left="284" w:hanging="284"/>
        <w:rPr>
          <w:rFonts w:ascii="Calibri" w:hAnsi="Calibri" w:cs="Times New Roman"/>
          <w:sz w:val="22"/>
          <w:szCs w:val="22"/>
          <w:u w:val="none"/>
        </w:rPr>
      </w:pPr>
      <w:r w:rsidRPr="00FF6CFD">
        <w:rPr>
          <w:rFonts w:ascii="Calibri" w:hAnsi="Calibri" w:cs="Times New Roman"/>
          <w:b w:val="0"/>
          <w:sz w:val="22"/>
          <w:szCs w:val="22"/>
          <w:u w:val="none"/>
        </w:rPr>
        <w:t>2.</w:t>
      </w:r>
      <w:r w:rsidRPr="009167F6">
        <w:rPr>
          <w:rFonts w:ascii="Calibri" w:hAnsi="Calibri" w:cs="Times New Roman"/>
          <w:b w:val="0"/>
          <w:sz w:val="22"/>
          <w:szCs w:val="22"/>
          <w:u w:val="none"/>
        </w:rPr>
        <w:t xml:space="preserve">  </w:t>
      </w:r>
      <w:r w:rsidRPr="009167F6">
        <w:rPr>
          <w:rFonts w:ascii="Calibri" w:hAnsi="Calibri" w:cs="Times New Roman"/>
          <w:b w:val="0"/>
          <w:sz w:val="22"/>
          <w:szCs w:val="22"/>
        </w:rPr>
        <w:t>Wykonawca, w terminie 3 dni od dnia zamieszczenia na stronie internetowej informacji</w:t>
      </w:r>
      <w:r w:rsidRPr="009167F6">
        <w:rPr>
          <w:rFonts w:ascii="Calibri" w:hAnsi="Calibri" w:cs="Times New Roman"/>
          <w:b w:val="0"/>
          <w:sz w:val="22"/>
          <w:szCs w:val="22"/>
          <w:u w:val="none"/>
        </w:rPr>
        <w:t>, o której mowa w art. 86 ust.5</w:t>
      </w:r>
      <w:r w:rsidR="00A5084D" w:rsidRPr="009167F6">
        <w:rPr>
          <w:rFonts w:ascii="Calibri" w:hAnsi="Calibri" w:cs="Times New Roman"/>
          <w:b w:val="0"/>
          <w:sz w:val="22"/>
          <w:szCs w:val="22"/>
          <w:u w:val="none"/>
        </w:rPr>
        <w:t xml:space="preserve"> ustawy</w:t>
      </w:r>
      <w:r w:rsidRPr="009167F6">
        <w:rPr>
          <w:rFonts w:ascii="Calibri" w:hAnsi="Calibri" w:cs="Times New Roman"/>
          <w:b w:val="0"/>
          <w:sz w:val="22"/>
          <w:szCs w:val="22"/>
          <w:u w:val="none"/>
        </w:rPr>
        <w:t xml:space="preserve"> przekazuje Zamawiającemu oświadczenie o przynależności lub braku przynależności do tej samej grupy kapitałowej, o której mowa w 24 ust. 1 pkt 23</w:t>
      </w:r>
      <w:r w:rsidR="00A5084D" w:rsidRPr="009167F6">
        <w:rPr>
          <w:rFonts w:ascii="Calibri" w:hAnsi="Calibri" w:cs="Times New Roman"/>
          <w:b w:val="0"/>
          <w:sz w:val="22"/>
          <w:szCs w:val="22"/>
          <w:u w:val="none"/>
        </w:rPr>
        <w:t xml:space="preserve"> ustawy</w:t>
      </w:r>
      <w:r w:rsidRPr="009167F6">
        <w:rPr>
          <w:rFonts w:ascii="Calibri" w:hAnsi="Calibri" w:cs="Times New Roman"/>
          <w:b w:val="0"/>
          <w:sz w:val="22"/>
          <w:szCs w:val="22"/>
          <w:u w:val="none"/>
        </w:rPr>
        <w:t>. Wraz ze złożeniem oświadczenia, wykonawca może przedstawić dowody, że powiązania z innym wykonawcą nie prowadzą do zakłócenia  konkurencji w postępowaniu o udzielenie zamówienia (</w:t>
      </w:r>
      <w:r w:rsidRPr="009167F6">
        <w:rPr>
          <w:rFonts w:ascii="Calibri" w:hAnsi="Calibri" w:cs="Times New Roman"/>
          <w:sz w:val="22"/>
          <w:szCs w:val="22"/>
          <w:u w:val="none"/>
        </w:rPr>
        <w:t xml:space="preserve">wzór załącznik Nr </w:t>
      </w:r>
      <w:r w:rsidR="00011720" w:rsidRPr="009167F6">
        <w:rPr>
          <w:rFonts w:ascii="Calibri" w:hAnsi="Calibri" w:cs="Times New Roman"/>
          <w:sz w:val="22"/>
          <w:szCs w:val="22"/>
          <w:u w:val="none"/>
        </w:rPr>
        <w:t>5</w:t>
      </w:r>
      <w:r w:rsidRPr="009167F6">
        <w:rPr>
          <w:rFonts w:ascii="Calibri" w:hAnsi="Calibri" w:cs="Times New Roman"/>
          <w:sz w:val="22"/>
          <w:szCs w:val="22"/>
          <w:u w:val="none"/>
        </w:rPr>
        <w:t xml:space="preserve"> do SIWZ).</w:t>
      </w:r>
    </w:p>
    <w:p w:rsidR="001D2B23" w:rsidRPr="009167F6" w:rsidRDefault="001D2B23" w:rsidP="00F33C18">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3. </w:t>
      </w:r>
      <w:r w:rsidR="00F33C18">
        <w:rPr>
          <w:rFonts w:ascii="Calibri" w:hAnsi="Calibri" w:cs="Times New Roman"/>
          <w:b w:val="0"/>
          <w:sz w:val="22"/>
          <w:szCs w:val="22"/>
          <w:u w:val="none"/>
        </w:rPr>
        <w:tab/>
      </w:r>
      <w:r w:rsidRPr="009167F6">
        <w:rPr>
          <w:rFonts w:ascii="Calibri" w:hAnsi="Calibri" w:cs="Times New Roman"/>
          <w:sz w:val="22"/>
          <w:szCs w:val="22"/>
          <w:u w:val="none"/>
        </w:rPr>
        <w:t>Dokumenty składane na wezwanie Zamawiającego</w:t>
      </w:r>
      <w:r w:rsidRPr="009167F6">
        <w:rPr>
          <w:rFonts w:ascii="Calibri" w:hAnsi="Calibri" w:cs="Times New Roman"/>
          <w:b w:val="0"/>
          <w:sz w:val="22"/>
          <w:szCs w:val="22"/>
          <w:u w:val="none"/>
        </w:rPr>
        <w:t>.   Zamawiający przed udzieleniem zamówienia, wezwie Wykonawcę, którego oferta została najwyżej oceniona, do złożenia w</w:t>
      </w:r>
      <w:r w:rsidR="00F33C18">
        <w:rPr>
          <w:rFonts w:ascii="Calibri" w:hAnsi="Calibri" w:cs="Times New Roman"/>
          <w:b w:val="0"/>
          <w:sz w:val="22"/>
          <w:szCs w:val="22"/>
          <w:u w:val="none"/>
        </w:rPr>
        <w:t> wyznaczonym ,</w:t>
      </w:r>
      <w:r w:rsidRPr="009167F6">
        <w:rPr>
          <w:rFonts w:ascii="Calibri" w:hAnsi="Calibri" w:cs="Times New Roman"/>
          <w:b w:val="0"/>
          <w:sz w:val="22"/>
          <w:szCs w:val="22"/>
          <w:u w:val="none"/>
        </w:rPr>
        <w:t>nie krótszym niż 5 dni, terminie, aktualnych na dzień</w:t>
      </w:r>
      <w:r w:rsidR="00836DF5">
        <w:rPr>
          <w:rFonts w:ascii="Calibri" w:hAnsi="Calibri" w:cs="Times New Roman"/>
          <w:b w:val="0"/>
          <w:sz w:val="22"/>
          <w:szCs w:val="22"/>
          <w:u w:val="none"/>
        </w:rPr>
        <w:t xml:space="preserve"> </w:t>
      </w:r>
      <w:r w:rsidRPr="009167F6">
        <w:rPr>
          <w:rFonts w:ascii="Calibri" w:hAnsi="Calibri" w:cs="Times New Roman"/>
          <w:b w:val="0"/>
          <w:sz w:val="22"/>
          <w:szCs w:val="22"/>
          <w:u w:val="none"/>
        </w:rPr>
        <w:t>złożenia, następujących oświadczeń i dokumentów:</w:t>
      </w:r>
    </w:p>
    <w:p w:rsidR="001D2B23" w:rsidRPr="009167F6" w:rsidRDefault="001D2B23" w:rsidP="00836DF5">
      <w:pPr>
        <w:pStyle w:val="Nagwek1"/>
        <w:suppressAutoHyphens w:val="0"/>
        <w:adjustRightInd w:val="0"/>
        <w:spacing w:before="0" w:after="120" w:line="240" w:lineRule="auto"/>
        <w:ind w:left="426" w:hanging="426"/>
        <w:jc w:val="left"/>
        <w:rPr>
          <w:rFonts w:ascii="Calibri" w:hAnsi="Calibri" w:cs="Times New Roman"/>
          <w:b w:val="0"/>
          <w:sz w:val="22"/>
          <w:szCs w:val="22"/>
          <w:u w:val="none"/>
        </w:rPr>
      </w:pPr>
      <w:r w:rsidRPr="009167F6">
        <w:rPr>
          <w:rFonts w:ascii="Calibri" w:hAnsi="Calibri" w:cs="Times New Roman"/>
          <w:b w:val="0"/>
          <w:sz w:val="22"/>
          <w:szCs w:val="22"/>
          <w:u w:val="none"/>
        </w:rPr>
        <w:t xml:space="preserve">3.1.  </w:t>
      </w:r>
      <w:r w:rsidRPr="00836DF5">
        <w:rPr>
          <w:rFonts w:ascii="Calibri" w:hAnsi="Calibri" w:cs="Times New Roman"/>
          <w:b w:val="0"/>
          <w:sz w:val="22"/>
          <w:szCs w:val="22"/>
        </w:rPr>
        <w:t>W celu potwierdzenia  spełnienia warunków udziału w postępowaniu  Wykonawca zobowiązany jest do  przedłożenia:</w:t>
      </w:r>
      <w:r w:rsidRPr="009167F6">
        <w:rPr>
          <w:rFonts w:ascii="Calibri" w:hAnsi="Calibri" w:cs="Times New Roman"/>
          <w:b w:val="0"/>
          <w:sz w:val="22"/>
          <w:szCs w:val="22"/>
          <w:u w:val="none"/>
        </w:rPr>
        <w:t xml:space="preserve"> </w:t>
      </w:r>
    </w:p>
    <w:p w:rsidR="001D2B23" w:rsidRPr="009167F6" w:rsidRDefault="001D2B23" w:rsidP="00CC5A2B">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9167F6">
        <w:rPr>
          <w:rFonts w:ascii="Calibri" w:hAnsi="Calibri" w:cs="Times New Roman"/>
          <w:b w:val="0"/>
          <w:sz w:val="22"/>
          <w:szCs w:val="22"/>
          <w:u w:val="none"/>
        </w:rPr>
        <w:t xml:space="preserve">3.1.1.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usługi wykonane lub są wykonywane należycie, przy czym dowodami o których mowa, są referencje bądź inne dokumenty wystawione przez podmiot, na rzecz którego usługi były wykonywane, w przypadku świadczeń okresowych lub ciągłych </w:t>
      </w:r>
      <w:r w:rsidRPr="009167F6">
        <w:rPr>
          <w:rFonts w:ascii="Calibri" w:hAnsi="Calibri" w:cs="Times New Roman"/>
          <w:b w:val="0"/>
          <w:sz w:val="22"/>
          <w:szCs w:val="22"/>
          <w:u w:val="none"/>
        </w:rPr>
        <w:lastRenderedPageBreak/>
        <w:t>są wykonywane, a jeżeli z uzasadnionej przyczyny o obiektywnym charakterze wykonawca nie jest w stanie uzyskać tych dokumentów – oświadczenie wykonawcy;  a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w:t>
      </w:r>
      <w:r w:rsidR="00CC5A2B">
        <w:rPr>
          <w:rFonts w:ascii="Calibri" w:hAnsi="Calibri" w:cs="Times New Roman"/>
          <w:b w:val="0"/>
          <w:sz w:val="22"/>
          <w:szCs w:val="22"/>
          <w:u w:val="none"/>
        </w:rPr>
        <w:t> </w:t>
      </w:r>
      <w:r w:rsidRPr="009167F6">
        <w:rPr>
          <w:rFonts w:ascii="Calibri" w:hAnsi="Calibri" w:cs="Times New Roman"/>
          <w:b w:val="0"/>
          <w:sz w:val="22"/>
          <w:szCs w:val="22"/>
          <w:u w:val="none"/>
        </w:rPr>
        <w:t xml:space="preserve">postępowaniu </w:t>
      </w:r>
      <w:r w:rsidRPr="009167F6">
        <w:rPr>
          <w:rFonts w:ascii="Calibri" w:hAnsi="Calibri" w:cs="Times New Roman"/>
          <w:sz w:val="22"/>
          <w:szCs w:val="22"/>
          <w:u w:val="none"/>
        </w:rPr>
        <w:t xml:space="preserve">-  załącznik </w:t>
      </w:r>
      <w:r w:rsidR="00EF163A">
        <w:rPr>
          <w:rFonts w:ascii="Calibri" w:hAnsi="Calibri" w:cs="Times New Roman"/>
          <w:sz w:val="22"/>
          <w:szCs w:val="22"/>
          <w:u w:val="none"/>
        </w:rPr>
        <w:t>N</w:t>
      </w:r>
      <w:r w:rsidRPr="009167F6">
        <w:rPr>
          <w:rFonts w:ascii="Calibri" w:hAnsi="Calibri" w:cs="Times New Roman"/>
          <w:sz w:val="22"/>
          <w:szCs w:val="22"/>
          <w:u w:val="none"/>
        </w:rPr>
        <w:t xml:space="preserve">r </w:t>
      </w:r>
      <w:r w:rsidR="00011720" w:rsidRPr="009167F6">
        <w:rPr>
          <w:rFonts w:ascii="Calibri" w:hAnsi="Calibri" w:cs="Times New Roman"/>
          <w:sz w:val="22"/>
          <w:szCs w:val="22"/>
          <w:u w:val="none"/>
        </w:rPr>
        <w:t>6</w:t>
      </w:r>
      <w:r w:rsidRPr="009167F6">
        <w:rPr>
          <w:rFonts w:ascii="Calibri" w:hAnsi="Calibri" w:cs="Times New Roman"/>
          <w:sz w:val="22"/>
          <w:szCs w:val="22"/>
          <w:u w:val="none"/>
        </w:rPr>
        <w:t xml:space="preserve"> do SIWZ</w:t>
      </w:r>
      <w:r w:rsidRPr="009167F6">
        <w:rPr>
          <w:rFonts w:ascii="Calibri" w:hAnsi="Calibri" w:cs="Times New Roman"/>
          <w:b w:val="0"/>
          <w:sz w:val="22"/>
          <w:szCs w:val="22"/>
          <w:u w:val="none"/>
        </w:rPr>
        <w:t>.</w:t>
      </w:r>
    </w:p>
    <w:p w:rsidR="001D2B23" w:rsidRPr="009167F6" w:rsidRDefault="001D2B23" w:rsidP="00CC5A2B">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9167F6">
        <w:rPr>
          <w:rFonts w:ascii="Calibri" w:hAnsi="Calibri" w:cs="Times New Roman"/>
          <w:b w:val="0"/>
          <w:sz w:val="22"/>
          <w:szCs w:val="22"/>
          <w:u w:val="none"/>
        </w:rPr>
        <w:t xml:space="preserve">3.1.2. wykazu osób, skierowanych przez Wykonawcę do realizacji zamówienia publicznego, w </w:t>
      </w:r>
      <w:r w:rsidR="00CC5A2B">
        <w:rPr>
          <w:rFonts w:ascii="Calibri" w:hAnsi="Calibri" w:cs="Times New Roman"/>
          <w:b w:val="0"/>
          <w:sz w:val="22"/>
          <w:szCs w:val="22"/>
          <w:u w:val="none"/>
        </w:rPr>
        <w:t> </w:t>
      </w:r>
      <w:r w:rsidRPr="009167F6">
        <w:rPr>
          <w:rFonts w:ascii="Calibri" w:hAnsi="Calibri" w:cs="Times New Roman"/>
          <w:b w:val="0"/>
          <w:sz w:val="22"/>
          <w:szCs w:val="22"/>
          <w:u w:val="none"/>
        </w:rPr>
        <w:t>szczególności odpowiedzialnych za świadczenie usług, kontrolę jakości, lub kierowanie robotami budowlanymi</w:t>
      </w:r>
      <w:r w:rsidR="009F0A38" w:rsidRPr="009167F6">
        <w:rPr>
          <w:rFonts w:ascii="Calibri" w:hAnsi="Calibri" w:cs="Times New Roman"/>
          <w:b w:val="0"/>
          <w:sz w:val="22"/>
          <w:szCs w:val="22"/>
          <w:u w:val="none"/>
        </w:rPr>
        <w:t xml:space="preserve"> </w:t>
      </w:r>
      <w:r w:rsidR="003D455C" w:rsidRPr="009167F6">
        <w:rPr>
          <w:rFonts w:ascii="Calibri" w:hAnsi="Calibri" w:cs="Times New Roman"/>
          <w:b w:val="0"/>
          <w:sz w:val="22"/>
          <w:szCs w:val="22"/>
          <w:u w:val="none"/>
        </w:rPr>
        <w:t>,</w:t>
      </w:r>
      <w:r w:rsidRPr="009167F6">
        <w:rPr>
          <w:rFonts w:ascii="Calibri" w:hAnsi="Calibri" w:cs="Times New Roman"/>
          <w:b w:val="0"/>
          <w:sz w:val="22"/>
          <w:szCs w:val="22"/>
          <w:u w:val="none"/>
        </w:rPr>
        <w:t xml:space="preserve"> wraz z informacjami na temat ich kwalifikacji zawodowych, uprawnień, doświadczenia i wykształcenia niezbędnych do wykonania zamówienia publicznego, a także zakresu wykonywanych przez nie czynności, oraz informacją o</w:t>
      </w:r>
      <w:r w:rsidR="00CC5A2B">
        <w:rPr>
          <w:rFonts w:ascii="Calibri" w:hAnsi="Calibri" w:cs="Times New Roman"/>
          <w:b w:val="0"/>
          <w:sz w:val="22"/>
          <w:szCs w:val="22"/>
          <w:u w:val="none"/>
        </w:rPr>
        <w:t> </w:t>
      </w:r>
      <w:r w:rsidRPr="009167F6">
        <w:rPr>
          <w:rFonts w:ascii="Calibri" w:hAnsi="Calibri" w:cs="Times New Roman"/>
          <w:b w:val="0"/>
          <w:sz w:val="22"/>
          <w:szCs w:val="22"/>
          <w:u w:val="none"/>
        </w:rPr>
        <w:t xml:space="preserve">podstawie do dysponowania tymi osobami – wzór wykazu osób stanowi </w:t>
      </w:r>
      <w:r w:rsidRPr="009167F6">
        <w:rPr>
          <w:rFonts w:ascii="Calibri" w:hAnsi="Calibri" w:cs="Times New Roman"/>
          <w:sz w:val="22"/>
          <w:szCs w:val="22"/>
          <w:u w:val="none"/>
        </w:rPr>
        <w:t xml:space="preserve">załącznik </w:t>
      </w:r>
      <w:r w:rsidR="00EF163A">
        <w:rPr>
          <w:rFonts w:ascii="Calibri" w:hAnsi="Calibri" w:cs="Times New Roman"/>
          <w:sz w:val="22"/>
          <w:szCs w:val="22"/>
          <w:u w:val="none"/>
        </w:rPr>
        <w:t>N</w:t>
      </w:r>
      <w:r w:rsidRPr="009167F6">
        <w:rPr>
          <w:rFonts w:ascii="Calibri" w:hAnsi="Calibri" w:cs="Times New Roman"/>
          <w:sz w:val="22"/>
          <w:szCs w:val="22"/>
          <w:u w:val="none"/>
        </w:rPr>
        <w:t xml:space="preserve">r </w:t>
      </w:r>
      <w:r w:rsidR="00011720" w:rsidRPr="009167F6">
        <w:rPr>
          <w:rFonts w:ascii="Calibri" w:hAnsi="Calibri" w:cs="Times New Roman"/>
          <w:sz w:val="22"/>
          <w:szCs w:val="22"/>
          <w:u w:val="none"/>
        </w:rPr>
        <w:t>7</w:t>
      </w:r>
      <w:r w:rsidRPr="009167F6">
        <w:rPr>
          <w:rFonts w:ascii="Calibri" w:hAnsi="Calibri" w:cs="Times New Roman"/>
          <w:sz w:val="22"/>
          <w:szCs w:val="22"/>
          <w:u w:val="none"/>
        </w:rPr>
        <w:t xml:space="preserve"> do SIWZ</w:t>
      </w:r>
      <w:r w:rsidR="00D77F0B" w:rsidRPr="009167F6">
        <w:rPr>
          <w:rFonts w:ascii="Calibri" w:hAnsi="Calibri" w:cs="Times New Roman"/>
          <w:b w:val="0"/>
          <w:sz w:val="22"/>
          <w:szCs w:val="22"/>
          <w:u w:val="none"/>
        </w:rPr>
        <w:t>.</w:t>
      </w:r>
    </w:p>
    <w:p w:rsidR="001D2B23" w:rsidRPr="009167F6" w:rsidRDefault="001D2B23" w:rsidP="00836DF5">
      <w:pPr>
        <w:pStyle w:val="Nagwek1"/>
        <w:suppressAutoHyphens w:val="0"/>
        <w:adjustRightInd w:val="0"/>
        <w:spacing w:before="0" w:after="120" w:line="240" w:lineRule="auto"/>
        <w:ind w:left="426" w:hanging="426"/>
        <w:jc w:val="left"/>
        <w:rPr>
          <w:rFonts w:ascii="Calibri" w:hAnsi="Calibri" w:cs="Times New Roman"/>
          <w:b w:val="0"/>
          <w:sz w:val="22"/>
          <w:szCs w:val="22"/>
        </w:rPr>
      </w:pPr>
      <w:r w:rsidRPr="009167F6">
        <w:rPr>
          <w:rFonts w:ascii="Calibri" w:hAnsi="Calibri" w:cs="Times New Roman"/>
          <w:b w:val="0"/>
          <w:sz w:val="22"/>
          <w:szCs w:val="22"/>
          <w:u w:val="none"/>
        </w:rPr>
        <w:t xml:space="preserve">3.2.  </w:t>
      </w:r>
      <w:r w:rsidRPr="009167F6">
        <w:rPr>
          <w:rFonts w:ascii="Calibri" w:hAnsi="Calibri" w:cs="Times New Roman"/>
          <w:b w:val="0"/>
          <w:sz w:val="22"/>
          <w:szCs w:val="22"/>
        </w:rPr>
        <w:t xml:space="preserve">W celu wykazania braku podstaw do wykluczenia  z udziału w postępowaniu Wykonawca  zobowiązany jest do  przedłożenia następujących dokumentów i oświadczeń: </w:t>
      </w:r>
    </w:p>
    <w:p w:rsidR="001D2B23" w:rsidRPr="009167F6" w:rsidRDefault="00A046CA"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Pr>
          <w:rFonts w:ascii="Calibri" w:hAnsi="Calibri" w:cs="Times New Roman"/>
          <w:b w:val="0"/>
          <w:sz w:val="22"/>
          <w:szCs w:val="22"/>
          <w:u w:val="none"/>
        </w:rPr>
        <w:t>3.2.1. </w:t>
      </w:r>
      <w:r w:rsidR="001D2B23" w:rsidRPr="009167F6">
        <w:rPr>
          <w:rFonts w:ascii="Calibri" w:hAnsi="Calibri" w:cs="Times New Roman"/>
          <w:b w:val="0"/>
          <w:sz w:val="22"/>
          <w:szCs w:val="22"/>
          <w:u w:val="none"/>
        </w:rPr>
        <w:t>aktualną informację z Krajowego Rejestru Karnego  w zakresie określonym w art. 24 ust. 1 pkt 13, 14 i 21 ustawy, wystawioną nie wcześniej niż 6 miesięcy przed upływem terminu składania ofert,</w:t>
      </w:r>
    </w:p>
    <w:p w:rsidR="001D2B23" w:rsidRPr="009167F6" w:rsidRDefault="00A046CA"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Pr>
          <w:rFonts w:ascii="Calibri" w:hAnsi="Calibri" w:cs="Times New Roman"/>
          <w:b w:val="0"/>
          <w:sz w:val="22"/>
          <w:szCs w:val="22"/>
          <w:u w:val="none"/>
        </w:rPr>
        <w:t>3.2.2. </w:t>
      </w:r>
      <w:r w:rsidR="001D2B23" w:rsidRPr="009167F6">
        <w:rPr>
          <w:rFonts w:ascii="Calibri" w:hAnsi="Calibri" w:cs="Times New Roman"/>
          <w:b w:val="0"/>
          <w:sz w:val="22"/>
          <w:szCs w:val="22"/>
          <w:u w:val="none"/>
        </w:rPr>
        <w:t>odpisu  z właściwego rejestru lub centralnej ewidencji i informacji o działalności gospodarczej, jeżeli odrębne przepisy wymagają wpisu do rejestru lub ewidencji,</w:t>
      </w:r>
    </w:p>
    <w:p w:rsidR="001D2B23" w:rsidRPr="009167F6" w:rsidRDefault="001D2B23"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sidRPr="009167F6">
        <w:rPr>
          <w:rFonts w:ascii="Calibri" w:hAnsi="Calibri" w:cs="Times New Roman"/>
          <w:b w:val="0"/>
          <w:sz w:val="22"/>
          <w:szCs w:val="22"/>
          <w:u w:val="none"/>
        </w:rPr>
        <w:t>3.2.3.</w:t>
      </w:r>
      <w:r w:rsidR="00A046CA">
        <w:rPr>
          <w:rFonts w:ascii="Calibri" w:hAnsi="Calibri" w:cs="Times New Roman"/>
          <w:b w:val="0"/>
          <w:sz w:val="22"/>
          <w:szCs w:val="22"/>
          <w:u w:val="none"/>
        </w:rPr>
        <w:t> </w:t>
      </w:r>
      <w:r w:rsidRPr="009167F6">
        <w:rPr>
          <w:rFonts w:ascii="Calibri" w:hAnsi="Calibri" w:cs="Times New Roman"/>
          <w:b w:val="0"/>
          <w:sz w:val="22"/>
          <w:szCs w:val="22"/>
          <w:u w:val="none"/>
        </w:rPr>
        <w:t xml:space="preserve">aktualne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należności wraz z ewentualnymi odsetkami lub grzywnami, w szczególności uzyskał przewidziane prawem zwolnienie, odroczenie lub rozłożenie na raty zaległych płatności lub wstrzymanie w całości wykonania decyzji właściwego organu, - </w:t>
      </w:r>
    </w:p>
    <w:p w:rsidR="001D2B23" w:rsidRPr="009167F6" w:rsidRDefault="00A046CA" w:rsidP="00A046CA">
      <w:pPr>
        <w:pStyle w:val="Nagwek1"/>
        <w:tabs>
          <w:tab w:val="left" w:pos="851"/>
        </w:tabs>
        <w:suppressAutoHyphens w:val="0"/>
        <w:adjustRightInd w:val="0"/>
        <w:spacing w:before="0" w:after="120" w:line="240" w:lineRule="auto"/>
        <w:ind w:left="851" w:hanging="284"/>
        <w:rPr>
          <w:rFonts w:ascii="Calibri" w:hAnsi="Calibri" w:cs="Times New Roman"/>
          <w:b w:val="0"/>
          <w:sz w:val="22"/>
          <w:szCs w:val="22"/>
          <w:u w:val="none"/>
        </w:rPr>
      </w:pPr>
      <w:r>
        <w:rPr>
          <w:rFonts w:ascii="Calibri" w:hAnsi="Calibri" w:cs="Times New Roman"/>
          <w:b w:val="0"/>
          <w:sz w:val="22"/>
          <w:szCs w:val="22"/>
          <w:u w:val="none"/>
        </w:rPr>
        <w:t>3.2.4. </w:t>
      </w:r>
      <w:r w:rsidR="001D2B23" w:rsidRPr="009167F6">
        <w:rPr>
          <w:rFonts w:ascii="Calibri" w:hAnsi="Calibri" w:cs="Times New Roman"/>
          <w:b w:val="0"/>
          <w:sz w:val="22"/>
          <w:szCs w:val="22"/>
          <w:u w:val="none"/>
        </w:rPr>
        <w:t xml:space="preserve">aktualne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 nie wcześniej niż 3 miesiące przed upływem terminu składania  ofert, lub innego dokumentu potwierdzającego, że Wykonawca zawarł porozumienie z właściwym organem w sprawie spłat należności wraz ewentualnymi odsetkami lub grzywnami, w szczególności uzyskał przewidziane prawem zwolnienie, odroczenie lub rozłożenie na raty zaległych płatności lub wstrzymanie w całości wykonania decyzji właściwego organu, - </w:t>
      </w:r>
    </w:p>
    <w:p w:rsidR="00A22939" w:rsidRPr="009167F6" w:rsidRDefault="00A22939" w:rsidP="00A22939">
      <w:pPr>
        <w:tabs>
          <w:tab w:val="num" w:pos="900"/>
        </w:tabs>
        <w:spacing w:before="120" w:line="240" w:lineRule="auto"/>
        <w:ind w:left="900" w:hanging="360"/>
        <w:rPr>
          <w:rFonts w:ascii="Calibri" w:hAnsi="Calibri"/>
          <w:color w:val="000000"/>
          <w:sz w:val="22"/>
          <w:szCs w:val="22"/>
        </w:rPr>
      </w:pPr>
      <w:r w:rsidRPr="009167F6">
        <w:rPr>
          <w:rFonts w:ascii="Calibri" w:hAnsi="Calibri"/>
          <w:color w:val="000000"/>
          <w:sz w:val="22"/>
          <w:szCs w:val="22"/>
        </w:rPr>
        <w:t>3.2.5.</w:t>
      </w:r>
      <w:r w:rsidR="00A046CA">
        <w:rPr>
          <w:rFonts w:ascii="Calibri" w:hAnsi="Calibri"/>
          <w:color w:val="000000"/>
          <w:sz w:val="22"/>
          <w:szCs w:val="22"/>
        </w:rPr>
        <w:t> </w:t>
      </w:r>
      <w:r w:rsidRPr="009167F6">
        <w:rPr>
          <w:rFonts w:ascii="Calibri" w:hAnsi="Calibri"/>
          <w:color w:val="000000"/>
          <w:sz w:val="22"/>
          <w:szCs w:val="22"/>
        </w:rPr>
        <w:t>oświadczenie o braku wydania wobec niego prawomocnego wyroku sądu lub ostatecznej decyzji administracyjnej o zaleganiu z uiszczaniem podatków, opłat lub składek na ubezpieczenie społeczne lub zdrowotne albo-w przypadku wydania takiego wyroku lub decyzji – dokumentów potwierdzających dokonanie płatności tych należności wraz z</w:t>
      </w:r>
      <w:r w:rsidR="00A046CA">
        <w:rPr>
          <w:rFonts w:ascii="Calibri" w:hAnsi="Calibri"/>
          <w:color w:val="000000"/>
          <w:sz w:val="22"/>
          <w:szCs w:val="22"/>
        </w:rPr>
        <w:t> </w:t>
      </w:r>
      <w:r w:rsidRPr="009167F6">
        <w:rPr>
          <w:rFonts w:ascii="Calibri" w:hAnsi="Calibri"/>
          <w:color w:val="000000"/>
          <w:sz w:val="22"/>
          <w:szCs w:val="22"/>
        </w:rPr>
        <w:t xml:space="preserve">ewentualnymi odsetkami lub grzywnami lub zawarcie wiążącego porozumienia w sprawie spłat tych należności – wzór stanowi </w:t>
      </w:r>
      <w:r w:rsidRPr="00EF163A">
        <w:rPr>
          <w:rFonts w:ascii="Calibri" w:hAnsi="Calibri"/>
          <w:b/>
          <w:color w:val="000000"/>
          <w:sz w:val="22"/>
          <w:szCs w:val="22"/>
        </w:rPr>
        <w:t xml:space="preserve">załącznik Nr </w:t>
      </w:r>
      <w:r w:rsidR="00011720" w:rsidRPr="00EF163A">
        <w:rPr>
          <w:rFonts w:ascii="Calibri" w:hAnsi="Calibri"/>
          <w:b/>
          <w:color w:val="000000"/>
          <w:sz w:val="22"/>
          <w:szCs w:val="22"/>
        </w:rPr>
        <w:t>8</w:t>
      </w:r>
      <w:r w:rsidRPr="00EF163A">
        <w:rPr>
          <w:rFonts w:ascii="Calibri" w:hAnsi="Calibri"/>
          <w:b/>
          <w:color w:val="000000"/>
          <w:sz w:val="22"/>
          <w:szCs w:val="22"/>
        </w:rPr>
        <w:t xml:space="preserve"> do SIWZ</w:t>
      </w:r>
      <w:r w:rsidRPr="009167F6">
        <w:rPr>
          <w:rFonts w:ascii="Calibri" w:hAnsi="Calibri"/>
          <w:color w:val="000000"/>
          <w:sz w:val="22"/>
          <w:szCs w:val="22"/>
        </w:rPr>
        <w:t>,</w:t>
      </w:r>
    </w:p>
    <w:p w:rsidR="00A22939" w:rsidRPr="009167F6" w:rsidRDefault="00A22939" w:rsidP="00A22939">
      <w:pPr>
        <w:tabs>
          <w:tab w:val="num" w:pos="900"/>
        </w:tabs>
        <w:spacing w:before="120" w:line="240" w:lineRule="auto"/>
        <w:ind w:left="900" w:hanging="360"/>
        <w:rPr>
          <w:rFonts w:ascii="Calibri" w:hAnsi="Calibri"/>
          <w:color w:val="000000"/>
          <w:sz w:val="22"/>
          <w:szCs w:val="22"/>
        </w:rPr>
      </w:pPr>
      <w:r w:rsidRPr="009167F6">
        <w:rPr>
          <w:rFonts w:ascii="Calibri" w:hAnsi="Calibri"/>
          <w:color w:val="000000"/>
          <w:sz w:val="22"/>
          <w:szCs w:val="22"/>
        </w:rPr>
        <w:t>3.2.6.</w:t>
      </w:r>
      <w:r w:rsidR="00A046CA">
        <w:rPr>
          <w:rFonts w:ascii="Calibri" w:hAnsi="Calibri"/>
          <w:color w:val="000000"/>
          <w:sz w:val="22"/>
          <w:szCs w:val="22"/>
        </w:rPr>
        <w:t> </w:t>
      </w:r>
      <w:r w:rsidRPr="009167F6">
        <w:rPr>
          <w:rFonts w:ascii="Calibri" w:hAnsi="Calibri"/>
          <w:color w:val="000000"/>
          <w:sz w:val="22"/>
          <w:szCs w:val="22"/>
        </w:rPr>
        <w:t xml:space="preserve">oświadczenia wykonawcy o braku orzeczenia wobec niego tytułem środka zapobiegawczego zakazu ubiegania się o zamówienie publiczne – wzór stanowi </w:t>
      </w:r>
      <w:r w:rsidR="00EF163A">
        <w:rPr>
          <w:rFonts w:ascii="Calibri" w:hAnsi="Calibri"/>
          <w:b/>
          <w:color w:val="000000"/>
          <w:sz w:val="22"/>
          <w:szCs w:val="22"/>
        </w:rPr>
        <w:t>z</w:t>
      </w:r>
      <w:r w:rsidRPr="00EF163A">
        <w:rPr>
          <w:rFonts w:ascii="Calibri" w:hAnsi="Calibri"/>
          <w:b/>
          <w:color w:val="000000"/>
          <w:sz w:val="22"/>
          <w:szCs w:val="22"/>
        </w:rPr>
        <w:t xml:space="preserve">ałącznik Nr </w:t>
      </w:r>
      <w:r w:rsidR="00011720" w:rsidRPr="00EF163A">
        <w:rPr>
          <w:rFonts w:ascii="Calibri" w:hAnsi="Calibri"/>
          <w:b/>
          <w:color w:val="000000"/>
          <w:sz w:val="22"/>
          <w:szCs w:val="22"/>
        </w:rPr>
        <w:t>8</w:t>
      </w:r>
      <w:r w:rsidRPr="00EF163A">
        <w:rPr>
          <w:rFonts w:ascii="Calibri" w:hAnsi="Calibri"/>
          <w:b/>
          <w:color w:val="000000"/>
          <w:sz w:val="22"/>
          <w:szCs w:val="22"/>
        </w:rPr>
        <w:t xml:space="preserve"> do SIWZ</w:t>
      </w:r>
      <w:r w:rsidRPr="009167F6">
        <w:rPr>
          <w:rFonts w:ascii="Calibri" w:hAnsi="Calibri"/>
          <w:color w:val="000000"/>
          <w:sz w:val="22"/>
          <w:szCs w:val="22"/>
        </w:rPr>
        <w:t>.</w:t>
      </w:r>
    </w:p>
    <w:p w:rsidR="00A22939" w:rsidRPr="009167F6" w:rsidRDefault="00A22939" w:rsidP="00A22939"/>
    <w:p w:rsidR="001D2B23" w:rsidRPr="0068701E" w:rsidRDefault="001D2B23" w:rsidP="0068701E">
      <w:pPr>
        <w:pStyle w:val="Nagwek1"/>
        <w:suppressAutoHyphens w:val="0"/>
        <w:adjustRightInd w:val="0"/>
        <w:spacing w:before="0" w:after="120" w:line="240" w:lineRule="auto"/>
        <w:ind w:left="426" w:hanging="426"/>
        <w:rPr>
          <w:rFonts w:ascii="Calibri" w:hAnsi="Calibri" w:cs="Times New Roman"/>
          <w:sz w:val="22"/>
          <w:szCs w:val="22"/>
          <w:u w:val="none"/>
        </w:rPr>
      </w:pPr>
      <w:r w:rsidRPr="0068701E">
        <w:rPr>
          <w:rFonts w:ascii="Calibri" w:hAnsi="Calibri" w:cs="Times New Roman"/>
          <w:sz w:val="22"/>
          <w:szCs w:val="22"/>
          <w:u w:val="none"/>
        </w:rPr>
        <w:t>3.3.</w:t>
      </w:r>
      <w:r w:rsidR="00836DF5">
        <w:rPr>
          <w:rFonts w:ascii="Calibri" w:hAnsi="Calibri" w:cs="Times New Roman"/>
          <w:sz w:val="22"/>
          <w:szCs w:val="22"/>
          <w:u w:val="none"/>
        </w:rPr>
        <w:tab/>
      </w:r>
      <w:r w:rsidRPr="0068701E">
        <w:rPr>
          <w:rFonts w:ascii="Calibri" w:hAnsi="Calibri" w:cs="Times New Roman"/>
          <w:sz w:val="22"/>
          <w:szCs w:val="22"/>
          <w:u w:val="none"/>
        </w:rPr>
        <w:t xml:space="preserve">wykonawca powołujący się przy wykazywaniu spełnienia warunków udziału w postępowaniu na potencjał innych podmiotów, które będą brały udział w realizacji części zamówienia, przedkłada także dokumenty dotyczące tego podmiotu w zakresie wymaganym dla </w:t>
      </w:r>
      <w:r w:rsidRPr="0068701E">
        <w:rPr>
          <w:rFonts w:ascii="Calibri" w:hAnsi="Calibri" w:cs="Times New Roman"/>
          <w:sz w:val="22"/>
          <w:szCs w:val="22"/>
          <w:u w:val="none"/>
        </w:rPr>
        <w:lastRenderedPageBreak/>
        <w:t>wykonawcy w pkt. 3.2.</w:t>
      </w:r>
    </w:p>
    <w:p w:rsidR="001D2B23" w:rsidRPr="009167F6" w:rsidRDefault="001D2B23" w:rsidP="00836DF5">
      <w:pPr>
        <w:pStyle w:val="Nagwek1"/>
        <w:suppressAutoHyphens w:val="0"/>
        <w:adjustRightInd w:val="0"/>
        <w:spacing w:before="0" w:after="120" w:line="240" w:lineRule="auto"/>
        <w:ind w:left="426" w:hanging="426"/>
        <w:rPr>
          <w:rFonts w:ascii="Calibri" w:hAnsi="Calibri" w:cs="Times New Roman"/>
          <w:sz w:val="22"/>
          <w:szCs w:val="22"/>
          <w:u w:val="none"/>
        </w:rPr>
      </w:pPr>
      <w:r w:rsidRPr="009167F6">
        <w:rPr>
          <w:rFonts w:ascii="Calibri" w:hAnsi="Calibri" w:cs="Times New Roman"/>
          <w:sz w:val="22"/>
          <w:szCs w:val="22"/>
          <w:u w:val="none"/>
        </w:rPr>
        <w:t>3.4.</w:t>
      </w:r>
      <w:r w:rsidR="00836DF5">
        <w:rPr>
          <w:rFonts w:ascii="Calibri" w:hAnsi="Calibri" w:cs="Times New Roman"/>
          <w:sz w:val="22"/>
          <w:szCs w:val="22"/>
          <w:u w:val="none"/>
        </w:rPr>
        <w:tab/>
      </w:r>
      <w:r w:rsidRPr="009167F6">
        <w:rPr>
          <w:rFonts w:ascii="Calibri" w:hAnsi="Calibri" w:cs="Times New Roman"/>
          <w:sz w:val="22"/>
          <w:szCs w:val="22"/>
          <w:u w:val="none"/>
        </w:rPr>
        <w:t>Dokumenty podmiotów zagranicznych</w:t>
      </w:r>
    </w:p>
    <w:p w:rsidR="00A22939" w:rsidRPr="009167F6" w:rsidRDefault="00A22939" w:rsidP="00A22939">
      <w:pPr>
        <w:suppressAutoHyphens w:val="0"/>
        <w:adjustRightInd w:val="0"/>
        <w:spacing w:line="240" w:lineRule="auto"/>
        <w:ind w:left="360"/>
        <w:rPr>
          <w:rFonts w:ascii="Calibri" w:hAnsi="Calibri" w:cs="Calibri"/>
          <w:sz w:val="22"/>
          <w:szCs w:val="22"/>
        </w:rPr>
      </w:pPr>
      <w:r w:rsidRPr="009167F6">
        <w:rPr>
          <w:rFonts w:ascii="Calibri" w:hAnsi="Calibri" w:cs="Calibri"/>
          <w:sz w:val="22"/>
          <w:szCs w:val="22"/>
        </w:rPr>
        <w:t>Jeżeli Wykonawca ma siedzibę lub miejsce zamieszkania poza terytorium Rzeczypospolitej Polskiej zamiast dokumentów, o których mowa:</w:t>
      </w:r>
    </w:p>
    <w:p w:rsidR="00A22939" w:rsidRPr="009167F6" w:rsidRDefault="00A22939" w:rsidP="00A22939">
      <w:pPr>
        <w:suppressAutoHyphens w:val="0"/>
        <w:adjustRightInd w:val="0"/>
        <w:spacing w:line="240" w:lineRule="auto"/>
        <w:ind w:left="993" w:hanging="633"/>
        <w:rPr>
          <w:rFonts w:ascii="Calibri" w:hAnsi="Calibri" w:cs="Calibri"/>
          <w:sz w:val="22"/>
          <w:szCs w:val="22"/>
          <w:lang w:eastAsia="ar-SA"/>
        </w:rPr>
      </w:pPr>
      <w:r w:rsidRPr="009167F6">
        <w:rPr>
          <w:rFonts w:ascii="Calibri" w:hAnsi="Calibri" w:cs="Calibri"/>
          <w:sz w:val="22"/>
          <w:szCs w:val="22"/>
        </w:rPr>
        <w:t xml:space="preserve">- w </w:t>
      </w:r>
      <w:proofErr w:type="spellStart"/>
      <w:r w:rsidRPr="009167F6">
        <w:rPr>
          <w:rFonts w:ascii="Calibri" w:hAnsi="Calibri" w:cs="Calibri"/>
          <w:sz w:val="22"/>
          <w:szCs w:val="22"/>
        </w:rPr>
        <w:t>ppkt</w:t>
      </w:r>
      <w:proofErr w:type="spellEnd"/>
      <w:r w:rsidRPr="009167F6">
        <w:rPr>
          <w:rFonts w:ascii="Calibri" w:hAnsi="Calibri" w:cs="Calibri"/>
          <w:sz w:val="22"/>
          <w:szCs w:val="22"/>
        </w:rPr>
        <w:t xml:space="preserve">. 3.2.2 - 3.2.4. przedkłada </w:t>
      </w:r>
      <w:r w:rsidRPr="009167F6">
        <w:rPr>
          <w:rFonts w:ascii="Calibri" w:hAnsi="Calibri" w:cs="Calibri"/>
          <w:sz w:val="22"/>
          <w:szCs w:val="22"/>
          <w:lang w:eastAsia="ar-SA"/>
        </w:rPr>
        <w:t>dokument wystawiony w kraju, w którym ma siedzibę lub miejsce zamieszkania, potwierdzający, że:</w:t>
      </w:r>
    </w:p>
    <w:p w:rsidR="00A22939" w:rsidRPr="009167F6" w:rsidRDefault="00A22939" w:rsidP="00A22939">
      <w:pPr>
        <w:suppressAutoHyphens w:val="0"/>
        <w:autoSpaceDE w:val="0"/>
        <w:autoSpaceDN w:val="0"/>
        <w:adjustRightInd w:val="0"/>
        <w:spacing w:line="240" w:lineRule="auto"/>
        <w:ind w:left="1080"/>
        <w:textAlignment w:val="auto"/>
        <w:rPr>
          <w:rFonts w:ascii="Calibri" w:hAnsi="Calibri" w:cs="Calibri"/>
          <w:sz w:val="22"/>
          <w:szCs w:val="22"/>
          <w:lang w:eastAsia="ar-SA"/>
        </w:rPr>
      </w:pPr>
      <w:r w:rsidRPr="009167F6">
        <w:rPr>
          <w:rFonts w:ascii="Calibri" w:hAnsi="Calibri" w:cs="Calibri"/>
          <w:sz w:val="22"/>
          <w:szCs w:val="22"/>
          <w:lang w:eastAsia="ar-SA"/>
        </w:rPr>
        <w:t>a) 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A22939" w:rsidRPr="009167F6" w:rsidRDefault="00A22939" w:rsidP="00A22939">
      <w:pPr>
        <w:tabs>
          <w:tab w:val="num" w:pos="2879"/>
        </w:tabs>
        <w:suppressAutoHyphens w:val="0"/>
        <w:autoSpaceDE w:val="0"/>
        <w:autoSpaceDN w:val="0"/>
        <w:adjustRightInd w:val="0"/>
        <w:spacing w:line="240" w:lineRule="auto"/>
        <w:ind w:left="1080"/>
        <w:textAlignment w:val="auto"/>
        <w:rPr>
          <w:rFonts w:ascii="Calibri" w:hAnsi="Calibri" w:cs="Calibri"/>
          <w:sz w:val="22"/>
          <w:szCs w:val="22"/>
          <w:lang w:eastAsia="ar-SA"/>
        </w:rPr>
      </w:pPr>
      <w:r w:rsidRPr="009167F6">
        <w:rPr>
          <w:rFonts w:ascii="Calibri" w:hAnsi="Calibri" w:cs="Calibri"/>
          <w:sz w:val="22"/>
          <w:szCs w:val="22"/>
          <w:lang w:eastAsia="ar-SA"/>
        </w:rPr>
        <w:t>b) nie otwarto jego likwidacji ani nie ogłoszono upadłości, wystawiony nie wcześniej niż 6 miesięcy przed upływem terminu składania ofert,</w:t>
      </w:r>
    </w:p>
    <w:p w:rsidR="00A22939" w:rsidRPr="009167F6" w:rsidRDefault="00A22939" w:rsidP="00A22939">
      <w:pPr>
        <w:tabs>
          <w:tab w:val="num" w:pos="2879"/>
        </w:tabs>
        <w:suppressAutoHyphens w:val="0"/>
        <w:autoSpaceDE w:val="0"/>
        <w:autoSpaceDN w:val="0"/>
        <w:adjustRightInd w:val="0"/>
        <w:spacing w:line="240" w:lineRule="auto"/>
        <w:ind w:left="1134" w:hanging="850"/>
        <w:textAlignment w:val="auto"/>
        <w:rPr>
          <w:rFonts w:ascii="Calibri" w:hAnsi="Calibri" w:cs="Calibri"/>
          <w:sz w:val="22"/>
          <w:szCs w:val="22"/>
          <w:lang w:eastAsia="ar-SA"/>
        </w:rPr>
      </w:pPr>
      <w:r w:rsidRPr="009167F6">
        <w:rPr>
          <w:rFonts w:ascii="Calibri" w:hAnsi="Calibri" w:cs="Calibri"/>
          <w:sz w:val="22"/>
          <w:szCs w:val="22"/>
          <w:lang w:eastAsia="ar-SA"/>
        </w:rPr>
        <w:t xml:space="preserve">- w </w:t>
      </w:r>
      <w:proofErr w:type="spellStart"/>
      <w:r w:rsidRPr="009167F6">
        <w:rPr>
          <w:rFonts w:ascii="Calibri" w:hAnsi="Calibri" w:cs="Calibri"/>
          <w:sz w:val="22"/>
          <w:szCs w:val="22"/>
          <w:lang w:eastAsia="ar-SA"/>
        </w:rPr>
        <w:t>ppkt</w:t>
      </w:r>
      <w:proofErr w:type="spellEnd"/>
      <w:r w:rsidRPr="009167F6">
        <w:rPr>
          <w:rFonts w:ascii="Calibri" w:hAnsi="Calibri" w:cs="Calibri"/>
          <w:sz w:val="22"/>
          <w:szCs w:val="22"/>
          <w:lang w:eastAsia="ar-SA"/>
        </w:rPr>
        <w:t xml:space="preserve">. 3.2.1. przedkłada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ust.1 pkt 13, 14 i 21 ustawy </w:t>
      </w:r>
      <w:proofErr w:type="spellStart"/>
      <w:r w:rsidRPr="009167F6">
        <w:rPr>
          <w:rFonts w:ascii="Calibri" w:hAnsi="Calibri" w:cs="Calibri"/>
          <w:sz w:val="22"/>
          <w:szCs w:val="22"/>
          <w:lang w:eastAsia="ar-SA"/>
        </w:rPr>
        <w:t>Pzp</w:t>
      </w:r>
      <w:proofErr w:type="spellEnd"/>
      <w:r w:rsidRPr="009167F6">
        <w:rPr>
          <w:rFonts w:ascii="Calibri" w:hAnsi="Calibri" w:cs="Calibri"/>
          <w:sz w:val="22"/>
          <w:szCs w:val="22"/>
          <w:lang w:eastAsia="ar-SA"/>
        </w:rPr>
        <w:t>.</w:t>
      </w:r>
    </w:p>
    <w:p w:rsidR="00A22939" w:rsidRPr="009167F6" w:rsidRDefault="00A22939" w:rsidP="00A22939">
      <w:pPr>
        <w:tabs>
          <w:tab w:val="num" w:pos="2879"/>
        </w:tabs>
        <w:suppressAutoHyphens w:val="0"/>
        <w:autoSpaceDE w:val="0"/>
        <w:autoSpaceDN w:val="0"/>
        <w:adjustRightInd w:val="0"/>
        <w:spacing w:line="240" w:lineRule="auto"/>
        <w:ind w:left="1134" w:hanging="850"/>
        <w:textAlignment w:val="auto"/>
        <w:rPr>
          <w:rFonts w:ascii="Calibri" w:hAnsi="Calibri" w:cs="Calibri"/>
          <w:sz w:val="22"/>
          <w:szCs w:val="22"/>
          <w:lang w:eastAsia="ar-SA"/>
        </w:rPr>
      </w:pPr>
    </w:p>
    <w:p w:rsidR="00A22939" w:rsidRPr="009167F6" w:rsidRDefault="00A22939" w:rsidP="00A005A6">
      <w:pPr>
        <w:pStyle w:val="Akapitzlist"/>
        <w:widowControl/>
        <w:overflowPunct w:val="0"/>
        <w:autoSpaceDE w:val="0"/>
        <w:autoSpaceDN w:val="0"/>
        <w:adjustRightInd w:val="0"/>
        <w:spacing w:after="120" w:line="240" w:lineRule="auto"/>
        <w:ind w:left="426"/>
        <w:rPr>
          <w:rFonts w:ascii="Calibri" w:hAnsi="Calibri" w:cs="Calibri"/>
          <w:sz w:val="22"/>
          <w:szCs w:val="22"/>
          <w:lang w:eastAsia="ar-SA"/>
        </w:rPr>
      </w:pPr>
      <w:r w:rsidRPr="009167F6">
        <w:rPr>
          <w:rFonts w:ascii="Calibri" w:hAnsi="Calibri" w:cs="Calibri"/>
          <w:sz w:val="22"/>
          <w:szCs w:val="22"/>
          <w:lang w:eastAsia="ar-SA"/>
        </w:rPr>
        <w:t xml:space="preserve">Jeżeli w miejscu zamieszkania osoby lub w kraju, w którym wykonawca ma siedzibę lub miejsce zamieszkania, nie wydaje się dokumentów, o których mowa w </w:t>
      </w:r>
      <w:proofErr w:type="spellStart"/>
      <w:r w:rsidRPr="009167F6">
        <w:rPr>
          <w:rFonts w:ascii="Calibri" w:hAnsi="Calibri" w:cs="Calibri"/>
          <w:sz w:val="22"/>
          <w:szCs w:val="22"/>
          <w:lang w:eastAsia="ar-SA"/>
        </w:rPr>
        <w:t>ppkt</w:t>
      </w:r>
      <w:proofErr w:type="spellEnd"/>
      <w:r w:rsidRPr="009167F6">
        <w:rPr>
          <w:rFonts w:ascii="Calibri" w:hAnsi="Calibri" w:cs="Calibri"/>
          <w:sz w:val="22"/>
          <w:szCs w:val="22"/>
          <w:lang w:eastAsia="ar-SA"/>
        </w:rPr>
        <w:t>. 3.4. ,  zastępuje się je dokumentem zawierającym odpowiednio oświadczenie, ze wskazaniem osoby albo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030B54" w:rsidRDefault="00030B54"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 xml:space="preserve">4.  </w:t>
      </w:r>
      <w:r w:rsidR="005050FB">
        <w:rPr>
          <w:rFonts w:ascii="Calibri" w:hAnsi="Calibri"/>
          <w:sz w:val="22"/>
          <w:szCs w:val="22"/>
        </w:rPr>
        <w:tab/>
      </w:r>
      <w:r w:rsidRPr="00030B54">
        <w:rPr>
          <w:rFonts w:ascii="Calibri" w:hAnsi="Calibri"/>
          <w:sz w:val="22"/>
          <w:szCs w:val="22"/>
        </w:rPr>
        <w:t>Oferta, wszelkie oświadczenia oraz zobowiązanie podmiotu trzeciego, o którym mowa w</w:t>
      </w:r>
      <w:r w:rsidR="000D059F">
        <w:rPr>
          <w:rFonts w:ascii="Calibri" w:hAnsi="Calibri"/>
          <w:sz w:val="22"/>
          <w:szCs w:val="22"/>
        </w:rPr>
        <w:t> </w:t>
      </w:r>
      <w:r w:rsidRPr="00030B54">
        <w:rPr>
          <w:rFonts w:ascii="Calibri" w:hAnsi="Calibri"/>
          <w:sz w:val="22"/>
          <w:szCs w:val="22"/>
        </w:rPr>
        <w:t>ppkt.1.5. Wykonawca zobowiązany jest złożyć w oryginale. Pełnomocnictwo musi być złożone w oryginale lub kopii poświadczonej notarialnie. Pozostałe dokumenty są składane w oryginale lub kopii poświadczonej za zgodność z oryginałem.</w:t>
      </w:r>
    </w:p>
    <w:p w:rsidR="00C943A4" w:rsidRPr="00030B54"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 xml:space="preserve">5.  </w:t>
      </w:r>
      <w:r w:rsidR="005050FB">
        <w:rPr>
          <w:rFonts w:ascii="Calibri" w:hAnsi="Calibri"/>
          <w:sz w:val="22"/>
          <w:szCs w:val="22"/>
        </w:rPr>
        <w:tab/>
      </w:r>
      <w:r w:rsidRPr="00030B54">
        <w:rPr>
          <w:rFonts w:ascii="Calibri" w:hAnsi="Calibri"/>
          <w:sz w:val="22"/>
          <w:szCs w:val="22"/>
        </w:rPr>
        <w:t>Poświadczenia za zgodność z oryginałem dokonuje Wykonawca, podmiot, na którego zdolnościach lub sytuacji polega wykonawca, wykonawcy wspólnie ubiegający się o udzielenie zamówienia publicznego albo podwykonawca, w zakresie dokumentów, które każdego dotyczą.</w:t>
      </w:r>
    </w:p>
    <w:p w:rsidR="00C943A4" w:rsidRPr="00030B54"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6.</w:t>
      </w:r>
      <w:r w:rsidRPr="00030B54">
        <w:rPr>
          <w:rFonts w:ascii="Calibri" w:hAnsi="Calibri"/>
          <w:sz w:val="22"/>
          <w:szCs w:val="22"/>
        </w:rPr>
        <w:tab/>
        <w:t>Zamawiający może żądać przedstawienia oryginału lub notarialnie poświadczonej kopii dokumentu, innego niż oświadczenia, wtedy, gdy złożona kopia dokumentu jest nieczytelna lub budzi wątpliwości co do jej prawdziwości.</w:t>
      </w:r>
    </w:p>
    <w:p w:rsidR="00C943A4" w:rsidRPr="00030B54"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030B54">
        <w:rPr>
          <w:rFonts w:ascii="Calibri" w:hAnsi="Calibri"/>
          <w:sz w:val="22"/>
          <w:szCs w:val="22"/>
        </w:rPr>
        <w:t>7.</w:t>
      </w:r>
      <w:r w:rsidRPr="00030B54">
        <w:rPr>
          <w:rFonts w:ascii="Calibri" w:hAnsi="Calibri"/>
          <w:sz w:val="22"/>
          <w:szCs w:val="22"/>
        </w:rPr>
        <w:tab/>
        <w:t xml:space="preserve">Dokumenty sporządzone w języku obcym są składane wraz z tłumaczeniem na język polski. </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8.</w:t>
      </w:r>
      <w:r w:rsidRPr="009167F6">
        <w:rPr>
          <w:rFonts w:ascii="Calibri" w:hAnsi="Calibri"/>
          <w:sz w:val="22"/>
          <w:szCs w:val="22"/>
        </w:rPr>
        <w:tab/>
        <w:t>Wykonawcy mogą wspólnie ubiegać się o udzielenie zamówienia.</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9.</w:t>
      </w:r>
      <w:r w:rsidRPr="009167F6">
        <w:rPr>
          <w:rFonts w:ascii="Calibri" w:hAnsi="Calibri"/>
          <w:sz w:val="22"/>
          <w:szCs w:val="22"/>
        </w:rPr>
        <w:tab/>
        <w:t>W przypadku, o którym mowa w ust. 8, wykonawcy ustanawiają pełnomocnika do reprezentowania ich w postępowaniu o udzielenie zamówienia albo reprezentowania w</w:t>
      </w:r>
      <w:r w:rsidR="00DB42E9">
        <w:rPr>
          <w:rFonts w:ascii="Calibri" w:hAnsi="Calibri"/>
          <w:sz w:val="22"/>
          <w:szCs w:val="22"/>
        </w:rPr>
        <w:t> </w:t>
      </w:r>
      <w:r w:rsidRPr="009167F6">
        <w:rPr>
          <w:rFonts w:ascii="Calibri" w:hAnsi="Calibri"/>
          <w:sz w:val="22"/>
          <w:szCs w:val="22"/>
        </w:rPr>
        <w:t>postępowaniu i zawarcia umowy w sprawie zamówienia publicznego.</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10.</w:t>
      </w:r>
      <w:r w:rsidRPr="009167F6">
        <w:rPr>
          <w:rFonts w:ascii="Calibri" w:hAnsi="Calibri"/>
          <w:sz w:val="22"/>
          <w:szCs w:val="22"/>
        </w:rPr>
        <w:tab/>
        <w:t>Przepisy dotyczące wykonawcy stosuje się odpowiednio do wykonawców, o których mowa w</w:t>
      </w:r>
      <w:r w:rsidR="00DB42E9">
        <w:rPr>
          <w:rFonts w:ascii="Calibri" w:hAnsi="Calibri"/>
          <w:sz w:val="22"/>
          <w:szCs w:val="22"/>
        </w:rPr>
        <w:t> </w:t>
      </w:r>
      <w:r w:rsidRPr="009167F6">
        <w:rPr>
          <w:rFonts w:ascii="Calibri" w:hAnsi="Calibri"/>
          <w:sz w:val="22"/>
          <w:szCs w:val="22"/>
        </w:rPr>
        <w:t>ust. 8.</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11.</w:t>
      </w:r>
      <w:r w:rsidR="00A005A6">
        <w:rPr>
          <w:rFonts w:ascii="Calibri" w:hAnsi="Calibri"/>
          <w:sz w:val="22"/>
          <w:szCs w:val="22"/>
        </w:rPr>
        <w:tab/>
      </w:r>
      <w:r w:rsidRPr="009167F6">
        <w:rPr>
          <w:rFonts w:ascii="Calibri" w:hAnsi="Calibri"/>
          <w:sz w:val="22"/>
          <w:szCs w:val="22"/>
        </w:rPr>
        <w:t xml:space="preserve">Jeżeli oferta wykonawców, o których mowa w ust. 8, zostanie wybrana, Zamawiający żąda przed zawarciem umowy w sprawie zamówienia publicznego umowy regulującej współpracę tych wykonawców. </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lastRenderedPageBreak/>
        <w:t>12.</w:t>
      </w:r>
      <w:r w:rsidRPr="009167F6">
        <w:rPr>
          <w:rFonts w:ascii="Calibri" w:hAnsi="Calibri"/>
          <w:sz w:val="22"/>
          <w:szCs w:val="22"/>
        </w:rPr>
        <w:tab/>
        <w:t xml:space="preserve">Dokumenty stanowiące tajemnicę przedsiębiorstwa w rozumieniu przepisów o zwalczaniu nieuczciwej konkurencji powinny być umieszczone w oddzielnej kopercie z napisem „Tajemnica przedsiębiorstwa”. </w:t>
      </w:r>
    </w:p>
    <w:p w:rsidR="00C943A4"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13.</w:t>
      </w:r>
      <w:r w:rsidRPr="009167F6">
        <w:rPr>
          <w:rFonts w:ascii="Calibri" w:hAnsi="Calibri"/>
          <w:sz w:val="22"/>
          <w:szCs w:val="22"/>
        </w:rPr>
        <w:tab/>
        <w:t xml:space="preserve">Zgodnie z art. 8 ust.3 ustawy </w:t>
      </w:r>
      <w:proofErr w:type="spellStart"/>
      <w:r w:rsidRPr="009167F6">
        <w:rPr>
          <w:rFonts w:ascii="Calibri" w:hAnsi="Calibri"/>
          <w:sz w:val="22"/>
          <w:szCs w:val="22"/>
        </w:rPr>
        <w:t>Pzp</w:t>
      </w:r>
      <w:proofErr w:type="spellEnd"/>
      <w:r w:rsidRPr="009167F6">
        <w:rPr>
          <w:rFonts w:ascii="Calibri" w:hAnsi="Calibri"/>
          <w:sz w:val="22"/>
          <w:szCs w:val="22"/>
        </w:rPr>
        <w:t xml:space="preserve">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PZP.</w:t>
      </w:r>
    </w:p>
    <w:p w:rsidR="001D2B23" w:rsidRPr="009167F6" w:rsidRDefault="001D2B23" w:rsidP="00C943A4">
      <w:pPr>
        <w:pStyle w:val="Akapitzlist"/>
        <w:widowControl/>
        <w:overflowPunct w:val="0"/>
        <w:autoSpaceDE w:val="0"/>
        <w:autoSpaceDN w:val="0"/>
        <w:adjustRightInd w:val="0"/>
        <w:spacing w:after="120" w:line="240" w:lineRule="auto"/>
        <w:ind w:left="426" w:hanging="426"/>
        <w:rPr>
          <w:rFonts w:ascii="Calibri" w:hAnsi="Calibri"/>
          <w:sz w:val="22"/>
          <w:szCs w:val="22"/>
        </w:rPr>
      </w:pPr>
      <w:r w:rsidRPr="009167F6">
        <w:rPr>
          <w:rFonts w:ascii="Calibri" w:hAnsi="Calibri"/>
          <w:sz w:val="22"/>
          <w:szCs w:val="22"/>
        </w:rPr>
        <w:t>14.</w:t>
      </w:r>
      <w:r w:rsidRPr="009167F6">
        <w:rPr>
          <w:rFonts w:ascii="Calibri" w:hAnsi="Calibri"/>
          <w:sz w:val="22"/>
          <w:szCs w:val="22"/>
        </w:rPr>
        <w:tab/>
        <w:t xml:space="preserve">Zamawiający wymaga, aby Wykonawca załączył do oferty uzasadnienie faktyczne i prawne zastrzeżenia informacji jako tajemnica przedsiębiorstwa. </w:t>
      </w:r>
    </w:p>
    <w:p w:rsidR="00FC51CA" w:rsidRPr="009167F6" w:rsidRDefault="00FC51CA"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 xml:space="preserve">VIII.   ZALICZKI </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b w:val="0"/>
          <w:sz w:val="22"/>
          <w:szCs w:val="22"/>
          <w:u w:val="none"/>
        </w:rPr>
      </w:pPr>
      <w:r w:rsidRPr="009167F6">
        <w:rPr>
          <w:rFonts w:ascii="Calibri" w:hAnsi="Calibri" w:cs="Times New Roman"/>
          <w:b w:val="0"/>
          <w:sz w:val="22"/>
          <w:szCs w:val="22"/>
          <w:u w:val="none"/>
        </w:rPr>
        <w:t xml:space="preserve"> Zamawiający nie przewiduje udzielania zaliczek na poczet wykonania zamówienia.</w:t>
      </w:r>
    </w:p>
    <w:p w:rsidR="00FC51CA" w:rsidRPr="009167F6" w:rsidRDefault="00FC51CA"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IX .     INFORMACJE O SPOSOBIE POROZUMIEWANIA SIĘ Z WYKONAWCAMI ORAZ PRZEKAZYWANIA OŚWIADCZEŃ LUB DOKUMENTÓW</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w:t>
      </w:r>
      <w:r w:rsidRPr="009167F6">
        <w:rPr>
          <w:rFonts w:ascii="Calibri" w:hAnsi="Calibri" w:cs="Times New Roman"/>
          <w:b w:val="0"/>
          <w:sz w:val="22"/>
          <w:szCs w:val="22"/>
          <w:u w:val="none"/>
        </w:rPr>
        <w:tab/>
        <w:t xml:space="preserve">Korespondencja pomiędzy Zamawiającym </w:t>
      </w:r>
      <w:r w:rsidR="003419AA" w:rsidRPr="009167F6">
        <w:rPr>
          <w:rFonts w:ascii="Calibri" w:hAnsi="Calibri" w:cs="Times New Roman"/>
          <w:b w:val="0"/>
          <w:sz w:val="22"/>
          <w:szCs w:val="22"/>
          <w:u w:val="none"/>
        </w:rPr>
        <w:t>a</w:t>
      </w:r>
      <w:r w:rsidRPr="009167F6">
        <w:rPr>
          <w:rFonts w:ascii="Calibri" w:hAnsi="Calibri" w:cs="Times New Roman"/>
          <w:b w:val="0"/>
          <w:sz w:val="22"/>
          <w:szCs w:val="22"/>
          <w:u w:val="none"/>
        </w:rPr>
        <w:t xml:space="preserve"> Wykonawcami  odbywa się za pośrednictwem operatora pocztowego lub osobiście lub kuriera lub przy użyciu komunikacji elektronicznej – adres e-mail: zp@ncbj.gov.pl lub faksu - numer +48 22 273 16 53.</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2.</w:t>
      </w:r>
      <w:r w:rsidRPr="009167F6">
        <w:rPr>
          <w:rFonts w:ascii="Calibri" w:hAnsi="Calibri" w:cs="Times New Roman"/>
          <w:b w:val="0"/>
          <w:sz w:val="22"/>
          <w:szCs w:val="22"/>
          <w:u w:val="none"/>
        </w:rPr>
        <w:tab/>
        <w:t>Oferty składa się pod rygorem nieważności w formie pisemnej.</w:t>
      </w:r>
    </w:p>
    <w:p w:rsidR="001D2B23"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Pr="009167F6">
        <w:rPr>
          <w:rFonts w:ascii="Calibri" w:hAnsi="Calibri" w:cs="Times New Roman"/>
          <w:b w:val="0"/>
          <w:sz w:val="22"/>
          <w:szCs w:val="22"/>
          <w:u w:val="none"/>
        </w:rPr>
        <w:tab/>
      </w:r>
      <w:r w:rsidR="003419AA" w:rsidRPr="009167F6">
        <w:rPr>
          <w:rFonts w:ascii="Calibri" w:hAnsi="Calibri" w:cs="Times New Roman"/>
          <w:b w:val="0"/>
          <w:sz w:val="22"/>
          <w:szCs w:val="22"/>
          <w:u w:val="none"/>
        </w:rPr>
        <w:t>W przypadku o</w:t>
      </w:r>
      <w:r w:rsidRPr="009167F6">
        <w:rPr>
          <w:rFonts w:ascii="Calibri" w:hAnsi="Calibri" w:cs="Times New Roman"/>
          <w:b w:val="0"/>
          <w:sz w:val="22"/>
          <w:szCs w:val="22"/>
          <w:u w:val="none"/>
        </w:rPr>
        <w:t>świadcze</w:t>
      </w:r>
      <w:r w:rsidR="003419AA" w:rsidRPr="009167F6">
        <w:rPr>
          <w:rFonts w:ascii="Calibri" w:hAnsi="Calibri" w:cs="Times New Roman"/>
          <w:b w:val="0"/>
          <w:sz w:val="22"/>
          <w:szCs w:val="22"/>
          <w:u w:val="none"/>
        </w:rPr>
        <w:t>ń</w:t>
      </w:r>
      <w:r w:rsidRPr="009167F6">
        <w:rPr>
          <w:rFonts w:ascii="Calibri" w:hAnsi="Calibri" w:cs="Times New Roman"/>
          <w:b w:val="0"/>
          <w:sz w:val="22"/>
          <w:szCs w:val="22"/>
          <w:u w:val="none"/>
        </w:rPr>
        <w:t>, wniosk</w:t>
      </w:r>
      <w:r w:rsidR="003419AA" w:rsidRPr="009167F6">
        <w:rPr>
          <w:rFonts w:ascii="Calibri" w:hAnsi="Calibri" w:cs="Times New Roman"/>
          <w:b w:val="0"/>
          <w:sz w:val="22"/>
          <w:szCs w:val="22"/>
          <w:u w:val="none"/>
        </w:rPr>
        <w:t>ów</w:t>
      </w:r>
      <w:r w:rsidRPr="009167F6">
        <w:rPr>
          <w:rFonts w:ascii="Calibri" w:hAnsi="Calibri" w:cs="Times New Roman"/>
          <w:b w:val="0"/>
          <w:sz w:val="22"/>
          <w:szCs w:val="22"/>
          <w:u w:val="none"/>
        </w:rPr>
        <w:t>, zawiadomie</w:t>
      </w:r>
      <w:r w:rsidR="003419AA" w:rsidRPr="009167F6">
        <w:rPr>
          <w:rFonts w:ascii="Calibri" w:hAnsi="Calibri" w:cs="Times New Roman"/>
          <w:b w:val="0"/>
          <w:sz w:val="22"/>
          <w:szCs w:val="22"/>
          <w:u w:val="none"/>
        </w:rPr>
        <w:t>ń</w:t>
      </w:r>
      <w:r w:rsidRPr="009167F6">
        <w:rPr>
          <w:rFonts w:ascii="Calibri" w:hAnsi="Calibri" w:cs="Times New Roman"/>
          <w:b w:val="0"/>
          <w:sz w:val="22"/>
          <w:szCs w:val="22"/>
          <w:u w:val="none"/>
        </w:rPr>
        <w:t xml:space="preserve"> oraz informacj</w:t>
      </w:r>
      <w:r w:rsidR="003419AA" w:rsidRPr="009167F6">
        <w:rPr>
          <w:rFonts w:ascii="Calibri" w:hAnsi="Calibri" w:cs="Times New Roman"/>
          <w:b w:val="0"/>
          <w:sz w:val="22"/>
          <w:szCs w:val="22"/>
          <w:u w:val="none"/>
        </w:rPr>
        <w:t>i</w:t>
      </w:r>
      <w:r w:rsidRPr="009167F6">
        <w:rPr>
          <w:rFonts w:ascii="Calibri" w:hAnsi="Calibri" w:cs="Times New Roman"/>
          <w:b w:val="0"/>
          <w:sz w:val="22"/>
          <w:szCs w:val="22"/>
          <w:u w:val="none"/>
        </w:rPr>
        <w:t xml:space="preserve"> przekazan</w:t>
      </w:r>
      <w:r w:rsidR="003419AA" w:rsidRPr="009167F6">
        <w:rPr>
          <w:rFonts w:ascii="Calibri" w:hAnsi="Calibri" w:cs="Times New Roman"/>
          <w:b w:val="0"/>
          <w:sz w:val="22"/>
          <w:szCs w:val="22"/>
          <w:u w:val="none"/>
        </w:rPr>
        <w:t>ych</w:t>
      </w:r>
      <w:r w:rsidRPr="009167F6">
        <w:rPr>
          <w:rFonts w:ascii="Calibri" w:hAnsi="Calibri" w:cs="Times New Roman"/>
          <w:b w:val="0"/>
          <w:sz w:val="22"/>
          <w:szCs w:val="22"/>
          <w:u w:val="none"/>
        </w:rPr>
        <w:t xml:space="preserve"> za pomocą faksu lub drogą elektroniczną, każda ze stron na żądanie drugiej niezwłocznie potwierdza fakt ich otrzymania. </w:t>
      </w:r>
    </w:p>
    <w:p w:rsidR="004C41B9" w:rsidRPr="004C41B9" w:rsidRDefault="004C41B9"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4C41B9">
        <w:rPr>
          <w:rFonts w:ascii="Calibri" w:hAnsi="Calibri" w:cs="Times New Roman"/>
          <w:b w:val="0"/>
          <w:sz w:val="22"/>
          <w:szCs w:val="22"/>
          <w:u w:val="none"/>
        </w:rPr>
        <w:t>4.</w:t>
      </w:r>
      <w:r w:rsidRPr="004C41B9">
        <w:rPr>
          <w:rFonts w:ascii="Calibri" w:hAnsi="Calibri" w:cs="Times New Roman"/>
          <w:b w:val="0"/>
          <w:sz w:val="22"/>
          <w:szCs w:val="22"/>
          <w:u w:val="none"/>
        </w:rPr>
        <w:tab/>
        <w:t xml:space="preserve">Wszelką korespondencję do Zamawiającego związaną z niniejszym postępowaniem należy kierować na adres: Narodowe Centrum Badań Jądrowych Dział Zamówień  Publicznych i Umów 05-400 Otwock ul. Andrzeja </w:t>
      </w:r>
      <w:proofErr w:type="spellStart"/>
      <w:r w:rsidRPr="004C41B9">
        <w:rPr>
          <w:rFonts w:ascii="Calibri" w:hAnsi="Calibri" w:cs="Times New Roman"/>
          <w:b w:val="0"/>
          <w:sz w:val="22"/>
          <w:szCs w:val="22"/>
          <w:u w:val="none"/>
        </w:rPr>
        <w:t>Sołtana</w:t>
      </w:r>
      <w:proofErr w:type="spellEnd"/>
      <w:r w:rsidRPr="004C41B9">
        <w:rPr>
          <w:rFonts w:ascii="Calibri" w:hAnsi="Calibri" w:cs="Times New Roman"/>
          <w:b w:val="0"/>
          <w:sz w:val="22"/>
          <w:szCs w:val="22"/>
          <w:u w:val="none"/>
        </w:rPr>
        <w:t xml:space="preserve"> 7</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     </w:t>
      </w:r>
      <w:r w:rsidR="00072A04"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 xml:space="preserve"> z dopiskiem: Dotyczy przetargu na „...............” – Nr referencyjny ZP/…./201</w:t>
      </w:r>
      <w:r w:rsidR="00FC51CA" w:rsidRPr="009167F6">
        <w:rPr>
          <w:rFonts w:ascii="Calibri" w:hAnsi="Calibri" w:cs="Times New Roman"/>
          <w:b w:val="0"/>
          <w:sz w:val="22"/>
          <w:szCs w:val="22"/>
          <w:u w:val="none"/>
        </w:rPr>
        <w:t>7</w:t>
      </w:r>
      <w:r w:rsidRPr="009167F6">
        <w:rPr>
          <w:rFonts w:ascii="Calibri" w:hAnsi="Calibri" w:cs="Times New Roman"/>
          <w:b w:val="0"/>
          <w:sz w:val="22"/>
          <w:szCs w:val="22"/>
          <w:u w:val="none"/>
        </w:rPr>
        <w:t>.</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Wykonawca może zwrócić się do Zamawiającego o wyjaśnienie treści SIWZ na zasadach określonych w art. 38 ustawy PZP, w takiej sytuacji Zamawiający dopuszcza formę pisemną lub faksową.</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6.</w:t>
      </w:r>
      <w:r w:rsidRPr="009167F6">
        <w:rPr>
          <w:rFonts w:ascii="Calibri" w:hAnsi="Calibri" w:cs="Times New Roman"/>
          <w:b w:val="0"/>
          <w:sz w:val="22"/>
          <w:szCs w:val="22"/>
          <w:u w:val="none"/>
        </w:rPr>
        <w:tab/>
        <w:t>Osobami uprawnionymi do kontaktowania się z Wykonawcami i do udzielania wyjaśnień dotyczących postępowania są:</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     </w:t>
      </w:r>
      <w:r w:rsidR="00072A04"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 xml:space="preserve"> Danuta Jastrzębska -  zp@ncbj.gov.pl lub faksem - numer +48</w:t>
      </w:r>
      <w:r w:rsidR="001E06B6">
        <w:rPr>
          <w:rFonts w:ascii="Calibri" w:hAnsi="Calibri" w:cs="Times New Roman"/>
          <w:b w:val="0"/>
          <w:sz w:val="22"/>
          <w:szCs w:val="22"/>
          <w:u w:val="none"/>
        </w:rPr>
        <w:t xml:space="preserve"> </w:t>
      </w:r>
      <w:r w:rsidRPr="009167F6">
        <w:rPr>
          <w:rFonts w:ascii="Calibri" w:hAnsi="Calibri" w:cs="Times New Roman"/>
          <w:b w:val="0"/>
          <w:sz w:val="22"/>
          <w:szCs w:val="22"/>
          <w:u w:val="none"/>
        </w:rPr>
        <w:t>22</w:t>
      </w:r>
      <w:r w:rsidR="001E06B6">
        <w:rPr>
          <w:rFonts w:ascii="Calibri" w:hAnsi="Calibri" w:cs="Times New Roman"/>
          <w:b w:val="0"/>
          <w:sz w:val="22"/>
          <w:szCs w:val="22"/>
          <w:u w:val="none"/>
        </w:rPr>
        <w:t> </w:t>
      </w:r>
      <w:r w:rsidRPr="009167F6">
        <w:rPr>
          <w:rFonts w:ascii="Calibri" w:hAnsi="Calibri" w:cs="Times New Roman"/>
          <w:b w:val="0"/>
          <w:sz w:val="22"/>
          <w:szCs w:val="22"/>
          <w:u w:val="none"/>
        </w:rPr>
        <w:t>273</w:t>
      </w:r>
      <w:r w:rsidR="001E06B6">
        <w:rPr>
          <w:rFonts w:ascii="Calibri" w:hAnsi="Calibri" w:cs="Times New Roman"/>
          <w:b w:val="0"/>
          <w:sz w:val="22"/>
          <w:szCs w:val="22"/>
          <w:u w:val="none"/>
        </w:rPr>
        <w:t xml:space="preserve"> </w:t>
      </w:r>
      <w:r w:rsidRPr="009167F6">
        <w:rPr>
          <w:rFonts w:ascii="Calibri" w:hAnsi="Calibri" w:cs="Times New Roman"/>
          <w:b w:val="0"/>
          <w:sz w:val="22"/>
          <w:szCs w:val="22"/>
          <w:u w:val="none"/>
        </w:rPr>
        <w:t>16</w:t>
      </w:r>
      <w:r w:rsidR="001E06B6">
        <w:rPr>
          <w:rFonts w:ascii="Calibri" w:hAnsi="Calibri" w:cs="Times New Roman"/>
          <w:b w:val="0"/>
          <w:sz w:val="22"/>
          <w:szCs w:val="22"/>
          <w:u w:val="none"/>
        </w:rPr>
        <w:t xml:space="preserve"> </w:t>
      </w:r>
      <w:r w:rsidRPr="009167F6">
        <w:rPr>
          <w:rFonts w:ascii="Calibri" w:hAnsi="Calibri" w:cs="Times New Roman"/>
          <w:b w:val="0"/>
          <w:sz w:val="22"/>
          <w:szCs w:val="22"/>
          <w:u w:val="none"/>
        </w:rPr>
        <w:t>53;</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7.</w:t>
      </w:r>
      <w:r w:rsidRPr="009167F6">
        <w:rPr>
          <w:rFonts w:ascii="Calibri" w:hAnsi="Calibri" w:cs="Times New Roman"/>
          <w:b w:val="0"/>
          <w:sz w:val="22"/>
          <w:szCs w:val="22"/>
          <w:u w:val="none"/>
        </w:rPr>
        <w:tab/>
        <w:t xml:space="preserve">Wyjaśnienia treści SIWZ oraz wszelkie informacje dotyczące przedmiotowego postępowania zamieszczane będą na stronie internetowej Zamawiającego </w:t>
      </w:r>
      <w:hyperlink r:id="rId9" w:history="1">
        <w:r w:rsidR="00072A04" w:rsidRPr="009167F6">
          <w:rPr>
            <w:rStyle w:val="Hipercze"/>
            <w:rFonts w:ascii="Calibri" w:hAnsi="Calibri" w:cs="Times New Roman"/>
            <w:b w:val="0"/>
            <w:sz w:val="22"/>
            <w:szCs w:val="22"/>
          </w:rPr>
          <w:t>www.ncbj.gov.pl/przetargi</w:t>
        </w:r>
      </w:hyperlink>
      <w:r w:rsidRPr="009167F6">
        <w:rPr>
          <w:rFonts w:ascii="Calibri" w:hAnsi="Calibri" w:cs="Times New Roman"/>
          <w:b w:val="0"/>
          <w:sz w:val="22"/>
          <w:szCs w:val="22"/>
          <w:u w:val="none"/>
        </w:rPr>
        <w:t>.</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8.</w:t>
      </w:r>
      <w:r w:rsidRPr="009167F6">
        <w:rPr>
          <w:rFonts w:ascii="Calibri" w:hAnsi="Calibri" w:cs="Times New Roman"/>
          <w:b w:val="0"/>
          <w:sz w:val="22"/>
          <w:szCs w:val="22"/>
          <w:u w:val="none"/>
        </w:rPr>
        <w:tab/>
        <w:t>Godziny pracy Zamawiającego: od poniedziałku do piątku 6:30-14:30, za wyjątkiem dni ustawowo wolnych od pracy.</w:t>
      </w:r>
    </w:p>
    <w:p w:rsidR="001D2B23" w:rsidRPr="009167F6" w:rsidRDefault="001D2B23" w:rsidP="004C41B9">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9.</w:t>
      </w:r>
      <w:r w:rsidR="00FD32C0">
        <w:rPr>
          <w:rFonts w:ascii="Calibri" w:hAnsi="Calibri" w:cs="Times New Roman"/>
          <w:b w:val="0"/>
          <w:sz w:val="22"/>
          <w:szCs w:val="22"/>
          <w:u w:val="none"/>
        </w:rPr>
        <w:tab/>
      </w:r>
      <w:r w:rsidRPr="009167F6">
        <w:rPr>
          <w:rFonts w:ascii="Calibri" w:hAnsi="Calibri" w:cs="Times New Roman"/>
          <w:b w:val="0"/>
          <w:sz w:val="22"/>
          <w:szCs w:val="22"/>
          <w:u w:val="none"/>
        </w:rPr>
        <w:t>W przypadku Wykonawców wspólnie ubiegających się o zamówienie korespondencja prowadzona będzie wyłącznie z pełnomocnikiem.</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b w:val="0"/>
          <w:sz w:val="22"/>
          <w:szCs w:val="22"/>
          <w:u w:val="none"/>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  PODWYKONAWSTWO</w:t>
      </w:r>
    </w:p>
    <w:p w:rsidR="00E15DE3" w:rsidRPr="00FD32C0" w:rsidRDefault="00E15DE3" w:rsidP="00FD32C0">
      <w:pPr>
        <w:numPr>
          <w:ilvl w:val="4"/>
          <w:numId w:val="25"/>
        </w:numPr>
        <w:shd w:val="clear" w:color="auto" w:fill="FFFFFF"/>
        <w:tabs>
          <w:tab w:val="clear" w:pos="502"/>
        </w:tabs>
        <w:suppressAutoHyphens w:val="0"/>
        <w:adjustRightInd w:val="0"/>
        <w:spacing w:after="120" w:line="240" w:lineRule="auto"/>
        <w:ind w:left="426" w:right="6" w:hanging="426"/>
        <w:rPr>
          <w:rFonts w:ascii="Calibri" w:hAnsi="Calibri" w:cs="Arial"/>
          <w:sz w:val="22"/>
          <w:szCs w:val="20"/>
        </w:rPr>
      </w:pPr>
      <w:r w:rsidRPr="009167F6">
        <w:rPr>
          <w:rFonts w:ascii="Calibri" w:hAnsi="Calibri" w:cs="Arial"/>
          <w:sz w:val="22"/>
          <w:szCs w:val="20"/>
        </w:rPr>
        <w:t>W przypadku zamiaru powierzenia realizacji zamówienia podwykonawcy, z</w:t>
      </w:r>
      <w:r w:rsidRPr="00FD32C0">
        <w:rPr>
          <w:rFonts w:ascii="Calibri" w:hAnsi="Calibri" w:cs="Arial"/>
          <w:sz w:val="22"/>
          <w:szCs w:val="20"/>
        </w:rPr>
        <w:t xml:space="preserve">godnie z art. 36b ustawy </w:t>
      </w:r>
      <w:proofErr w:type="spellStart"/>
      <w:r w:rsidRPr="00FD32C0">
        <w:rPr>
          <w:rFonts w:ascii="Calibri" w:hAnsi="Calibri" w:cs="Arial"/>
          <w:sz w:val="22"/>
          <w:szCs w:val="20"/>
        </w:rPr>
        <w:t>Pzp</w:t>
      </w:r>
      <w:proofErr w:type="spellEnd"/>
      <w:r w:rsidRPr="00FD32C0">
        <w:rPr>
          <w:rFonts w:ascii="Calibri" w:hAnsi="Calibri" w:cs="Arial"/>
          <w:sz w:val="22"/>
          <w:szCs w:val="20"/>
        </w:rPr>
        <w:t xml:space="preserve">, Zamawiający żąda wskazania przez Wykonawcę części zamówienia, których </w:t>
      </w:r>
      <w:r w:rsidRPr="00FD32C0">
        <w:rPr>
          <w:rFonts w:ascii="Calibri" w:hAnsi="Calibri" w:cs="Arial"/>
          <w:sz w:val="22"/>
          <w:szCs w:val="20"/>
        </w:rPr>
        <w:lastRenderedPageBreak/>
        <w:t>wykonanie zamierza powierzyć Podwykonawcom i podania przez Wykonawcę firm Podwykonawców. Wykonawca zamieszcza  informację o podwykonawcach w formularzu ofertowym</w:t>
      </w:r>
      <w:r w:rsidR="0050518D">
        <w:rPr>
          <w:rFonts w:ascii="Calibri" w:hAnsi="Calibri" w:cs="Arial"/>
          <w:sz w:val="22"/>
          <w:szCs w:val="20"/>
        </w:rPr>
        <w:t xml:space="preserve"> </w:t>
      </w:r>
      <w:r w:rsidRPr="00FD32C0">
        <w:rPr>
          <w:rFonts w:ascii="Calibri" w:hAnsi="Calibri" w:cs="Arial"/>
          <w:sz w:val="22"/>
          <w:szCs w:val="20"/>
        </w:rPr>
        <w:t xml:space="preserve">stanowiącym </w:t>
      </w:r>
      <w:r w:rsidRPr="00EF163A">
        <w:rPr>
          <w:rFonts w:ascii="Calibri" w:hAnsi="Calibri" w:cs="Arial"/>
          <w:b/>
          <w:sz w:val="22"/>
          <w:szCs w:val="20"/>
        </w:rPr>
        <w:t>załącznik Nr 2 do SIWZ</w:t>
      </w:r>
      <w:r w:rsidR="00EF163A">
        <w:rPr>
          <w:rFonts w:ascii="Calibri" w:hAnsi="Calibri" w:cs="Arial"/>
          <w:sz w:val="22"/>
          <w:szCs w:val="20"/>
        </w:rPr>
        <w:t>.</w:t>
      </w:r>
    </w:p>
    <w:p w:rsidR="00E15DE3" w:rsidRDefault="00E15DE3" w:rsidP="00FD32C0">
      <w:pPr>
        <w:numPr>
          <w:ilvl w:val="4"/>
          <w:numId w:val="25"/>
        </w:numPr>
        <w:shd w:val="clear" w:color="auto" w:fill="FFFFFF"/>
        <w:tabs>
          <w:tab w:val="clear" w:pos="502"/>
        </w:tabs>
        <w:suppressAutoHyphens w:val="0"/>
        <w:adjustRightInd w:val="0"/>
        <w:spacing w:after="120" w:line="240" w:lineRule="auto"/>
        <w:ind w:left="426" w:right="6" w:hanging="426"/>
        <w:rPr>
          <w:rFonts w:ascii="Calibri" w:hAnsi="Calibri" w:cs="Arial"/>
          <w:sz w:val="22"/>
          <w:szCs w:val="20"/>
        </w:rPr>
      </w:pPr>
      <w:r w:rsidRPr="009167F6">
        <w:rPr>
          <w:rFonts w:ascii="Calibri" w:hAnsi="Calibri" w:cs="Arial"/>
          <w:sz w:val="22"/>
          <w:szCs w:val="20"/>
        </w:rPr>
        <w:t xml:space="preserve">Jeżeli zmiana albo rezygnacja z podwykonawcy dotyczy podmiotu, na którego zasoby wykonawca powołał się na zasadach określonych w art.22a ust.1 ustawy </w:t>
      </w:r>
      <w:proofErr w:type="spellStart"/>
      <w:r w:rsidRPr="009167F6">
        <w:rPr>
          <w:rFonts w:ascii="Calibri" w:hAnsi="Calibri" w:cs="Arial"/>
          <w:sz w:val="22"/>
          <w:szCs w:val="20"/>
        </w:rPr>
        <w:t>Pzp</w:t>
      </w:r>
      <w:proofErr w:type="spellEnd"/>
      <w:r w:rsidRPr="009167F6">
        <w:rPr>
          <w:rFonts w:ascii="Calibri" w:hAnsi="Calibri" w:cs="Arial"/>
          <w:sz w:val="22"/>
          <w:szCs w:val="20"/>
        </w:rPr>
        <w:t>, w celu wykazania spełnienia warunków udziału w postępowaniu, wykonawca</w:t>
      </w:r>
      <w:r w:rsidR="0050518D">
        <w:rPr>
          <w:rFonts w:ascii="Calibri" w:hAnsi="Calibri" w:cs="Arial"/>
          <w:sz w:val="22"/>
          <w:szCs w:val="20"/>
        </w:rPr>
        <w:t xml:space="preserve"> </w:t>
      </w:r>
      <w:r w:rsidRPr="009167F6">
        <w:rPr>
          <w:rFonts w:ascii="Calibri" w:hAnsi="Calibri" w:cs="Arial"/>
          <w:sz w:val="22"/>
          <w:szCs w:val="20"/>
        </w:rPr>
        <w:t>jest zobowiązany</w:t>
      </w:r>
      <w:r w:rsidR="0050518D">
        <w:rPr>
          <w:rFonts w:ascii="Calibri" w:hAnsi="Calibri" w:cs="Arial"/>
          <w:sz w:val="22"/>
          <w:szCs w:val="20"/>
        </w:rPr>
        <w:t xml:space="preserve"> </w:t>
      </w:r>
      <w:r w:rsidRPr="009167F6">
        <w:rPr>
          <w:rFonts w:ascii="Calibri" w:hAnsi="Calibri" w:cs="Arial"/>
          <w:sz w:val="22"/>
          <w:szCs w:val="20"/>
        </w:rPr>
        <w:t>wykazać zamawiającemu, że proponowany inny podwykonawca lub wykonawca samodzielnie spełnia je w  stopniu  nie mniejszym niż podwykonawca, na którego zasoby Wykonawca powoływał się w</w:t>
      </w:r>
      <w:r w:rsidR="001E06B6">
        <w:rPr>
          <w:rFonts w:ascii="Calibri" w:hAnsi="Calibri" w:cs="Arial"/>
          <w:sz w:val="22"/>
          <w:szCs w:val="20"/>
        </w:rPr>
        <w:t> </w:t>
      </w:r>
      <w:r w:rsidRPr="009167F6">
        <w:rPr>
          <w:rFonts w:ascii="Calibri" w:hAnsi="Calibri" w:cs="Arial"/>
          <w:sz w:val="22"/>
          <w:szCs w:val="20"/>
        </w:rPr>
        <w:t>trakcie postępowania o udzielenie zamówienia.</w:t>
      </w:r>
    </w:p>
    <w:p w:rsidR="003B1EC5" w:rsidRDefault="003B1EC5" w:rsidP="003B1EC5">
      <w:pPr>
        <w:pStyle w:val="Nagwek1"/>
        <w:keepNext w:val="0"/>
        <w:tabs>
          <w:tab w:val="left" w:pos="540"/>
        </w:tabs>
        <w:suppressAutoHyphens w:val="0"/>
        <w:adjustRightInd w:val="0"/>
        <w:spacing w:before="0" w:after="120" w:line="240" w:lineRule="auto"/>
        <w:ind w:left="567"/>
        <w:jc w:val="left"/>
        <w:rPr>
          <w:rFonts w:ascii="Calibri" w:hAnsi="Calibri" w:cs="Times New Roman"/>
          <w:sz w:val="22"/>
          <w:szCs w:val="22"/>
          <w:u w:val="none"/>
        </w:rPr>
      </w:pPr>
    </w:p>
    <w:p w:rsidR="001D2B23" w:rsidRPr="009167F6" w:rsidRDefault="001D2B23" w:rsidP="003B1EC5">
      <w:pPr>
        <w:pStyle w:val="Nagwek1"/>
        <w:keepNext w:val="0"/>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XI. WYMAGANIA DOTYCZĄCE  WADIUM</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1. </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 xml:space="preserve">Wykonawca zobowiązany jest do wniesienia wadium </w:t>
      </w:r>
      <w:r w:rsidRPr="009167F6">
        <w:rPr>
          <w:rFonts w:ascii="Calibri" w:hAnsi="Calibri" w:cs="Times New Roman"/>
          <w:sz w:val="22"/>
          <w:szCs w:val="22"/>
          <w:u w:val="none"/>
        </w:rPr>
        <w:t xml:space="preserve">w wysokości </w:t>
      </w:r>
      <w:r w:rsidR="00FC51CA" w:rsidRPr="009167F6">
        <w:rPr>
          <w:rFonts w:ascii="Calibri" w:hAnsi="Calibri" w:cs="Times New Roman"/>
          <w:sz w:val="22"/>
          <w:szCs w:val="22"/>
          <w:u w:val="none"/>
        </w:rPr>
        <w:t xml:space="preserve">  </w:t>
      </w:r>
      <w:r w:rsidRPr="009167F6">
        <w:rPr>
          <w:rFonts w:ascii="Calibri" w:hAnsi="Calibri" w:cs="Times New Roman"/>
          <w:sz w:val="22"/>
          <w:szCs w:val="22"/>
          <w:u w:val="none"/>
        </w:rPr>
        <w:t>5 000,00</w:t>
      </w:r>
      <w:r w:rsidRPr="009167F6">
        <w:rPr>
          <w:rFonts w:ascii="Calibri" w:hAnsi="Calibri" w:cs="Times New Roman"/>
          <w:b w:val="0"/>
          <w:sz w:val="22"/>
          <w:szCs w:val="22"/>
          <w:u w:val="none"/>
        </w:rPr>
        <w:t xml:space="preserve"> (słownie złotych: pięć tysięcy złotych), przed upływem terminu składania ofert.</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2. </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 xml:space="preserve">Formę wniesienia wadium wybiera Wykonawca spośród przewidzianych w art. 45 ust. 6 ustawy </w:t>
      </w:r>
      <w:proofErr w:type="spellStart"/>
      <w:r w:rsidRPr="009167F6">
        <w:rPr>
          <w:rFonts w:ascii="Calibri" w:hAnsi="Calibri" w:cs="Times New Roman"/>
          <w:b w:val="0"/>
          <w:sz w:val="22"/>
          <w:szCs w:val="22"/>
          <w:u w:val="none"/>
        </w:rPr>
        <w:t>Pzp</w:t>
      </w:r>
      <w:proofErr w:type="spellEnd"/>
      <w:r w:rsidRPr="009167F6">
        <w:rPr>
          <w:rFonts w:ascii="Calibri" w:hAnsi="Calibri" w:cs="Times New Roman"/>
          <w:b w:val="0"/>
          <w:sz w:val="22"/>
          <w:szCs w:val="22"/>
          <w:u w:val="none"/>
        </w:rPr>
        <w:t>.</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Wadium w pieniądzu (PLN) należy wnieść przelewem na konto: Na   Nr konta PKO BP XII O/W-</w:t>
      </w:r>
      <w:proofErr w:type="spellStart"/>
      <w:r w:rsidRPr="009167F6">
        <w:rPr>
          <w:rFonts w:ascii="Calibri" w:hAnsi="Calibri" w:cs="Times New Roman"/>
          <w:b w:val="0"/>
          <w:sz w:val="22"/>
          <w:szCs w:val="22"/>
          <w:u w:val="none"/>
        </w:rPr>
        <w:t>wa</w:t>
      </w:r>
      <w:proofErr w:type="spellEnd"/>
      <w:r w:rsidRPr="009167F6">
        <w:rPr>
          <w:rFonts w:ascii="Calibri" w:hAnsi="Calibri" w:cs="Times New Roman"/>
          <w:b w:val="0"/>
          <w:sz w:val="22"/>
          <w:szCs w:val="22"/>
          <w:u w:val="none"/>
        </w:rPr>
        <w:t xml:space="preserve"> 58</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1020</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1127</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0000</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1902</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0007</w:t>
      </w:r>
      <w:r w:rsidR="001B7D19" w:rsidRPr="009167F6">
        <w:rPr>
          <w:rFonts w:ascii="Calibri" w:hAnsi="Calibri" w:cs="Times New Roman"/>
          <w:b w:val="0"/>
          <w:sz w:val="22"/>
          <w:szCs w:val="22"/>
          <w:u w:val="none"/>
        </w:rPr>
        <w:t> </w:t>
      </w:r>
      <w:r w:rsidRPr="009167F6">
        <w:rPr>
          <w:rFonts w:ascii="Calibri" w:hAnsi="Calibri" w:cs="Times New Roman"/>
          <w:b w:val="0"/>
          <w:sz w:val="22"/>
          <w:szCs w:val="22"/>
          <w:u w:val="none"/>
        </w:rPr>
        <w:t>3015 z dopiskiem „Wadium, nr sprawy ZP/</w:t>
      </w:r>
      <w:r w:rsidR="00072A04"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/201</w:t>
      </w:r>
      <w:r w:rsidR="00072A04" w:rsidRPr="009167F6">
        <w:rPr>
          <w:rFonts w:ascii="Calibri" w:hAnsi="Calibri" w:cs="Times New Roman"/>
          <w:b w:val="0"/>
          <w:sz w:val="22"/>
          <w:szCs w:val="22"/>
          <w:u w:val="none"/>
        </w:rPr>
        <w:t>7</w:t>
      </w:r>
      <w:r w:rsidRPr="009167F6">
        <w:rPr>
          <w:rFonts w:ascii="Calibri" w:hAnsi="Calibri" w:cs="Times New Roman"/>
          <w:b w:val="0"/>
          <w:sz w:val="22"/>
          <w:szCs w:val="22"/>
          <w:u w:val="none"/>
        </w:rPr>
        <w:t>.</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4.</w:t>
      </w:r>
      <w:r w:rsidR="001B7D19" w:rsidRPr="009167F6">
        <w:rPr>
          <w:rFonts w:ascii="Calibri" w:hAnsi="Calibri" w:cs="Times New Roman"/>
          <w:b w:val="0"/>
          <w:sz w:val="22"/>
          <w:szCs w:val="22"/>
          <w:u w:val="none"/>
        </w:rPr>
        <w:tab/>
      </w:r>
      <w:r w:rsidRPr="009167F6">
        <w:rPr>
          <w:rFonts w:ascii="Calibri" w:hAnsi="Calibri" w:cs="Times New Roman"/>
          <w:b w:val="0"/>
          <w:sz w:val="22"/>
          <w:szCs w:val="22"/>
          <w:u w:val="none"/>
        </w:rPr>
        <w:t>W przypadku wnoszenia wadium w innych formach niż pieniężna dowód ich wniesienia należy włożyć do koperty z ofertą w osobnej koszulce (nie wpinać trwale do oferty).</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Za termin wniesienia wadium w formie pieniężnej zostanie przyjęty termin uznania rachunku Zamawiającego.</w:t>
      </w:r>
    </w:p>
    <w:p w:rsidR="001D2B23" w:rsidRPr="009167F6"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6.</w:t>
      </w:r>
      <w:r w:rsidRPr="009167F6">
        <w:rPr>
          <w:rFonts w:ascii="Calibri" w:hAnsi="Calibri" w:cs="Times New Roman"/>
          <w:b w:val="0"/>
          <w:sz w:val="22"/>
          <w:szCs w:val="22"/>
          <w:u w:val="none"/>
        </w:rPr>
        <w:tab/>
        <w:t>W przypadku składania przez Wykonawcę wadium w formie gwarancji, poręczenia  - z ich treści musi jednoznacznie wynikać: nazwa zlecającego, beneficjenta gwarancji, gwaranta wraz z</w:t>
      </w:r>
      <w:r w:rsidR="00D466C6">
        <w:rPr>
          <w:rFonts w:ascii="Calibri" w:hAnsi="Calibri" w:cs="Times New Roman"/>
          <w:b w:val="0"/>
          <w:sz w:val="22"/>
          <w:szCs w:val="22"/>
          <w:u w:val="none"/>
        </w:rPr>
        <w:t> </w:t>
      </w:r>
      <w:r w:rsidRPr="009167F6">
        <w:rPr>
          <w:rFonts w:ascii="Calibri" w:hAnsi="Calibri" w:cs="Times New Roman"/>
          <w:b w:val="0"/>
          <w:sz w:val="22"/>
          <w:szCs w:val="22"/>
          <w:u w:val="none"/>
        </w:rPr>
        <w:t>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4a i ust. 5 ustawy.</w:t>
      </w:r>
    </w:p>
    <w:p w:rsidR="001D2B23" w:rsidRDefault="001D2B23"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7.</w:t>
      </w:r>
      <w:r w:rsidRPr="009167F6">
        <w:rPr>
          <w:rFonts w:ascii="Calibri" w:hAnsi="Calibri" w:cs="Times New Roman"/>
          <w:b w:val="0"/>
          <w:sz w:val="22"/>
          <w:szCs w:val="22"/>
          <w:u w:val="none"/>
        </w:rPr>
        <w:tab/>
        <w:t>Wykonawca, którego oferta została wybrana, traci wadium wraz z odsetkami w przypadku gdy: odmówi podpisania umowy na warunkach określonych w ofercie, nie wniesie wymaganego zabezpieczenia należytego wykonania umowy, zawarcie umowy stało się niemożliwe z przyczyn leżących po stronie Wykonawcy.</w:t>
      </w:r>
    </w:p>
    <w:p w:rsidR="00D466C6" w:rsidRPr="00D466C6" w:rsidRDefault="00D466C6" w:rsidP="003B1EC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D466C6">
        <w:rPr>
          <w:rFonts w:ascii="Calibri" w:hAnsi="Calibri" w:cs="Times New Roman"/>
          <w:b w:val="0"/>
          <w:sz w:val="22"/>
          <w:szCs w:val="22"/>
          <w:u w:val="none"/>
        </w:rPr>
        <w:t>8.</w:t>
      </w:r>
      <w:r w:rsidRPr="00D466C6">
        <w:rPr>
          <w:rFonts w:ascii="Calibri" w:hAnsi="Calibri" w:cs="Times New Roman"/>
          <w:b w:val="0"/>
          <w:sz w:val="22"/>
          <w:szCs w:val="22"/>
          <w:u w:val="none"/>
        </w:rPr>
        <w:tab/>
        <w:t>Wykonawca traci wadium wraz z odsetkami, jeżeli w odpowiedzi na wezwanie, o którym mowa w art. 26 ust.3 i 3a ustawy, z przyczyn leżących po jego stronie, nie złożył oświadczeń lub dokumentów potwierdzających okoliczności, o których mowa w art.25 ust.1 ustawy, oświadczenia o których mowa w art.25a ust.1 ustawy, pełnomocnictw, lub nie wyraził  zgody na poprawienie omyłki, o której mowa w art.87 ust.2 pkt.3 ustawy, co spowodowało brak możliwości wybrania oferty złożonej przez Wykonawcę jako najkorzystniejszej.</w:t>
      </w:r>
    </w:p>
    <w:p w:rsidR="001D2B23" w:rsidRPr="009167F6" w:rsidRDefault="001D2B23" w:rsidP="00103A05">
      <w:pPr>
        <w:pStyle w:val="Nagwek1"/>
        <w:tabs>
          <w:tab w:val="left" w:pos="540"/>
        </w:tabs>
        <w:suppressAutoHyphens w:val="0"/>
        <w:adjustRightInd w:val="0"/>
        <w:spacing w:before="0" w:after="120" w:line="240" w:lineRule="auto"/>
        <w:ind w:left="567"/>
        <w:rPr>
          <w:rFonts w:ascii="Calibri" w:hAnsi="Calibri" w:cs="Times New Roman"/>
          <w:sz w:val="22"/>
          <w:szCs w:val="22"/>
          <w:u w:val="none"/>
        </w:rPr>
      </w:pPr>
      <w:r w:rsidRPr="009167F6">
        <w:rPr>
          <w:rFonts w:ascii="Calibri" w:hAnsi="Calibri" w:cs="Times New Roman"/>
          <w:sz w:val="22"/>
          <w:szCs w:val="22"/>
          <w:u w:val="none"/>
        </w:rPr>
        <w:lastRenderedPageBreak/>
        <w:t>XII.   TERMIN ZWIĄZANIA OFERTĄ</w:t>
      </w:r>
    </w:p>
    <w:p w:rsidR="001D2B23" w:rsidRPr="009167F6" w:rsidRDefault="001D2B23" w:rsidP="00103A05">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w:t>
      </w:r>
      <w:r w:rsidR="00EE5EEC" w:rsidRPr="009167F6">
        <w:rPr>
          <w:rFonts w:ascii="Calibri" w:hAnsi="Calibri" w:cs="Times New Roman"/>
          <w:b w:val="0"/>
          <w:sz w:val="22"/>
          <w:szCs w:val="22"/>
          <w:u w:val="none"/>
        </w:rPr>
        <w:tab/>
      </w:r>
      <w:r w:rsidRPr="009167F6">
        <w:rPr>
          <w:rFonts w:ascii="Calibri" w:hAnsi="Calibri" w:cs="Times New Roman"/>
          <w:b w:val="0"/>
          <w:sz w:val="22"/>
          <w:szCs w:val="22"/>
          <w:u w:val="none"/>
        </w:rPr>
        <w:t>Termin związania ofertą wynosi 30 dni.</w:t>
      </w:r>
    </w:p>
    <w:p w:rsidR="001D2B23" w:rsidRPr="009167F6" w:rsidRDefault="001D2B23" w:rsidP="00103A05">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2. </w:t>
      </w:r>
      <w:r w:rsidR="00EE5EEC" w:rsidRPr="009167F6">
        <w:rPr>
          <w:rFonts w:ascii="Calibri" w:hAnsi="Calibri" w:cs="Times New Roman"/>
          <w:b w:val="0"/>
          <w:sz w:val="22"/>
          <w:szCs w:val="22"/>
          <w:u w:val="none"/>
        </w:rPr>
        <w:tab/>
      </w:r>
      <w:r w:rsidRPr="009167F6">
        <w:rPr>
          <w:rFonts w:ascii="Calibri" w:hAnsi="Calibri" w:cs="Times New Roman"/>
          <w:b w:val="0"/>
          <w:sz w:val="22"/>
          <w:szCs w:val="22"/>
          <w:u w:val="none"/>
        </w:rPr>
        <w:t>Bieg terminu związania ofertą rozpoczyna się wraz z upływem terminu składania ofert.</w:t>
      </w:r>
    </w:p>
    <w:p w:rsidR="001D2B23" w:rsidRPr="009167F6" w:rsidRDefault="001D2B23" w:rsidP="00103A05">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3.</w:t>
      </w:r>
      <w:r w:rsidR="00EE5EEC" w:rsidRPr="009167F6">
        <w:rPr>
          <w:rFonts w:ascii="Calibri" w:hAnsi="Calibri" w:cs="Times New Roman"/>
          <w:b w:val="0"/>
          <w:sz w:val="22"/>
          <w:szCs w:val="22"/>
          <w:u w:val="none"/>
        </w:rPr>
        <w:tab/>
      </w:r>
      <w:r w:rsidRPr="009167F6">
        <w:rPr>
          <w:rFonts w:ascii="Calibri" w:hAnsi="Calibri" w:cs="Times New Roman"/>
          <w:b w:val="0"/>
          <w:sz w:val="22"/>
          <w:szCs w:val="22"/>
          <w:u w:val="non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w:t>
      </w:r>
      <w:r w:rsidR="00103A05">
        <w:rPr>
          <w:rFonts w:ascii="Calibri" w:hAnsi="Calibri" w:cs="Times New Roman"/>
          <w:b w:val="0"/>
          <w:sz w:val="22"/>
          <w:szCs w:val="22"/>
          <w:u w:val="none"/>
        </w:rPr>
        <w:t> </w:t>
      </w:r>
      <w:r w:rsidRPr="009167F6">
        <w:rPr>
          <w:rFonts w:ascii="Calibri" w:hAnsi="Calibri" w:cs="Times New Roman"/>
          <w:b w:val="0"/>
          <w:sz w:val="22"/>
          <w:szCs w:val="22"/>
          <w:u w:val="none"/>
        </w:rPr>
        <w:t>oznaczony okres, nie dłuższy jednak niż 60 dni.</w:t>
      </w:r>
    </w:p>
    <w:p w:rsidR="00FC51CA" w:rsidRPr="009167F6" w:rsidRDefault="00FC51CA" w:rsidP="00FC51CA">
      <w:pPr>
        <w:pStyle w:val="Nagwek1"/>
        <w:tabs>
          <w:tab w:val="left" w:pos="540"/>
        </w:tabs>
        <w:suppressAutoHyphens w:val="0"/>
        <w:adjustRightInd w:val="0"/>
        <w:spacing w:before="0" w:after="120" w:line="240" w:lineRule="auto"/>
        <w:ind w:left="567"/>
        <w:jc w:val="left"/>
        <w:rPr>
          <w:rFonts w:ascii="Calibri" w:hAnsi="Calibri" w:cs="Times New Roman"/>
          <w:b w:val="0"/>
          <w:sz w:val="22"/>
          <w:szCs w:val="22"/>
          <w:u w:val="none"/>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XIII.  OPIS SPOSOBU PRZYGOTOWANIA OFERTY</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b w:val="0"/>
          <w:sz w:val="22"/>
          <w:szCs w:val="22"/>
          <w:u w:val="none"/>
        </w:rPr>
      </w:pPr>
      <w:r w:rsidRPr="009167F6">
        <w:rPr>
          <w:rFonts w:ascii="Calibri" w:hAnsi="Calibri" w:cs="Times New Roman"/>
          <w:b w:val="0"/>
          <w:sz w:val="22"/>
          <w:szCs w:val="22"/>
          <w:u w:val="none"/>
        </w:rPr>
        <w:t>1.</w:t>
      </w:r>
      <w:r w:rsidRPr="009167F6">
        <w:rPr>
          <w:rFonts w:ascii="Calibri" w:hAnsi="Calibri" w:cs="Times New Roman"/>
          <w:b w:val="0"/>
          <w:sz w:val="22"/>
          <w:szCs w:val="22"/>
          <w:u w:val="none"/>
        </w:rPr>
        <w:tab/>
        <w:t>Oferta powinna zawierać:</w:t>
      </w:r>
    </w:p>
    <w:p w:rsidR="001D2B23" w:rsidRPr="009167F6"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 xml:space="preserve">1.1. </w:t>
      </w:r>
      <w:r w:rsidR="003F61B5">
        <w:rPr>
          <w:rFonts w:ascii="Calibri" w:hAnsi="Calibri" w:cs="Times New Roman"/>
          <w:b w:val="0"/>
          <w:sz w:val="22"/>
          <w:szCs w:val="22"/>
          <w:u w:val="none"/>
        </w:rPr>
        <w:tab/>
      </w:r>
      <w:r w:rsidRPr="009167F6">
        <w:rPr>
          <w:rFonts w:ascii="Calibri" w:hAnsi="Calibri" w:cs="Times New Roman"/>
          <w:b w:val="0"/>
          <w:sz w:val="22"/>
          <w:szCs w:val="22"/>
          <w:u w:val="none"/>
        </w:rPr>
        <w:t xml:space="preserve">Wypełniony i podpisany formularz oferty zgodny ze wzorem formularza oferty stanowiącym </w:t>
      </w:r>
      <w:r w:rsidR="00C53CFA" w:rsidRPr="009167F6">
        <w:rPr>
          <w:rFonts w:ascii="Calibri" w:hAnsi="Calibri" w:cs="Times New Roman"/>
          <w:sz w:val="22"/>
          <w:szCs w:val="22"/>
          <w:u w:val="none"/>
        </w:rPr>
        <w:t>załącznik nr 2</w:t>
      </w:r>
      <w:r w:rsidR="00B82605" w:rsidRPr="009167F6">
        <w:rPr>
          <w:rFonts w:ascii="Calibri" w:hAnsi="Calibri" w:cs="Times New Roman"/>
          <w:sz w:val="22"/>
          <w:szCs w:val="22"/>
          <w:u w:val="none"/>
        </w:rPr>
        <w:t xml:space="preserve"> do niniejszej SIWZ </w:t>
      </w:r>
      <w:r w:rsidR="00C53CFA" w:rsidRPr="009167F6">
        <w:rPr>
          <w:rFonts w:ascii="Calibri" w:hAnsi="Calibri" w:cs="Times New Roman"/>
          <w:sz w:val="22"/>
          <w:szCs w:val="22"/>
          <w:u w:val="none"/>
        </w:rPr>
        <w:t xml:space="preserve"> wraz</w:t>
      </w:r>
      <w:r w:rsidR="00C53CFA" w:rsidRPr="00E5486B">
        <w:rPr>
          <w:rFonts w:ascii="Calibri" w:hAnsi="Calibri" w:cs="Times New Roman"/>
          <w:sz w:val="22"/>
          <w:szCs w:val="22"/>
          <w:u w:val="none"/>
        </w:rPr>
        <w:t xml:space="preserve"> załącznikiem </w:t>
      </w:r>
      <w:r w:rsidR="00B82605" w:rsidRPr="00E5486B">
        <w:rPr>
          <w:rFonts w:ascii="Calibri" w:hAnsi="Calibri" w:cs="Times New Roman"/>
          <w:sz w:val="22"/>
          <w:szCs w:val="22"/>
          <w:u w:val="none"/>
        </w:rPr>
        <w:t>A i B</w:t>
      </w:r>
      <w:r w:rsidR="00C53CFA" w:rsidRPr="00E5486B">
        <w:rPr>
          <w:rFonts w:ascii="Calibri" w:hAnsi="Calibri" w:cs="Times New Roman"/>
          <w:sz w:val="22"/>
          <w:szCs w:val="22"/>
          <w:u w:val="none"/>
        </w:rPr>
        <w:t xml:space="preserve"> </w:t>
      </w:r>
      <w:r w:rsidRPr="00E5486B">
        <w:rPr>
          <w:rFonts w:ascii="Calibri" w:hAnsi="Calibri" w:cs="Times New Roman"/>
          <w:sz w:val="22"/>
          <w:szCs w:val="22"/>
          <w:u w:val="none"/>
        </w:rPr>
        <w:t xml:space="preserve"> </w:t>
      </w:r>
      <w:r w:rsidR="00EF7983">
        <w:rPr>
          <w:rFonts w:ascii="Calibri" w:hAnsi="Calibri" w:cs="Times New Roman"/>
          <w:sz w:val="22"/>
          <w:szCs w:val="22"/>
          <w:u w:val="none"/>
        </w:rPr>
        <w:t>oraz „Koncepcją realizacji przedmiotu zamówienia”</w:t>
      </w:r>
      <w:r w:rsidRPr="009167F6">
        <w:rPr>
          <w:rFonts w:ascii="Calibri" w:hAnsi="Calibri" w:cs="Times New Roman"/>
          <w:b w:val="0"/>
          <w:sz w:val="22"/>
          <w:szCs w:val="22"/>
          <w:u w:val="none"/>
        </w:rPr>
        <w:t>.  Zamawiający informuje, że w przypadku złożenia oferty bez użycia załączonych formularzy złożona oferta musi zawierać wszelkie informacje wymagane w  SIWZ i</w:t>
      </w:r>
      <w:r w:rsidR="005A2639">
        <w:rPr>
          <w:rFonts w:ascii="Calibri" w:hAnsi="Calibri" w:cs="Times New Roman"/>
          <w:b w:val="0"/>
          <w:sz w:val="22"/>
          <w:szCs w:val="22"/>
          <w:u w:val="none"/>
        </w:rPr>
        <w:t> </w:t>
      </w:r>
      <w:r w:rsidRPr="009167F6">
        <w:rPr>
          <w:rFonts w:ascii="Calibri" w:hAnsi="Calibri" w:cs="Times New Roman"/>
          <w:b w:val="0"/>
          <w:sz w:val="22"/>
          <w:szCs w:val="22"/>
          <w:u w:val="none"/>
        </w:rPr>
        <w:t>wynikające z zawartości formularzy.</w:t>
      </w:r>
    </w:p>
    <w:p w:rsidR="001D2B23" w:rsidRPr="009167F6"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1.2.</w:t>
      </w:r>
      <w:r w:rsidR="003F61B5">
        <w:rPr>
          <w:rFonts w:ascii="Calibri" w:hAnsi="Calibri" w:cs="Times New Roman"/>
          <w:b w:val="0"/>
          <w:sz w:val="22"/>
          <w:szCs w:val="22"/>
          <w:u w:val="none"/>
        </w:rPr>
        <w:tab/>
      </w:r>
      <w:r w:rsidRPr="009167F6">
        <w:rPr>
          <w:rFonts w:ascii="Calibri" w:hAnsi="Calibri" w:cs="Times New Roman"/>
          <w:b w:val="0"/>
          <w:sz w:val="22"/>
          <w:szCs w:val="22"/>
          <w:u w:val="none"/>
        </w:rPr>
        <w:t>Wszystkie dokumenty i oświadczenia, których złożenia żąda Zamawiający zgodnie z</w:t>
      </w:r>
      <w:r w:rsidR="00103A05">
        <w:rPr>
          <w:rFonts w:ascii="Calibri" w:hAnsi="Calibri" w:cs="Times New Roman"/>
          <w:b w:val="0"/>
          <w:sz w:val="22"/>
          <w:szCs w:val="22"/>
          <w:u w:val="none"/>
        </w:rPr>
        <w:t> </w:t>
      </w:r>
      <w:r w:rsidRPr="009167F6">
        <w:rPr>
          <w:rFonts w:ascii="Calibri" w:hAnsi="Calibri" w:cs="Times New Roman"/>
          <w:b w:val="0"/>
          <w:sz w:val="22"/>
          <w:szCs w:val="22"/>
          <w:u w:val="none"/>
        </w:rPr>
        <w:t>postanowieniami rozdziału VII niniejszej SIWZ.</w:t>
      </w:r>
    </w:p>
    <w:p w:rsidR="001D2B23" w:rsidRPr="009167F6"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1.3.</w:t>
      </w:r>
      <w:r w:rsidR="003F61B5">
        <w:rPr>
          <w:rFonts w:ascii="Calibri" w:hAnsi="Calibri" w:cs="Times New Roman"/>
          <w:b w:val="0"/>
          <w:sz w:val="22"/>
          <w:szCs w:val="22"/>
          <w:u w:val="none"/>
        </w:rPr>
        <w:tab/>
      </w:r>
      <w:r w:rsidRPr="009167F6">
        <w:rPr>
          <w:rFonts w:ascii="Calibri" w:hAnsi="Calibri" w:cs="Times New Roman"/>
          <w:b w:val="0"/>
          <w:sz w:val="22"/>
          <w:szCs w:val="22"/>
          <w:u w:val="none"/>
        </w:rPr>
        <w:t xml:space="preserve">Dokumenty sporządzone w języku obcym składane muszą być wraz z tłumaczeniem na język polski. </w:t>
      </w:r>
    </w:p>
    <w:p w:rsidR="001D2B23" w:rsidRDefault="001D2B23" w:rsidP="00103A0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9167F6">
        <w:rPr>
          <w:rFonts w:ascii="Calibri" w:hAnsi="Calibri" w:cs="Times New Roman"/>
          <w:b w:val="0"/>
          <w:sz w:val="22"/>
          <w:szCs w:val="22"/>
          <w:u w:val="none"/>
        </w:rPr>
        <w:t>1.4.</w:t>
      </w:r>
      <w:r w:rsidR="003F61B5">
        <w:rPr>
          <w:rFonts w:ascii="Calibri" w:hAnsi="Calibri" w:cs="Times New Roman"/>
          <w:b w:val="0"/>
          <w:sz w:val="22"/>
          <w:szCs w:val="22"/>
          <w:u w:val="none"/>
        </w:rPr>
        <w:tab/>
      </w:r>
      <w:r w:rsidRPr="009167F6">
        <w:rPr>
          <w:rFonts w:ascii="Calibri" w:hAnsi="Calibri" w:cs="Times New Roman"/>
          <w:b w:val="0"/>
          <w:sz w:val="22"/>
          <w:szCs w:val="22"/>
          <w:u w:val="none"/>
        </w:rPr>
        <w:t>W przypadku oferty składanej wspólnie do oferty musi być załączone  pełnomocnictwo lub inny dokument ustanawiający pełnomocnika konsorcjum do reprezentowania uczestników konsorcjum  w postępowaniu o udzielenie zamówienia albo reprezentowania w postępowaniu i</w:t>
      </w:r>
      <w:r w:rsidR="00103A05">
        <w:rPr>
          <w:rFonts w:ascii="Calibri" w:hAnsi="Calibri" w:cs="Times New Roman"/>
          <w:b w:val="0"/>
          <w:sz w:val="22"/>
          <w:szCs w:val="22"/>
          <w:u w:val="none"/>
        </w:rPr>
        <w:t> </w:t>
      </w:r>
      <w:r w:rsidRPr="009167F6">
        <w:rPr>
          <w:rFonts w:ascii="Calibri" w:hAnsi="Calibri" w:cs="Times New Roman"/>
          <w:b w:val="0"/>
          <w:sz w:val="22"/>
          <w:szCs w:val="22"/>
          <w:u w:val="none"/>
        </w:rPr>
        <w:t>zawarcia umowy w sprawie zamówienia publicznego.</w:t>
      </w:r>
    </w:p>
    <w:p w:rsidR="003F61B5" w:rsidRPr="003F61B5" w:rsidRDefault="003F61B5" w:rsidP="003F61B5">
      <w:pPr>
        <w:pStyle w:val="Nagwek1"/>
        <w:tabs>
          <w:tab w:val="left" w:pos="709"/>
        </w:tabs>
        <w:suppressAutoHyphens w:val="0"/>
        <w:adjustRightInd w:val="0"/>
        <w:spacing w:before="0" w:after="120" w:line="240" w:lineRule="auto"/>
        <w:ind w:left="567" w:hanging="283"/>
        <w:rPr>
          <w:rFonts w:ascii="Calibri" w:hAnsi="Calibri" w:cs="Times New Roman"/>
          <w:b w:val="0"/>
          <w:sz w:val="22"/>
          <w:szCs w:val="22"/>
          <w:u w:val="none"/>
        </w:rPr>
      </w:pPr>
      <w:r w:rsidRPr="003F61B5">
        <w:rPr>
          <w:rFonts w:ascii="Calibri" w:hAnsi="Calibri" w:cs="Times New Roman"/>
          <w:b w:val="0"/>
          <w:sz w:val="22"/>
          <w:szCs w:val="22"/>
          <w:u w:val="none"/>
        </w:rPr>
        <w:t>1.5.</w:t>
      </w:r>
      <w:r>
        <w:rPr>
          <w:rFonts w:ascii="Calibri" w:hAnsi="Calibri" w:cs="Times New Roman"/>
          <w:b w:val="0"/>
          <w:sz w:val="22"/>
          <w:szCs w:val="22"/>
          <w:u w:val="none"/>
        </w:rPr>
        <w:tab/>
      </w:r>
      <w:r w:rsidRPr="003F61B5">
        <w:rPr>
          <w:rFonts w:ascii="Calibri" w:hAnsi="Calibri" w:cs="Times New Roman"/>
          <w:b w:val="0"/>
          <w:sz w:val="22"/>
          <w:szCs w:val="22"/>
          <w:u w:val="none"/>
        </w:rPr>
        <w:t>Pełnomocnictwo do podpisania oferty, o ile umocowanie do dokonania przedmiotowej czynności nie wynika z dokumentów rejestrowych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2.</w:t>
      </w:r>
      <w:r w:rsidRPr="009167F6">
        <w:rPr>
          <w:rFonts w:ascii="Calibri" w:hAnsi="Calibri" w:cs="Times New Roman"/>
          <w:b w:val="0"/>
          <w:sz w:val="22"/>
          <w:szCs w:val="22"/>
          <w:u w:val="none"/>
        </w:rPr>
        <w:tab/>
        <w:t xml:space="preserve">Ofertę należy przygotować według wymagań określonych w niniejszej SIWZ.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Pr="009167F6">
        <w:rPr>
          <w:rFonts w:ascii="Calibri" w:hAnsi="Calibri" w:cs="Times New Roman"/>
          <w:b w:val="0"/>
          <w:sz w:val="22"/>
          <w:szCs w:val="22"/>
          <w:u w:val="none"/>
        </w:rPr>
        <w:tab/>
        <w:t>Każdy Wykonawca powinien przedstawić tylko jedną ofertę pod rygorem odrzucenia.</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4.</w:t>
      </w:r>
      <w:r w:rsidRPr="009167F6">
        <w:rPr>
          <w:rFonts w:ascii="Calibri" w:hAnsi="Calibri" w:cs="Times New Roman"/>
          <w:b w:val="0"/>
          <w:sz w:val="22"/>
          <w:szCs w:val="22"/>
          <w:u w:val="none"/>
        </w:rPr>
        <w:tab/>
        <w:t>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 xml:space="preserve"> Zaleca się, aby każda strona oferty była parafowana przez osobę/y uprawnioną/e do reprezentacji Wykonawcy.</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6.</w:t>
      </w:r>
      <w:r w:rsidRPr="009167F6">
        <w:rPr>
          <w:rFonts w:ascii="Calibri" w:hAnsi="Calibri" w:cs="Times New Roman"/>
          <w:b w:val="0"/>
          <w:sz w:val="22"/>
          <w:szCs w:val="22"/>
          <w:u w:val="none"/>
        </w:rPr>
        <w:tab/>
        <w:t xml:space="preserve">Oferta musi być sporządzona w języku polskim, pismem maszynowym lub inną trwałą, czytelną techniką.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7.</w:t>
      </w:r>
      <w:r w:rsidRPr="009167F6">
        <w:rPr>
          <w:rFonts w:ascii="Calibri" w:hAnsi="Calibri" w:cs="Times New Roman"/>
          <w:b w:val="0"/>
          <w:sz w:val="22"/>
          <w:szCs w:val="22"/>
          <w:u w:val="none"/>
        </w:rPr>
        <w:tab/>
        <w:t xml:space="preserve">Zaleca się ponumerowanie stron i ich spięcie w sposób uniemożliwiający przypadkowe zdekompletowanie.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8.</w:t>
      </w:r>
      <w:r w:rsidRPr="009167F6">
        <w:rPr>
          <w:rFonts w:ascii="Calibri" w:hAnsi="Calibri" w:cs="Times New Roman"/>
          <w:b w:val="0"/>
          <w:sz w:val="22"/>
          <w:szCs w:val="22"/>
          <w:u w:val="none"/>
        </w:rPr>
        <w:tab/>
        <w:t>Dokumenty wchodzące w skład oferty mogą być przedstawiane w formie oryginałów albo poświadczonych za zgodność z oryginałem przez osobę/y uprawnioną/e do reprezentacji Wykonawcy, z wyłączeniem pełnomocnictw, o których mowa w ust. 1</w:t>
      </w:r>
      <w:r w:rsidR="00072A04" w:rsidRPr="009167F6">
        <w:rPr>
          <w:rFonts w:ascii="Calibri" w:hAnsi="Calibri" w:cs="Times New Roman"/>
          <w:b w:val="0"/>
          <w:sz w:val="22"/>
          <w:szCs w:val="22"/>
          <w:u w:val="none"/>
        </w:rPr>
        <w:t>.4. i 1.5.</w:t>
      </w:r>
      <w:r w:rsidRPr="009167F6">
        <w:rPr>
          <w:rFonts w:ascii="Calibri" w:hAnsi="Calibri" w:cs="Times New Roman"/>
          <w:b w:val="0"/>
          <w:sz w:val="22"/>
          <w:szCs w:val="22"/>
          <w:u w:val="none"/>
        </w:rPr>
        <w:t xml:space="preserve">, które muszą być poświadczone za zgodność z oryginałem przez notariusza.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9.</w:t>
      </w:r>
      <w:r w:rsidRPr="009167F6">
        <w:rPr>
          <w:rFonts w:ascii="Calibri" w:hAnsi="Calibri" w:cs="Times New Roman"/>
          <w:b w:val="0"/>
          <w:sz w:val="22"/>
          <w:szCs w:val="22"/>
          <w:u w:val="none"/>
        </w:rPr>
        <w:tab/>
        <w:t>Zamawiający zażąda przedstawienia oryginału lub notarialnie potwierdzonej kopii dokumentu wyłącznie wtedy, gdy przedstawiona przez Wykonawcę kserokopia dokumentu będzie nieczytelna lub będzie budzić wątpliwości co do jej prawdziwości.</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lastRenderedPageBreak/>
        <w:t>10.</w:t>
      </w:r>
      <w:r w:rsidRPr="009167F6">
        <w:rPr>
          <w:rFonts w:ascii="Calibri" w:hAnsi="Calibri" w:cs="Times New Roman"/>
          <w:b w:val="0"/>
          <w:sz w:val="22"/>
          <w:szCs w:val="22"/>
          <w:u w:val="none"/>
        </w:rPr>
        <w:tab/>
        <w:t xml:space="preserve">Wszelkie miejsca w ofercie, w których Wykonawca naniósł poprawki lub zmiany wpisywanej przez siebie treści muszą być parafowane przez osobę/y uprawnione do reprezentacji. </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11.</w:t>
      </w:r>
      <w:r w:rsidRPr="009167F6">
        <w:rPr>
          <w:rFonts w:ascii="Calibri" w:hAnsi="Calibri" w:cs="Times New Roman"/>
          <w:b w:val="0"/>
          <w:sz w:val="22"/>
          <w:szCs w:val="22"/>
          <w:u w:val="none"/>
        </w:rPr>
        <w:tab/>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12.</w:t>
      </w:r>
      <w:r w:rsidRPr="009167F6">
        <w:rPr>
          <w:rFonts w:ascii="Calibri" w:hAnsi="Calibri" w:cs="Times New Roman"/>
          <w:b w:val="0"/>
          <w:sz w:val="22"/>
          <w:szCs w:val="22"/>
          <w:u w:val="none"/>
        </w:rPr>
        <w:tab/>
        <w:t xml:space="preserve"> Żadne dokumenty wchodzące w skład oferty, w tym również przedstawione w formie oryginałów, nie podlegają zwrotowi przez Zamawiającego.</w:t>
      </w:r>
    </w:p>
    <w:p w:rsidR="001D2B23" w:rsidRPr="009167F6" w:rsidRDefault="001D2B23"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13.</w:t>
      </w:r>
      <w:r w:rsidRPr="009167F6">
        <w:rPr>
          <w:rFonts w:ascii="Calibri" w:hAnsi="Calibri" w:cs="Times New Roman"/>
          <w:b w:val="0"/>
          <w:sz w:val="22"/>
          <w:szCs w:val="22"/>
          <w:u w:val="none"/>
        </w:rPr>
        <w:tab/>
        <w:t>Wykonawca powinien umieścić ofertę w zamkniętej kopercie (opakowaniu). Na kopercie (opakowaniu) powinny widnieć nazwa i adres Zamawiającego oraz następujące oznaczenie:</w:t>
      </w:r>
    </w:p>
    <w:p w:rsidR="001D2B23" w:rsidRPr="009167F6" w:rsidRDefault="00D225D1"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„Postępowanie o udzielenie zamówienia publicznego prowadzone w trybie przetargu nieograniczonego na …………………………. „Nie otwierać przed dniem ....................... . godz. ….”.</w:t>
      </w:r>
    </w:p>
    <w:p w:rsidR="001D2B23" w:rsidRPr="009167F6" w:rsidRDefault="00C53D89" w:rsidP="003F61B5">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Na kopercie należy podać również nazwę i adres Wykon</w:t>
      </w:r>
      <w:r w:rsidRPr="009167F6">
        <w:rPr>
          <w:rFonts w:ascii="Calibri" w:hAnsi="Calibri" w:cs="Times New Roman"/>
          <w:b w:val="0"/>
          <w:sz w:val="22"/>
          <w:szCs w:val="22"/>
          <w:u w:val="none"/>
        </w:rPr>
        <w:t xml:space="preserve">awcy oraz opatrzyć ją pieczęcią </w:t>
      </w:r>
      <w:r w:rsidR="001D2B23" w:rsidRPr="009167F6">
        <w:rPr>
          <w:rFonts w:ascii="Calibri" w:hAnsi="Calibri" w:cs="Times New Roman"/>
          <w:b w:val="0"/>
          <w:sz w:val="22"/>
          <w:szCs w:val="22"/>
          <w:u w:val="none"/>
        </w:rPr>
        <w:t>Wykonawcy.</w:t>
      </w:r>
    </w:p>
    <w:p w:rsidR="001D2B23" w:rsidRPr="009167F6" w:rsidRDefault="00833291" w:rsidP="003F61B5">
      <w:pPr>
        <w:pStyle w:val="Nagwek1"/>
        <w:tabs>
          <w:tab w:val="clear" w:pos="1467"/>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bCs w:val="0"/>
          <w:sz w:val="22"/>
          <w:szCs w:val="22"/>
          <w:u w:val="none"/>
        </w:rPr>
        <w:t>14.</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Wykonawca ponosi wszelkie koszty związane z przygotowaniem i złożeniem oferty.</w:t>
      </w:r>
    </w:p>
    <w:p w:rsidR="00FC51CA" w:rsidRDefault="00FC51CA" w:rsidP="00833291">
      <w:pPr>
        <w:pStyle w:val="Nagwek1"/>
        <w:tabs>
          <w:tab w:val="left" w:pos="540"/>
        </w:tabs>
        <w:suppressAutoHyphens w:val="0"/>
        <w:adjustRightInd w:val="0"/>
        <w:spacing w:before="0" w:after="120" w:line="240" w:lineRule="auto"/>
        <w:ind w:left="567"/>
        <w:jc w:val="left"/>
        <w:rPr>
          <w:rFonts w:ascii="Calibri" w:hAnsi="Calibri" w:cs="Times New Roman"/>
          <w:b w:val="0"/>
          <w:sz w:val="22"/>
          <w:szCs w:val="22"/>
          <w:u w:val="none"/>
        </w:rPr>
      </w:pPr>
    </w:p>
    <w:p w:rsidR="00996AFF" w:rsidRPr="00996AFF" w:rsidRDefault="00996AFF" w:rsidP="00996AFF"/>
    <w:p w:rsidR="001D2B23" w:rsidRPr="009167F6" w:rsidRDefault="001D2B23" w:rsidP="00EF3C55">
      <w:pPr>
        <w:pStyle w:val="Nagwek1"/>
        <w:keepNext w:val="0"/>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XIV.  MIEJSCE ORAZ TERMIN SKŁADANIA I OTWARCIA OFERT</w:t>
      </w:r>
    </w:p>
    <w:p w:rsidR="001D2B23" w:rsidRPr="009167F6" w:rsidRDefault="001D2B23" w:rsidP="00EF3C55">
      <w:pPr>
        <w:pStyle w:val="Nagwek1"/>
        <w:keepNext w:val="0"/>
        <w:tabs>
          <w:tab w:val="left" w:pos="426"/>
        </w:tabs>
        <w:suppressAutoHyphens w:val="0"/>
        <w:adjustRightInd w:val="0"/>
        <w:spacing w:before="0" w:after="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1.</w:t>
      </w:r>
      <w:r w:rsidRPr="009167F6">
        <w:rPr>
          <w:rFonts w:ascii="Calibri" w:hAnsi="Calibri" w:cs="Times New Roman"/>
          <w:b w:val="0"/>
          <w:sz w:val="22"/>
          <w:szCs w:val="22"/>
          <w:u w:val="none"/>
        </w:rPr>
        <w:tab/>
        <w:t xml:space="preserve">Ofertę należy złożyć w zamkniętej kopercie (opakowaniu) w siedzibie Zamawiającego: </w:t>
      </w:r>
    </w:p>
    <w:p w:rsidR="00223F70" w:rsidRPr="009167F6" w:rsidRDefault="00223F70" w:rsidP="00EF3C55">
      <w:pPr>
        <w:pStyle w:val="Nagwek1"/>
        <w:keepNext w:val="0"/>
        <w:tabs>
          <w:tab w:val="left" w:pos="426"/>
        </w:tabs>
        <w:suppressAutoHyphens w:val="0"/>
        <w:adjustRightInd w:val="0"/>
        <w:spacing w:before="0" w:after="0" w:line="240" w:lineRule="auto"/>
        <w:ind w:left="567"/>
        <w:rPr>
          <w:rFonts w:ascii="Calibri" w:hAnsi="Calibri" w:cs="Times New Roman"/>
          <w:sz w:val="22"/>
          <w:szCs w:val="22"/>
          <w:u w:val="none"/>
        </w:rPr>
      </w:pPr>
      <w:r w:rsidRPr="009167F6">
        <w:rPr>
          <w:rFonts w:ascii="Calibri" w:hAnsi="Calibri" w:cs="Times New Roman"/>
          <w:sz w:val="22"/>
          <w:szCs w:val="22"/>
          <w:u w:val="none"/>
        </w:rPr>
        <w:t xml:space="preserve">       </w:t>
      </w:r>
    </w:p>
    <w:p w:rsidR="001D2B23" w:rsidRPr="009167F6" w:rsidRDefault="00FD32C0" w:rsidP="00EF3C55">
      <w:pPr>
        <w:pStyle w:val="Nagwek1"/>
        <w:keepNext w:val="0"/>
        <w:suppressAutoHyphens w:val="0"/>
        <w:adjustRightInd w:val="0"/>
        <w:spacing w:before="0" w:after="0" w:line="240" w:lineRule="auto"/>
        <w:ind w:left="567"/>
        <w:rPr>
          <w:rFonts w:ascii="Calibri" w:hAnsi="Calibri" w:cs="Times New Roman"/>
          <w:sz w:val="22"/>
          <w:szCs w:val="22"/>
          <w:u w:val="none"/>
        </w:rPr>
      </w:pPr>
      <w:r>
        <w:rPr>
          <w:rFonts w:ascii="Calibri" w:hAnsi="Calibri" w:cs="Times New Roman"/>
          <w:sz w:val="22"/>
          <w:szCs w:val="22"/>
          <w:u w:val="none"/>
        </w:rPr>
        <w:tab/>
      </w:r>
      <w:r w:rsidR="001D2B23" w:rsidRPr="009167F6">
        <w:rPr>
          <w:rFonts w:ascii="Calibri" w:hAnsi="Calibri" w:cs="Times New Roman"/>
          <w:sz w:val="22"/>
          <w:szCs w:val="22"/>
          <w:u w:val="none"/>
        </w:rPr>
        <w:t xml:space="preserve">Narodowe Centrum Badań Jądrowych  05-400 Otwock, ul. Andrzeja </w:t>
      </w:r>
      <w:proofErr w:type="spellStart"/>
      <w:r w:rsidR="001D2B23" w:rsidRPr="009167F6">
        <w:rPr>
          <w:rFonts w:ascii="Calibri" w:hAnsi="Calibri" w:cs="Times New Roman"/>
          <w:sz w:val="22"/>
          <w:szCs w:val="22"/>
          <w:u w:val="none"/>
        </w:rPr>
        <w:t>Sołtana</w:t>
      </w:r>
      <w:proofErr w:type="spellEnd"/>
      <w:r w:rsidR="001D2B23" w:rsidRPr="009167F6">
        <w:rPr>
          <w:rFonts w:ascii="Calibri" w:hAnsi="Calibri" w:cs="Times New Roman"/>
          <w:sz w:val="22"/>
          <w:szCs w:val="22"/>
          <w:u w:val="none"/>
        </w:rPr>
        <w:t xml:space="preserve"> 7 bud 28, pokój nr 114</w:t>
      </w:r>
      <w:r w:rsidR="00072A04" w:rsidRPr="009167F6">
        <w:rPr>
          <w:rFonts w:ascii="Calibri" w:hAnsi="Calibri" w:cs="Times New Roman"/>
          <w:sz w:val="22"/>
          <w:szCs w:val="22"/>
          <w:u w:val="none"/>
        </w:rPr>
        <w:t xml:space="preserve"> </w:t>
      </w:r>
      <w:r w:rsidR="00223F70" w:rsidRPr="009167F6">
        <w:rPr>
          <w:rFonts w:ascii="Calibri" w:hAnsi="Calibri" w:cs="Times New Roman"/>
          <w:sz w:val="22"/>
          <w:szCs w:val="22"/>
          <w:u w:val="none"/>
        </w:rPr>
        <w:t xml:space="preserve">  </w:t>
      </w:r>
      <w:r w:rsidR="001D2B23" w:rsidRPr="009167F6">
        <w:rPr>
          <w:rFonts w:ascii="Calibri" w:hAnsi="Calibri" w:cs="Times New Roman"/>
          <w:sz w:val="22"/>
          <w:szCs w:val="22"/>
          <w:u w:val="none"/>
        </w:rPr>
        <w:t xml:space="preserve">nie później niż do dnia  </w:t>
      </w:r>
      <w:r w:rsidR="00AF3021">
        <w:rPr>
          <w:rFonts w:ascii="Calibri" w:hAnsi="Calibri" w:cs="Times New Roman"/>
          <w:sz w:val="22"/>
          <w:szCs w:val="22"/>
          <w:u w:val="none"/>
        </w:rPr>
        <w:t>07 września</w:t>
      </w:r>
      <w:r w:rsidR="001D2B23" w:rsidRPr="009167F6">
        <w:rPr>
          <w:rFonts w:ascii="Calibri" w:hAnsi="Calibri" w:cs="Times New Roman"/>
          <w:sz w:val="22"/>
          <w:szCs w:val="22"/>
          <w:u w:val="none"/>
        </w:rPr>
        <w:t xml:space="preserve"> 201</w:t>
      </w:r>
      <w:r w:rsidR="00FC51CA" w:rsidRPr="009167F6">
        <w:rPr>
          <w:rFonts w:ascii="Calibri" w:hAnsi="Calibri" w:cs="Times New Roman"/>
          <w:sz w:val="22"/>
          <w:szCs w:val="22"/>
          <w:u w:val="none"/>
        </w:rPr>
        <w:t>7</w:t>
      </w:r>
      <w:r w:rsidR="00AC770A" w:rsidRPr="009167F6">
        <w:rPr>
          <w:rFonts w:ascii="Calibri" w:hAnsi="Calibri" w:cs="Times New Roman"/>
          <w:sz w:val="22"/>
          <w:szCs w:val="22"/>
          <w:u w:val="none"/>
        </w:rPr>
        <w:t xml:space="preserve"> </w:t>
      </w:r>
      <w:r w:rsidR="001D2B23" w:rsidRPr="009167F6">
        <w:rPr>
          <w:rFonts w:ascii="Calibri" w:hAnsi="Calibri" w:cs="Times New Roman"/>
          <w:sz w:val="22"/>
          <w:szCs w:val="22"/>
          <w:u w:val="none"/>
        </w:rPr>
        <w:t>r</w:t>
      </w:r>
      <w:r w:rsidR="00AC770A" w:rsidRPr="009167F6">
        <w:rPr>
          <w:rFonts w:ascii="Calibri" w:hAnsi="Calibri" w:cs="Times New Roman"/>
          <w:sz w:val="22"/>
          <w:szCs w:val="22"/>
          <w:u w:val="none"/>
        </w:rPr>
        <w:t>.</w:t>
      </w:r>
      <w:r w:rsidR="001D2B23" w:rsidRPr="009167F6">
        <w:rPr>
          <w:rFonts w:ascii="Calibri" w:hAnsi="Calibri" w:cs="Times New Roman"/>
          <w:sz w:val="22"/>
          <w:szCs w:val="22"/>
          <w:u w:val="none"/>
        </w:rPr>
        <w:t xml:space="preserve"> do godziny  12.00</w:t>
      </w:r>
    </w:p>
    <w:p w:rsidR="00FC51CA" w:rsidRPr="009167F6" w:rsidRDefault="00FC51CA" w:rsidP="00EF3C55">
      <w:pPr>
        <w:pStyle w:val="Nagwek1"/>
        <w:keepNext w:val="0"/>
        <w:tabs>
          <w:tab w:val="left" w:pos="142"/>
          <w:tab w:val="left" w:pos="426"/>
        </w:tabs>
        <w:suppressAutoHyphens w:val="0"/>
        <w:adjustRightInd w:val="0"/>
        <w:spacing w:before="0" w:after="0" w:line="240" w:lineRule="auto"/>
        <w:ind w:left="0" w:firstLine="0"/>
        <w:rPr>
          <w:rFonts w:ascii="Calibri" w:hAnsi="Calibri" w:cs="Times New Roman"/>
          <w:b w:val="0"/>
          <w:sz w:val="22"/>
          <w:szCs w:val="22"/>
          <w:u w:val="none"/>
        </w:rPr>
      </w:pPr>
    </w:p>
    <w:p w:rsidR="001D2B23" w:rsidRPr="009167F6" w:rsidRDefault="00223F70" w:rsidP="00EF3C55">
      <w:pPr>
        <w:pStyle w:val="Nagwek1"/>
        <w:keepNext w:val="0"/>
        <w:tabs>
          <w:tab w:val="left" w:pos="142"/>
          <w:tab w:val="left" w:pos="426"/>
        </w:tabs>
        <w:suppressAutoHyphens w:val="0"/>
        <w:adjustRightInd w:val="0"/>
        <w:spacing w:before="0" w:after="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w:t>
      </w:r>
      <w:r w:rsidR="001D2B23" w:rsidRPr="009167F6">
        <w:rPr>
          <w:rFonts w:ascii="Calibri" w:hAnsi="Calibri" w:cs="Times New Roman"/>
          <w:b w:val="0"/>
          <w:sz w:val="22"/>
          <w:szCs w:val="22"/>
          <w:u w:val="none"/>
        </w:rPr>
        <w:t>Dla ofert przesłanych do Zamawiającego liczy się data i godzina dostarczenia oferty do siedziby Zamawiającego.</w:t>
      </w:r>
    </w:p>
    <w:p w:rsidR="001D2B23" w:rsidRPr="009167F6" w:rsidRDefault="001D2B23" w:rsidP="00EF3C55">
      <w:pPr>
        <w:pStyle w:val="Nagwek1"/>
        <w:keepNext w:val="0"/>
        <w:tabs>
          <w:tab w:val="left" w:pos="426"/>
        </w:tabs>
        <w:suppressAutoHyphens w:val="0"/>
        <w:adjustRightInd w:val="0"/>
        <w:spacing w:before="0" w:after="120" w:line="240" w:lineRule="auto"/>
        <w:ind w:left="567"/>
        <w:rPr>
          <w:rFonts w:ascii="Calibri" w:hAnsi="Calibri" w:cs="Times New Roman"/>
          <w:b w:val="0"/>
          <w:sz w:val="22"/>
          <w:szCs w:val="22"/>
          <w:u w:val="none"/>
        </w:rPr>
      </w:pPr>
    </w:p>
    <w:p w:rsidR="001D2B23" w:rsidRPr="009167F6" w:rsidRDefault="001D2B23" w:rsidP="00EF3C55">
      <w:pPr>
        <w:pStyle w:val="Nagwek1"/>
        <w:keepNext w:val="0"/>
        <w:tabs>
          <w:tab w:val="left" w:pos="426"/>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2.</w:t>
      </w:r>
      <w:r w:rsidRPr="009167F6">
        <w:rPr>
          <w:rFonts w:ascii="Calibri" w:hAnsi="Calibri" w:cs="Times New Roman"/>
          <w:b w:val="0"/>
          <w:sz w:val="22"/>
          <w:szCs w:val="22"/>
          <w:u w:val="none"/>
        </w:rPr>
        <w:tab/>
        <w:t>Otwarcie ofert nastąpi w siedzibie Zamawiającego:</w:t>
      </w:r>
    </w:p>
    <w:p w:rsidR="001D2B23" w:rsidRPr="009167F6" w:rsidRDefault="001D2B23" w:rsidP="00EF3C55">
      <w:pPr>
        <w:pStyle w:val="Nagwek1"/>
        <w:keepNext w:val="0"/>
        <w:suppressAutoHyphens w:val="0"/>
        <w:adjustRightInd w:val="0"/>
        <w:spacing w:before="0" w:after="120" w:line="240" w:lineRule="auto"/>
        <w:ind w:left="567" w:firstLine="0"/>
        <w:rPr>
          <w:rFonts w:ascii="Calibri" w:hAnsi="Calibri" w:cs="Times New Roman"/>
          <w:sz w:val="22"/>
          <w:szCs w:val="22"/>
          <w:u w:val="none"/>
        </w:rPr>
      </w:pPr>
      <w:r w:rsidRPr="009167F6">
        <w:rPr>
          <w:rFonts w:ascii="Calibri" w:hAnsi="Calibri" w:cs="Times New Roman"/>
          <w:b w:val="0"/>
          <w:sz w:val="22"/>
          <w:szCs w:val="22"/>
          <w:u w:val="none"/>
        </w:rPr>
        <w:t xml:space="preserve">Narodowe Centrum Badań Jądrowych , 05-400 Otwock  ul. Andrzeja </w:t>
      </w:r>
      <w:proofErr w:type="spellStart"/>
      <w:r w:rsidRPr="009167F6">
        <w:rPr>
          <w:rFonts w:ascii="Calibri" w:hAnsi="Calibri" w:cs="Times New Roman"/>
          <w:b w:val="0"/>
          <w:sz w:val="22"/>
          <w:szCs w:val="22"/>
          <w:u w:val="none"/>
        </w:rPr>
        <w:t>Sołtana</w:t>
      </w:r>
      <w:proofErr w:type="spellEnd"/>
      <w:r w:rsidRPr="009167F6">
        <w:rPr>
          <w:rFonts w:ascii="Calibri" w:hAnsi="Calibri" w:cs="Times New Roman"/>
          <w:b w:val="0"/>
          <w:sz w:val="22"/>
          <w:szCs w:val="22"/>
          <w:u w:val="none"/>
        </w:rPr>
        <w:t xml:space="preserve"> 7 bud 28 pokój </w:t>
      </w:r>
      <w:r w:rsidR="00902813">
        <w:rPr>
          <w:rFonts w:ascii="Calibri" w:hAnsi="Calibri" w:cs="Times New Roman"/>
          <w:b w:val="0"/>
          <w:sz w:val="22"/>
          <w:szCs w:val="22"/>
          <w:u w:val="none"/>
        </w:rPr>
        <w:t>6</w:t>
      </w:r>
      <w:bookmarkStart w:id="0" w:name="_GoBack"/>
      <w:bookmarkEnd w:id="0"/>
      <w:r w:rsidR="00FC51CA"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 xml:space="preserve">w </w:t>
      </w:r>
      <w:r w:rsidR="00223F70" w:rsidRPr="009167F6">
        <w:rPr>
          <w:rFonts w:ascii="Calibri" w:hAnsi="Calibri" w:cs="Times New Roman"/>
          <w:b w:val="0"/>
          <w:sz w:val="22"/>
          <w:szCs w:val="22"/>
          <w:u w:val="none"/>
        </w:rPr>
        <w:t xml:space="preserve">    </w:t>
      </w:r>
      <w:r w:rsidRPr="00850817">
        <w:rPr>
          <w:rFonts w:ascii="Calibri" w:hAnsi="Calibri" w:cs="Times New Roman"/>
          <w:sz w:val="22"/>
          <w:szCs w:val="22"/>
          <w:u w:val="none"/>
        </w:rPr>
        <w:t xml:space="preserve">dniu   </w:t>
      </w:r>
      <w:r w:rsidR="00850817" w:rsidRPr="00850817">
        <w:rPr>
          <w:rFonts w:ascii="Calibri" w:hAnsi="Calibri" w:cs="Times New Roman"/>
          <w:sz w:val="22"/>
          <w:szCs w:val="22"/>
          <w:u w:val="none"/>
        </w:rPr>
        <w:t xml:space="preserve">07 września </w:t>
      </w:r>
      <w:r w:rsidRPr="00850817">
        <w:rPr>
          <w:rFonts w:ascii="Calibri" w:hAnsi="Calibri" w:cs="Times New Roman"/>
          <w:sz w:val="22"/>
          <w:szCs w:val="22"/>
          <w:u w:val="none"/>
        </w:rPr>
        <w:t xml:space="preserve"> 201</w:t>
      </w:r>
      <w:r w:rsidR="00223F70" w:rsidRPr="00850817">
        <w:rPr>
          <w:rFonts w:ascii="Calibri" w:hAnsi="Calibri" w:cs="Times New Roman"/>
          <w:sz w:val="22"/>
          <w:szCs w:val="22"/>
          <w:u w:val="none"/>
        </w:rPr>
        <w:t>7</w:t>
      </w:r>
      <w:r w:rsidR="00AC770A" w:rsidRPr="00850817">
        <w:rPr>
          <w:rFonts w:ascii="Calibri" w:hAnsi="Calibri" w:cs="Times New Roman"/>
          <w:sz w:val="22"/>
          <w:szCs w:val="22"/>
          <w:u w:val="none"/>
        </w:rPr>
        <w:t xml:space="preserve"> </w:t>
      </w:r>
      <w:r w:rsidRPr="00850817">
        <w:rPr>
          <w:rFonts w:ascii="Calibri" w:hAnsi="Calibri" w:cs="Times New Roman"/>
          <w:sz w:val="22"/>
          <w:szCs w:val="22"/>
          <w:u w:val="none"/>
        </w:rPr>
        <w:t>r</w:t>
      </w:r>
      <w:r w:rsidR="00AC770A" w:rsidRPr="00850817">
        <w:rPr>
          <w:rFonts w:ascii="Calibri" w:hAnsi="Calibri" w:cs="Times New Roman"/>
          <w:sz w:val="22"/>
          <w:szCs w:val="22"/>
          <w:u w:val="none"/>
        </w:rPr>
        <w:t>.</w:t>
      </w:r>
      <w:r w:rsidRPr="00850817">
        <w:rPr>
          <w:rFonts w:ascii="Calibri" w:hAnsi="Calibri" w:cs="Times New Roman"/>
          <w:sz w:val="22"/>
          <w:szCs w:val="22"/>
          <w:u w:val="none"/>
        </w:rPr>
        <w:t xml:space="preserve"> o godzinie 12.05</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Pr="009167F6">
        <w:rPr>
          <w:rFonts w:ascii="Calibri" w:hAnsi="Calibri" w:cs="Times New Roman"/>
          <w:b w:val="0"/>
          <w:sz w:val="22"/>
          <w:szCs w:val="22"/>
          <w:u w:val="none"/>
        </w:rPr>
        <w:tab/>
        <w:t>Oferty otrzymane przez Zamawiającego po tym terminie zostaną niezwłocznie zwrócone Wykonawcy.</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4.</w:t>
      </w:r>
      <w:r w:rsidRPr="009167F6">
        <w:rPr>
          <w:rFonts w:ascii="Calibri" w:hAnsi="Calibri" w:cs="Times New Roman"/>
          <w:b w:val="0"/>
          <w:sz w:val="22"/>
          <w:szCs w:val="22"/>
          <w:u w:val="none"/>
        </w:rPr>
        <w:tab/>
        <w:t xml:space="preserve">Bezpośrednio przed otwarciem ofert Zamawiający poda kwotę, jaką zamierza przeznaczyć na sfinansowanie zamówienia. </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Otwarcie ofert jest jawne.</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6.</w:t>
      </w:r>
      <w:r w:rsidRPr="009167F6">
        <w:rPr>
          <w:rFonts w:ascii="Calibri" w:hAnsi="Calibri" w:cs="Times New Roman"/>
          <w:b w:val="0"/>
          <w:sz w:val="22"/>
          <w:szCs w:val="22"/>
          <w:u w:val="none"/>
        </w:rPr>
        <w:tab/>
        <w:t>Podczas otwarcia ofert podaje się nazwy (firmy) oraz adresy wykonawców, a także informacje dotyczące ceny, terminu wykonania zamówień, okresu gwarancji i warunków płatności zawartych w ofertach.</w:t>
      </w:r>
    </w:p>
    <w:p w:rsidR="001D2B23" w:rsidRPr="009167F6" w:rsidRDefault="001D2B23" w:rsidP="00EF3C55">
      <w:pPr>
        <w:pStyle w:val="Nagwek1"/>
        <w:keepNext w:val="0"/>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7.</w:t>
      </w:r>
      <w:r w:rsidRPr="009167F6">
        <w:rPr>
          <w:rFonts w:ascii="Calibri" w:hAnsi="Calibri" w:cs="Times New Roman"/>
          <w:b w:val="0"/>
          <w:sz w:val="22"/>
          <w:szCs w:val="22"/>
          <w:u w:val="none"/>
        </w:rPr>
        <w:tab/>
        <w:t>Informacje, o których mowa w pkt. 4 i 6 niniejszego rozdziału Zamawiający zamieści niezwłocznie na stronie internetowej www.ncbj.gov.pl/przetargi.</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lastRenderedPageBreak/>
        <w:t xml:space="preserve">XV. OPIS SPOSOBU OBLICZENIA CENY </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w:t>
      </w:r>
      <w:r w:rsidR="00206C0D">
        <w:rPr>
          <w:rFonts w:ascii="Calibri" w:hAnsi="Calibri" w:cs="Times New Roman"/>
          <w:b w:val="0"/>
          <w:sz w:val="22"/>
          <w:szCs w:val="22"/>
          <w:u w:val="none"/>
        </w:rPr>
        <w:tab/>
      </w:r>
      <w:r w:rsidRPr="009167F6">
        <w:rPr>
          <w:rFonts w:ascii="Calibri" w:hAnsi="Calibri" w:cs="Times New Roman"/>
          <w:b w:val="0"/>
          <w:sz w:val="22"/>
          <w:szCs w:val="22"/>
          <w:u w:val="none"/>
        </w:rPr>
        <w:t xml:space="preserve">Wykonawca oblicza cenę zgodnie z opisem na formularzu ofertowym, którego wzór stanowi </w:t>
      </w:r>
      <w:r w:rsidRPr="009167F6">
        <w:rPr>
          <w:rFonts w:ascii="Calibri" w:hAnsi="Calibri" w:cs="Times New Roman"/>
          <w:sz w:val="22"/>
          <w:szCs w:val="22"/>
          <w:u w:val="none"/>
        </w:rPr>
        <w:t xml:space="preserve">załącznik </w:t>
      </w:r>
      <w:r w:rsidR="00B82605" w:rsidRPr="009167F6">
        <w:rPr>
          <w:rFonts w:ascii="Calibri" w:hAnsi="Calibri" w:cs="Times New Roman"/>
          <w:sz w:val="22"/>
          <w:szCs w:val="22"/>
          <w:u w:val="none"/>
        </w:rPr>
        <w:t xml:space="preserve">A </w:t>
      </w:r>
      <w:r w:rsidRPr="009167F6">
        <w:rPr>
          <w:rFonts w:ascii="Calibri" w:hAnsi="Calibri" w:cs="Times New Roman"/>
          <w:sz w:val="22"/>
          <w:szCs w:val="22"/>
          <w:u w:val="none"/>
        </w:rPr>
        <w:t xml:space="preserve"> do </w:t>
      </w:r>
      <w:r w:rsidR="00B82605" w:rsidRPr="009167F6">
        <w:rPr>
          <w:rFonts w:ascii="Calibri" w:hAnsi="Calibri" w:cs="Times New Roman"/>
          <w:sz w:val="22"/>
          <w:szCs w:val="22"/>
          <w:u w:val="none"/>
        </w:rPr>
        <w:t>formularza ofert</w:t>
      </w:r>
      <w:r w:rsidR="00645332">
        <w:rPr>
          <w:rFonts w:ascii="Calibri" w:hAnsi="Calibri" w:cs="Times New Roman"/>
          <w:sz w:val="22"/>
          <w:szCs w:val="22"/>
          <w:u w:val="none"/>
        </w:rPr>
        <w:t>y</w:t>
      </w:r>
      <w:r w:rsidRPr="009167F6">
        <w:rPr>
          <w:rFonts w:ascii="Calibri" w:hAnsi="Calibri" w:cs="Times New Roman"/>
          <w:b w:val="0"/>
          <w:sz w:val="22"/>
          <w:szCs w:val="22"/>
          <w:u w:val="none"/>
        </w:rPr>
        <w:t>.</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2.</w:t>
      </w:r>
      <w:r w:rsidRPr="009167F6">
        <w:rPr>
          <w:rFonts w:ascii="Calibri" w:hAnsi="Calibri" w:cs="Times New Roman"/>
          <w:b w:val="0"/>
          <w:sz w:val="22"/>
          <w:szCs w:val="22"/>
          <w:u w:val="none"/>
        </w:rPr>
        <w:tab/>
        <w:t xml:space="preserve">Cena musi obejmować wszystkie elementy składające się na przedmiot zamówienia wraz </w:t>
      </w:r>
      <w:r w:rsidR="00223F70" w:rsidRPr="009167F6">
        <w:rPr>
          <w:rFonts w:ascii="Calibri" w:hAnsi="Calibri" w:cs="Times New Roman"/>
          <w:b w:val="0"/>
          <w:sz w:val="22"/>
          <w:szCs w:val="22"/>
          <w:u w:val="none"/>
        </w:rPr>
        <w:t xml:space="preserve"> </w:t>
      </w:r>
      <w:r w:rsidRPr="009167F6">
        <w:rPr>
          <w:rFonts w:ascii="Calibri" w:hAnsi="Calibri" w:cs="Times New Roman"/>
          <w:b w:val="0"/>
          <w:sz w:val="22"/>
          <w:szCs w:val="22"/>
          <w:u w:val="none"/>
        </w:rPr>
        <w:t>z</w:t>
      </w:r>
      <w:r w:rsidR="00FD32C0">
        <w:rPr>
          <w:rFonts w:ascii="Calibri" w:hAnsi="Calibri" w:cs="Times New Roman"/>
          <w:b w:val="0"/>
          <w:sz w:val="22"/>
          <w:szCs w:val="22"/>
          <w:u w:val="none"/>
        </w:rPr>
        <w:t> </w:t>
      </w:r>
      <w:r w:rsidRPr="009167F6">
        <w:rPr>
          <w:rFonts w:ascii="Calibri" w:hAnsi="Calibri" w:cs="Times New Roman"/>
          <w:b w:val="0"/>
          <w:sz w:val="22"/>
          <w:szCs w:val="22"/>
          <w:u w:val="none"/>
        </w:rPr>
        <w:t>uwzględnieniem podatku od towarów i usług.</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Cena musi być wyrażona w złotych polskich (PLN)</w:t>
      </w:r>
      <w:r w:rsidR="00C943A4" w:rsidRPr="009167F6">
        <w:rPr>
          <w:rFonts w:ascii="Calibri" w:hAnsi="Calibri" w:cs="Times New Roman"/>
          <w:b w:val="0"/>
          <w:sz w:val="22"/>
          <w:szCs w:val="22"/>
          <w:u w:val="none"/>
        </w:rPr>
        <w:t>z dokładnością do dwóch miejsc po przecinku</w:t>
      </w:r>
      <w:r w:rsidRPr="009167F6">
        <w:rPr>
          <w:rFonts w:ascii="Calibri" w:hAnsi="Calibri" w:cs="Times New Roman"/>
          <w:b w:val="0"/>
          <w:sz w:val="22"/>
          <w:szCs w:val="22"/>
          <w:u w:val="none"/>
        </w:rPr>
        <w:t>.</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3.</w:t>
      </w:r>
      <w:r w:rsidR="00206C0D">
        <w:rPr>
          <w:rFonts w:ascii="Calibri" w:hAnsi="Calibri" w:cs="Times New Roman"/>
          <w:b w:val="0"/>
          <w:sz w:val="22"/>
          <w:szCs w:val="22"/>
          <w:u w:val="none"/>
        </w:rPr>
        <w:tab/>
      </w:r>
      <w:r w:rsidRPr="009167F6">
        <w:rPr>
          <w:rFonts w:ascii="Calibri" w:hAnsi="Calibri" w:cs="Times New Roman"/>
          <w:b w:val="0"/>
          <w:sz w:val="22"/>
          <w:szCs w:val="22"/>
          <w:u w:val="none"/>
        </w:rPr>
        <w:t xml:space="preserve">Zgodnie z art. 91 ust. 3a ustawy </w:t>
      </w:r>
      <w:proofErr w:type="spellStart"/>
      <w:r w:rsidRPr="009167F6">
        <w:rPr>
          <w:rFonts w:ascii="Calibri" w:hAnsi="Calibri" w:cs="Times New Roman"/>
          <w:b w:val="0"/>
          <w:sz w:val="22"/>
          <w:szCs w:val="22"/>
          <w:u w:val="none"/>
        </w:rPr>
        <w:t>Pzp</w:t>
      </w:r>
      <w:proofErr w:type="spellEnd"/>
      <w:r w:rsidRPr="009167F6">
        <w:rPr>
          <w:rFonts w:ascii="Calibri" w:hAnsi="Calibri" w:cs="Times New Roman"/>
          <w:b w:val="0"/>
          <w:sz w:val="22"/>
          <w:szCs w:val="22"/>
          <w:u w:val="none"/>
        </w:rPr>
        <w:t xml:space="preserve">, jeżeli wykonawca składa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1D2B23" w:rsidRPr="009167F6" w:rsidRDefault="00FD32C0"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Pr>
          <w:rFonts w:ascii="Calibri" w:hAnsi="Calibri" w:cs="Times New Roman"/>
          <w:b w:val="0"/>
          <w:sz w:val="22"/>
          <w:szCs w:val="22"/>
          <w:u w:val="none"/>
        </w:rPr>
        <w:tab/>
      </w:r>
      <w:r w:rsidR="001D2B23" w:rsidRPr="009167F6">
        <w:rPr>
          <w:rFonts w:ascii="Calibri" w:hAnsi="Calibri" w:cs="Times New Roman"/>
          <w:b w:val="0"/>
          <w:sz w:val="22"/>
          <w:szCs w:val="22"/>
          <w:u w:val="none"/>
        </w:rPr>
        <w:t>Cena ta będzie brana pod uwagę przy wyborze najkorzystniejszej oferty.</w:t>
      </w:r>
    </w:p>
    <w:p w:rsidR="001D2B23" w:rsidRPr="009167F6" w:rsidRDefault="001D2B23"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4.</w:t>
      </w:r>
      <w:r w:rsidR="00206C0D">
        <w:rPr>
          <w:rFonts w:ascii="Calibri" w:hAnsi="Calibri" w:cs="Times New Roman"/>
          <w:b w:val="0"/>
          <w:sz w:val="22"/>
          <w:szCs w:val="22"/>
          <w:u w:val="none"/>
        </w:rPr>
        <w:tab/>
      </w:r>
      <w:r w:rsidRPr="009167F6">
        <w:rPr>
          <w:rFonts w:ascii="Calibri" w:hAnsi="Calibri" w:cs="Times New Roman"/>
          <w:b w:val="0"/>
          <w:sz w:val="22"/>
          <w:szCs w:val="22"/>
          <w:u w:val="none"/>
        </w:rPr>
        <w:t>Cena przez okres trwania umowy jest stała i nie podlega negocjacji.</w:t>
      </w:r>
    </w:p>
    <w:p w:rsidR="001D2B23" w:rsidRPr="009167F6" w:rsidRDefault="005D3098"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5</w:t>
      </w:r>
      <w:r w:rsidR="001D2B23" w:rsidRPr="009167F6">
        <w:rPr>
          <w:rFonts w:ascii="Calibri" w:hAnsi="Calibri" w:cs="Times New Roman"/>
          <w:b w:val="0"/>
          <w:sz w:val="22"/>
          <w:szCs w:val="22"/>
          <w:u w:val="none"/>
        </w:rPr>
        <w:t>.</w:t>
      </w:r>
      <w:r w:rsidR="00206C0D">
        <w:rPr>
          <w:rFonts w:ascii="Calibri" w:hAnsi="Calibri" w:cs="Times New Roman"/>
          <w:b w:val="0"/>
          <w:sz w:val="22"/>
          <w:szCs w:val="22"/>
          <w:u w:val="none"/>
        </w:rPr>
        <w:tab/>
      </w:r>
      <w:r w:rsidR="001D2B23" w:rsidRPr="009167F6">
        <w:rPr>
          <w:rFonts w:ascii="Calibri" w:hAnsi="Calibri" w:cs="Times New Roman"/>
          <w:b w:val="0"/>
          <w:sz w:val="22"/>
          <w:szCs w:val="22"/>
          <w:u w:val="none"/>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w:t>
      </w:r>
      <w:r w:rsidR="00FD32C0">
        <w:rPr>
          <w:rFonts w:ascii="Calibri" w:hAnsi="Calibri" w:cs="Times New Roman"/>
          <w:b w:val="0"/>
          <w:sz w:val="22"/>
          <w:szCs w:val="22"/>
          <w:u w:val="none"/>
        </w:rPr>
        <w:t> </w:t>
      </w:r>
      <w:r w:rsidR="001D2B23" w:rsidRPr="009167F6">
        <w:rPr>
          <w:rFonts w:ascii="Calibri" w:hAnsi="Calibri" w:cs="Times New Roman"/>
          <w:b w:val="0"/>
          <w:sz w:val="22"/>
          <w:szCs w:val="22"/>
          <w:u w:val="none"/>
        </w:rPr>
        <w:t>obowiązującymi przepisami.</w:t>
      </w:r>
    </w:p>
    <w:p w:rsidR="001D2B23" w:rsidRPr="009167F6" w:rsidRDefault="005D3098" w:rsidP="00206C0D">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6</w:t>
      </w:r>
      <w:r w:rsidR="001D2B23" w:rsidRPr="009167F6">
        <w:rPr>
          <w:rFonts w:ascii="Calibri" w:hAnsi="Calibri" w:cs="Times New Roman"/>
          <w:b w:val="0"/>
          <w:sz w:val="22"/>
          <w:szCs w:val="22"/>
          <w:u w:val="none"/>
        </w:rPr>
        <w:t>.</w:t>
      </w:r>
      <w:r w:rsidR="00206C0D">
        <w:rPr>
          <w:rFonts w:ascii="Calibri" w:hAnsi="Calibri" w:cs="Times New Roman"/>
          <w:b w:val="0"/>
          <w:sz w:val="22"/>
          <w:szCs w:val="22"/>
          <w:u w:val="none"/>
        </w:rPr>
        <w:tab/>
      </w:r>
      <w:r w:rsidR="001D2B23" w:rsidRPr="009167F6">
        <w:rPr>
          <w:rFonts w:ascii="Calibri" w:hAnsi="Calibri" w:cs="Times New Roman"/>
          <w:b w:val="0"/>
          <w:sz w:val="22"/>
          <w:szCs w:val="22"/>
          <w:u w:val="none"/>
        </w:rPr>
        <w:t>Rozliczenia między Zamawiającym a Wykonawcą będą dokonywane w złotych polskich (PLN).</w:t>
      </w:r>
    </w:p>
    <w:p w:rsidR="00E64AFB" w:rsidRPr="009167F6" w:rsidRDefault="00E64AFB" w:rsidP="00E64AFB"/>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XVI.  OPIS KYTERIÓW, KTÓRYMI ZAMAWIAJĄCY BĘDZIE SIĘ KIEROWAŁ PRZY WYBORZE OFERTY, WRAZ Z PODANIEM WAG TYCH KRYTERIÓW I SPOSOBU OCENY OFERT</w:t>
      </w:r>
    </w:p>
    <w:p w:rsidR="001D2B23" w:rsidRPr="009167F6" w:rsidRDefault="001D2B23" w:rsidP="006D2F0D">
      <w:pPr>
        <w:pStyle w:val="Nagwek1"/>
        <w:numPr>
          <w:ilvl w:val="0"/>
          <w:numId w:val="8"/>
        </w:numPr>
        <w:tabs>
          <w:tab w:val="left" w:pos="540"/>
        </w:tabs>
        <w:suppressAutoHyphens w:val="0"/>
        <w:adjustRightInd w:val="0"/>
        <w:spacing w:before="0" w:after="120" w:line="240" w:lineRule="auto"/>
        <w:jc w:val="left"/>
        <w:rPr>
          <w:rFonts w:ascii="Calibri" w:hAnsi="Calibri" w:cs="Calibri"/>
          <w:b w:val="0"/>
          <w:sz w:val="22"/>
          <w:szCs w:val="22"/>
          <w:u w:val="none"/>
        </w:rPr>
      </w:pPr>
      <w:r w:rsidRPr="009167F6">
        <w:rPr>
          <w:rFonts w:ascii="Calibri" w:hAnsi="Calibri" w:cs="Calibri"/>
          <w:b w:val="0"/>
          <w:sz w:val="22"/>
          <w:szCs w:val="22"/>
          <w:u w:val="none"/>
        </w:rPr>
        <w:t>Kryterium oceny:</w:t>
      </w:r>
    </w:p>
    <w:p w:rsidR="00223F70" w:rsidRPr="00FD32C0" w:rsidRDefault="00223F70" w:rsidP="006D2F0D">
      <w:pPr>
        <w:widowControl/>
        <w:numPr>
          <w:ilvl w:val="1"/>
          <w:numId w:val="8"/>
        </w:numPr>
        <w:shd w:val="clear" w:color="auto" w:fill="FFFFFF"/>
        <w:tabs>
          <w:tab w:val="left" w:pos="427"/>
          <w:tab w:val="left" w:pos="994"/>
        </w:tabs>
        <w:suppressAutoHyphens w:val="0"/>
        <w:spacing w:after="120" w:line="240" w:lineRule="auto"/>
        <w:jc w:val="left"/>
        <w:textAlignment w:val="auto"/>
        <w:rPr>
          <w:rFonts w:ascii="Calibri" w:hAnsi="Calibri" w:cs="Calibri"/>
          <w:sz w:val="22"/>
          <w:szCs w:val="22"/>
        </w:rPr>
      </w:pPr>
      <w:r w:rsidRPr="00FD32C0">
        <w:rPr>
          <w:rFonts w:ascii="Calibri" w:hAnsi="Calibri" w:cs="Calibri"/>
          <w:sz w:val="22"/>
          <w:szCs w:val="22"/>
        </w:rPr>
        <w:t>Cena „C”</w:t>
      </w:r>
      <w:r w:rsidR="002D1B29" w:rsidRPr="00FD32C0">
        <w:rPr>
          <w:rFonts w:ascii="Calibri" w:hAnsi="Calibri" w:cs="Calibri"/>
          <w:sz w:val="22"/>
          <w:szCs w:val="22"/>
        </w:rPr>
        <w:tab/>
      </w:r>
      <w:r w:rsidR="002D1B29" w:rsidRPr="00FD32C0">
        <w:rPr>
          <w:rFonts w:ascii="Calibri" w:hAnsi="Calibri" w:cs="Calibri"/>
          <w:sz w:val="22"/>
          <w:szCs w:val="22"/>
        </w:rPr>
        <w:tab/>
        <w:t>–</w:t>
      </w:r>
      <w:r w:rsidR="000B65B3" w:rsidRPr="00FD32C0">
        <w:rPr>
          <w:rFonts w:ascii="Calibri" w:hAnsi="Calibri" w:cs="Calibri"/>
          <w:sz w:val="22"/>
          <w:szCs w:val="22"/>
        </w:rPr>
        <w:t xml:space="preserve"> </w:t>
      </w:r>
      <w:r w:rsidR="002D1B29" w:rsidRPr="00FD32C0">
        <w:rPr>
          <w:rFonts w:ascii="Calibri" w:hAnsi="Calibri" w:cs="Calibri"/>
          <w:b/>
          <w:sz w:val="22"/>
          <w:szCs w:val="22"/>
        </w:rPr>
        <w:t>4</w:t>
      </w:r>
      <w:r w:rsidR="00F13B5A" w:rsidRPr="00FD32C0">
        <w:rPr>
          <w:rFonts w:ascii="Calibri" w:hAnsi="Calibri" w:cs="Calibri"/>
          <w:b/>
          <w:sz w:val="22"/>
          <w:szCs w:val="22"/>
        </w:rPr>
        <w:t>0%</w:t>
      </w:r>
    </w:p>
    <w:p w:rsidR="002D1B29" w:rsidRPr="00FD32C0" w:rsidRDefault="000B65B3" w:rsidP="006D2F0D">
      <w:pPr>
        <w:pStyle w:val="Akapitzlist"/>
        <w:widowControl/>
        <w:numPr>
          <w:ilvl w:val="1"/>
          <w:numId w:val="8"/>
        </w:numPr>
        <w:shd w:val="clear" w:color="auto" w:fill="FFFFFF"/>
        <w:tabs>
          <w:tab w:val="left" w:pos="427"/>
          <w:tab w:val="left" w:pos="994"/>
        </w:tabs>
        <w:suppressAutoHyphens w:val="0"/>
        <w:spacing w:after="120" w:line="240" w:lineRule="auto"/>
        <w:textAlignment w:val="auto"/>
        <w:rPr>
          <w:rFonts w:ascii="Calibri" w:hAnsi="Calibri" w:cs="Calibri"/>
          <w:sz w:val="22"/>
          <w:szCs w:val="22"/>
        </w:rPr>
      </w:pPr>
      <w:r w:rsidRPr="00FD32C0">
        <w:rPr>
          <w:rFonts w:ascii="Calibri" w:hAnsi="Calibri" w:cs="Calibri"/>
          <w:sz w:val="22"/>
          <w:szCs w:val="22"/>
        </w:rPr>
        <w:t>Ko</w:t>
      </w:r>
      <w:r w:rsidR="005D3098" w:rsidRPr="00FD32C0">
        <w:rPr>
          <w:rFonts w:ascii="Calibri" w:hAnsi="Calibri" w:cs="Calibri"/>
          <w:sz w:val="22"/>
          <w:szCs w:val="22"/>
        </w:rPr>
        <w:t>mpetencje</w:t>
      </w:r>
      <w:r w:rsidRPr="00FD32C0">
        <w:rPr>
          <w:rFonts w:ascii="Calibri" w:hAnsi="Calibri" w:cs="Calibri"/>
          <w:sz w:val="22"/>
          <w:szCs w:val="22"/>
        </w:rPr>
        <w:t xml:space="preserve"> „</w:t>
      </w:r>
      <w:r w:rsidR="005D3098" w:rsidRPr="00FD32C0">
        <w:rPr>
          <w:rFonts w:ascii="Calibri" w:hAnsi="Calibri" w:cs="Calibri"/>
          <w:sz w:val="22"/>
          <w:szCs w:val="22"/>
        </w:rPr>
        <w:t>K</w:t>
      </w:r>
      <w:r w:rsidRPr="00FD32C0">
        <w:rPr>
          <w:rFonts w:ascii="Calibri" w:hAnsi="Calibri" w:cs="Calibri"/>
          <w:sz w:val="22"/>
          <w:szCs w:val="22"/>
        </w:rPr>
        <w:t xml:space="preserve">”  </w:t>
      </w:r>
      <w:r w:rsidRPr="00FD32C0">
        <w:rPr>
          <w:rFonts w:ascii="Calibri" w:hAnsi="Calibri" w:cs="Calibri"/>
          <w:sz w:val="22"/>
          <w:szCs w:val="22"/>
        </w:rPr>
        <w:tab/>
      </w:r>
      <w:r w:rsidR="002D1B29" w:rsidRPr="00FD32C0">
        <w:rPr>
          <w:rFonts w:ascii="Calibri" w:hAnsi="Calibri" w:cs="Calibri"/>
          <w:sz w:val="22"/>
          <w:szCs w:val="22"/>
        </w:rPr>
        <w:t>–</w:t>
      </w:r>
      <w:r w:rsidRPr="00FD32C0">
        <w:rPr>
          <w:rFonts w:ascii="Calibri" w:hAnsi="Calibri" w:cs="Calibri"/>
          <w:sz w:val="22"/>
          <w:szCs w:val="22"/>
        </w:rPr>
        <w:t xml:space="preserve"> </w:t>
      </w:r>
      <w:r w:rsidR="005D3098" w:rsidRPr="00FD32C0">
        <w:rPr>
          <w:rFonts w:ascii="Calibri" w:hAnsi="Calibri" w:cs="Calibri"/>
          <w:b/>
          <w:sz w:val="22"/>
          <w:szCs w:val="22"/>
        </w:rPr>
        <w:t>2</w:t>
      </w:r>
      <w:r w:rsidR="002D1B29" w:rsidRPr="00FD32C0">
        <w:rPr>
          <w:rFonts w:ascii="Calibri" w:hAnsi="Calibri" w:cs="Calibri"/>
          <w:b/>
          <w:sz w:val="22"/>
          <w:szCs w:val="22"/>
        </w:rPr>
        <w:t>0%</w:t>
      </w:r>
    </w:p>
    <w:p w:rsidR="008F03F0" w:rsidRPr="00FD32C0" w:rsidRDefault="008F03F0" w:rsidP="006D2F0D">
      <w:pPr>
        <w:pStyle w:val="Akapitzlist"/>
        <w:widowControl/>
        <w:numPr>
          <w:ilvl w:val="1"/>
          <w:numId w:val="8"/>
        </w:numPr>
        <w:shd w:val="clear" w:color="auto" w:fill="FFFFFF"/>
        <w:tabs>
          <w:tab w:val="left" w:pos="427"/>
          <w:tab w:val="left" w:pos="994"/>
        </w:tabs>
        <w:suppressAutoHyphens w:val="0"/>
        <w:spacing w:after="120" w:line="240" w:lineRule="auto"/>
        <w:textAlignment w:val="auto"/>
        <w:rPr>
          <w:rFonts w:ascii="Calibri" w:hAnsi="Calibri" w:cs="Calibri"/>
          <w:sz w:val="22"/>
          <w:szCs w:val="22"/>
        </w:rPr>
      </w:pPr>
      <w:r w:rsidRPr="00FD32C0">
        <w:rPr>
          <w:rFonts w:ascii="Calibri" w:hAnsi="Calibri" w:cs="Calibri"/>
          <w:sz w:val="22"/>
          <w:szCs w:val="22"/>
        </w:rPr>
        <w:t xml:space="preserve">Koncepcja realizacji przedmiotu zamówienia </w:t>
      </w:r>
      <w:r w:rsidR="00DA263D" w:rsidRPr="00FD32C0">
        <w:rPr>
          <w:rFonts w:ascii="Calibri" w:hAnsi="Calibri" w:cs="Calibri"/>
          <w:sz w:val="22"/>
          <w:szCs w:val="22"/>
        </w:rPr>
        <w:t>„D”</w:t>
      </w:r>
      <w:r w:rsidR="00FD32C0">
        <w:rPr>
          <w:rFonts w:ascii="Calibri" w:hAnsi="Calibri" w:cs="Calibri"/>
          <w:sz w:val="22"/>
          <w:szCs w:val="22"/>
        </w:rPr>
        <w:t xml:space="preserve"> </w:t>
      </w:r>
      <w:r w:rsidRPr="00FD32C0">
        <w:rPr>
          <w:rFonts w:ascii="Calibri" w:hAnsi="Calibri" w:cs="Calibri"/>
          <w:sz w:val="22"/>
          <w:szCs w:val="22"/>
        </w:rPr>
        <w:t xml:space="preserve">– </w:t>
      </w:r>
      <w:r w:rsidR="00A232FB" w:rsidRPr="00FD32C0">
        <w:rPr>
          <w:rFonts w:ascii="Calibri" w:hAnsi="Calibri" w:cs="Calibri"/>
          <w:b/>
          <w:sz w:val="22"/>
          <w:szCs w:val="22"/>
        </w:rPr>
        <w:t>40%</w:t>
      </w:r>
    </w:p>
    <w:p w:rsidR="00223F70" w:rsidRPr="009167F6" w:rsidRDefault="00223F70" w:rsidP="00223F70">
      <w:pPr>
        <w:widowControl/>
        <w:shd w:val="clear" w:color="auto" w:fill="FFFFFF"/>
        <w:tabs>
          <w:tab w:val="left" w:pos="427"/>
          <w:tab w:val="left" w:pos="994"/>
        </w:tabs>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2.    Sposób oceny ofert </w:t>
      </w:r>
    </w:p>
    <w:p w:rsidR="00223F70" w:rsidRPr="00595F67" w:rsidRDefault="00223F70" w:rsidP="00223F70">
      <w:pPr>
        <w:widowControl/>
        <w:shd w:val="clear" w:color="auto" w:fill="FFFFFF"/>
        <w:tabs>
          <w:tab w:val="left" w:pos="427"/>
          <w:tab w:val="left" w:pos="994"/>
        </w:tabs>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      </w:t>
      </w:r>
      <w:r w:rsidRPr="00595F67">
        <w:rPr>
          <w:rFonts w:ascii="Calibri" w:hAnsi="Calibri" w:cs="Calibri"/>
          <w:sz w:val="22"/>
          <w:szCs w:val="22"/>
        </w:rPr>
        <w:t xml:space="preserve">2.1.   </w:t>
      </w:r>
      <w:r w:rsidRPr="00595F67">
        <w:rPr>
          <w:rFonts w:ascii="Calibri" w:hAnsi="Calibri" w:cs="Calibri"/>
          <w:b/>
          <w:sz w:val="22"/>
          <w:szCs w:val="22"/>
          <w:u w:val="single"/>
        </w:rPr>
        <w:t>Kryterium cena  „C</w:t>
      </w:r>
      <w:r w:rsidRPr="00595F67">
        <w:rPr>
          <w:rFonts w:ascii="Calibri" w:hAnsi="Calibri" w:cs="Calibri"/>
          <w:sz w:val="22"/>
          <w:szCs w:val="22"/>
          <w:u w:val="single"/>
        </w:rPr>
        <w:t>”</w:t>
      </w:r>
      <w:r w:rsidR="000B65B3" w:rsidRPr="00595F67">
        <w:rPr>
          <w:rFonts w:ascii="Calibri" w:hAnsi="Calibri" w:cs="Calibri"/>
          <w:sz w:val="22"/>
          <w:szCs w:val="22"/>
          <w:u w:val="single"/>
        </w:rPr>
        <w:t xml:space="preserve"> </w:t>
      </w:r>
      <w:r w:rsidRPr="00595F67">
        <w:rPr>
          <w:rFonts w:ascii="Calibri" w:hAnsi="Calibri" w:cs="Calibri"/>
          <w:sz w:val="22"/>
          <w:szCs w:val="22"/>
        </w:rPr>
        <w:t xml:space="preserve">– maksymalnie </w:t>
      </w:r>
      <w:r w:rsidR="00F13B5A" w:rsidRPr="00595F67">
        <w:rPr>
          <w:rFonts w:ascii="Calibri" w:hAnsi="Calibri" w:cs="Calibri"/>
          <w:sz w:val="22"/>
          <w:szCs w:val="22"/>
        </w:rPr>
        <w:t xml:space="preserve">  </w:t>
      </w:r>
      <w:r w:rsidR="000B65B3" w:rsidRPr="00595F67">
        <w:rPr>
          <w:rFonts w:ascii="Calibri" w:hAnsi="Calibri" w:cs="Calibri"/>
          <w:sz w:val="22"/>
          <w:szCs w:val="22"/>
        </w:rPr>
        <w:t>40</w:t>
      </w:r>
      <w:r w:rsidRPr="00595F67">
        <w:rPr>
          <w:rFonts w:ascii="Calibri" w:hAnsi="Calibri" w:cs="Calibri"/>
          <w:sz w:val="22"/>
          <w:szCs w:val="22"/>
        </w:rPr>
        <w:t xml:space="preserve"> punktów</w:t>
      </w:r>
    </w:p>
    <w:p w:rsidR="00814DBA" w:rsidRPr="00595F67" w:rsidRDefault="00814DBA" w:rsidP="00595F67">
      <w:pPr>
        <w:widowControl/>
        <w:shd w:val="clear" w:color="auto" w:fill="FFFFFF"/>
        <w:tabs>
          <w:tab w:val="left" w:pos="427"/>
          <w:tab w:val="left" w:pos="994"/>
        </w:tabs>
        <w:suppressAutoHyphens w:val="0"/>
        <w:spacing w:after="120" w:line="240" w:lineRule="auto"/>
        <w:ind w:left="1134" w:hanging="283"/>
        <w:textAlignment w:val="auto"/>
        <w:rPr>
          <w:rFonts w:ascii="Calibri" w:hAnsi="Calibri" w:cs="Calibri"/>
          <w:sz w:val="22"/>
          <w:szCs w:val="22"/>
        </w:rPr>
      </w:pPr>
      <w:r w:rsidRPr="00595F67">
        <w:rPr>
          <w:rFonts w:ascii="Calibri" w:hAnsi="Calibri" w:cs="Calibri"/>
          <w:sz w:val="22"/>
          <w:szCs w:val="22"/>
        </w:rPr>
        <w:t>a)</w:t>
      </w:r>
      <w:r w:rsidR="00595F67">
        <w:rPr>
          <w:rFonts w:ascii="Calibri" w:hAnsi="Calibri" w:cs="Calibri"/>
          <w:sz w:val="22"/>
          <w:szCs w:val="22"/>
        </w:rPr>
        <w:tab/>
      </w:r>
      <w:r w:rsidRPr="00595F67">
        <w:rPr>
          <w:rFonts w:ascii="Calibri" w:hAnsi="Calibri" w:cs="Calibri"/>
          <w:sz w:val="22"/>
          <w:szCs w:val="22"/>
        </w:rPr>
        <w:t>ocena kryterium cena ”C” będzie dokonywana na podstawie  wypełnionego przez Wykonawcę Formularza ofert</w:t>
      </w:r>
      <w:r w:rsidR="00645332">
        <w:rPr>
          <w:rFonts w:ascii="Calibri" w:hAnsi="Calibri" w:cs="Calibri"/>
          <w:sz w:val="22"/>
          <w:szCs w:val="22"/>
        </w:rPr>
        <w:t>y</w:t>
      </w:r>
      <w:r w:rsidRPr="00595F67">
        <w:rPr>
          <w:rFonts w:ascii="Calibri" w:hAnsi="Calibri" w:cs="Calibri"/>
          <w:sz w:val="22"/>
          <w:szCs w:val="22"/>
        </w:rPr>
        <w:t>.</w:t>
      </w:r>
    </w:p>
    <w:p w:rsidR="00223F70" w:rsidRPr="00595F67" w:rsidRDefault="00814DBA" w:rsidP="00595F67">
      <w:pPr>
        <w:widowControl/>
        <w:shd w:val="clear" w:color="auto" w:fill="FFFFFF"/>
        <w:tabs>
          <w:tab w:val="left" w:pos="427"/>
          <w:tab w:val="left" w:pos="994"/>
        </w:tabs>
        <w:suppressAutoHyphens w:val="0"/>
        <w:spacing w:after="120" w:line="240" w:lineRule="auto"/>
        <w:ind w:left="1134" w:hanging="283"/>
        <w:textAlignment w:val="auto"/>
        <w:rPr>
          <w:rFonts w:ascii="Calibri" w:hAnsi="Calibri" w:cs="Calibri"/>
          <w:sz w:val="22"/>
          <w:szCs w:val="22"/>
        </w:rPr>
      </w:pPr>
      <w:r w:rsidRPr="00595F67">
        <w:rPr>
          <w:rFonts w:ascii="Calibri" w:hAnsi="Calibri" w:cs="Calibri"/>
          <w:sz w:val="22"/>
          <w:szCs w:val="22"/>
        </w:rPr>
        <w:t>b)</w:t>
      </w:r>
      <w:r w:rsidR="00595F67">
        <w:rPr>
          <w:rFonts w:ascii="Calibri" w:hAnsi="Calibri" w:cs="Calibri"/>
          <w:sz w:val="22"/>
          <w:szCs w:val="22"/>
        </w:rPr>
        <w:tab/>
      </w:r>
      <w:r w:rsidR="00011720" w:rsidRPr="00595F67">
        <w:rPr>
          <w:rFonts w:ascii="Calibri" w:hAnsi="Calibri" w:cs="Calibri"/>
          <w:sz w:val="22"/>
          <w:szCs w:val="22"/>
        </w:rPr>
        <w:t>c</w:t>
      </w:r>
      <w:r w:rsidR="00223F70" w:rsidRPr="00595F67">
        <w:rPr>
          <w:rFonts w:ascii="Calibri" w:hAnsi="Calibri" w:cs="Calibri"/>
          <w:sz w:val="22"/>
          <w:szCs w:val="22"/>
        </w:rPr>
        <w:t>ena oferty obejmuje sumę ceny  zamówienia podstawowego i ceny zamówienia opcjonalnego.</w:t>
      </w:r>
    </w:p>
    <w:p w:rsidR="00814DBA" w:rsidRPr="00595F67" w:rsidRDefault="00814DBA" w:rsidP="00595F67">
      <w:pPr>
        <w:widowControl/>
        <w:shd w:val="clear" w:color="auto" w:fill="FFFFFF"/>
        <w:tabs>
          <w:tab w:val="left" w:pos="427"/>
          <w:tab w:val="left" w:pos="994"/>
        </w:tabs>
        <w:suppressAutoHyphens w:val="0"/>
        <w:spacing w:after="120" w:line="240" w:lineRule="auto"/>
        <w:ind w:left="1134" w:hanging="283"/>
        <w:textAlignment w:val="auto"/>
        <w:rPr>
          <w:rFonts w:ascii="Calibri" w:hAnsi="Calibri" w:cs="Calibri"/>
          <w:sz w:val="22"/>
          <w:szCs w:val="22"/>
        </w:rPr>
      </w:pPr>
      <w:r w:rsidRPr="00595F67">
        <w:rPr>
          <w:rFonts w:ascii="Calibri" w:hAnsi="Calibri" w:cs="Calibri"/>
          <w:sz w:val="22"/>
          <w:szCs w:val="22"/>
        </w:rPr>
        <w:t>c)</w:t>
      </w:r>
      <w:r w:rsidR="00595F67">
        <w:rPr>
          <w:rFonts w:ascii="Calibri" w:hAnsi="Calibri" w:cs="Calibri"/>
          <w:sz w:val="22"/>
          <w:szCs w:val="22"/>
        </w:rPr>
        <w:tab/>
      </w:r>
      <w:r w:rsidRPr="00595F67">
        <w:rPr>
          <w:rFonts w:ascii="Calibri" w:hAnsi="Calibri" w:cs="Calibri"/>
          <w:sz w:val="22"/>
          <w:szCs w:val="22"/>
        </w:rPr>
        <w:t xml:space="preserve">Wykonawca, który zaproponuje najniższą cenę  otrzyma 40 punktów, natomiast pozostali   </w:t>
      </w:r>
      <w:r w:rsidR="00D9152E" w:rsidRPr="00595F67">
        <w:rPr>
          <w:rFonts w:ascii="Calibri" w:hAnsi="Calibri" w:cs="Calibri"/>
          <w:sz w:val="22"/>
          <w:szCs w:val="22"/>
        </w:rPr>
        <w:t>Wykonawcy liczbę</w:t>
      </w:r>
      <w:r w:rsidRPr="00595F67">
        <w:rPr>
          <w:rFonts w:ascii="Calibri" w:hAnsi="Calibri" w:cs="Calibri"/>
          <w:sz w:val="22"/>
          <w:szCs w:val="22"/>
        </w:rPr>
        <w:t xml:space="preserve"> punktów obliczoną wg poniższego wzoru:</w:t>
      </w:r>
    </w:p>
    <w:p w:rsidR="00814DBA" w:rsidRPr="00595F67" w:rsidRDefault="00814DBA" w:rsidP="00223F70">
      <w:pPr>
        <w:widowControl/>
        <w:shd w:val="clear" w:color="auto" w:fill="FFFFFF"/>
        <w:tabs>
          <w:tab w:val="left" w:leader="hyphen" w:pos="7862"/>
        </w:tabs>
        <w:suppressAutoHyphens w:val="0"/>
        <w:spacing w:line="240" w:lineRule="auto"/>
        <w:ind w:left="1440"/>
        <w:jc w:val="left"/>
        <w:textAlignment w:val="auto"/>
        <w:rPr>
          <w:rFonts w:ascii="Calibri" w:hAnsi="Calibri" w:cs="Calibri"/>
          <w:i/>
          <w:sz w:val="22"/>
          <w:szCs w:val="22"/>
        </w:rPr>
      </w:pPr>
      <w:r w:rsidRPr="00595F67">
        <w:rPr>
          <w:rFonts w:ascii="Calibri" w:hAnsi="Calibri" w:cs="Calibri"/>
          <w:i/>
          <w:sz w:val="22"/>
          <w:szCs w:val="22"/>
        </w:rPr>
        <w:t xml:space="preserve">                    C min.</w:t>
      </w:r>
    </w:p>
    <w:p w:rsidR="00223F70" w:rsidRPr="00595F67" w:rsidRDefault="00814DBA" w:rsidP="00223F70">
      <w:pPr>
        <w:widowControl/>
        <w:shd w:val="clear" w:color="auto" w:fill="FFFFFF"/>
        <w:tabs>
          <w:tab w:val="left" w:leader="hyphen" w:pos="7862"/>
        </w:tabs>
        <w:suppressAutoHyphens w:val="0"/>
        <w:spacing w:line="240" w:lineRule="auto"/>
        <w:ind w:left="1440"/>
        <w:jc w:val="left"/>
        <w:textAlignment w:val="auto"/>
        <w:rPr>
          <w:rFonts w:ascii="Calibri" w:hAnsi="Calibri" w:cs="Calibri"/>
          <w:i/>
          <w:sz w:val="22"/>
          <w:szCs w:val="22"/>
        </w:rPr>
      </w:pPr>
      <w:r w:rsidRPr="00595F67">
        <w:rPr>
          <w:rFonts w:ascii="Calibri" w:hAnsi="Calibri" w:cs="Calibri"/>
          <w:i/>
          <w:sz w:val="22"/>
          <w:szCs w:val="22"/>
        </w:rPr>
        <w:t>KC</w:t>
      </w:r>
      <w:r w:rsidR="00595F67">
        <w:rPr>
          <w:rFonts w:ascii="Calibri" w:hAnsi="Calibri" w:cs="Calibri"/>
          <w:i/>
          <w:sz w:val="22"/>
          <w:szCs w:val="22"/>
        </w:rPr>
        <w:t xml:space="preserve"> </w:t>
      </w:r>
      <w:r w:rsidR="00223F70" w:rsidRPr="00595F67">
        <w:rPr>
          <w:rFonts w:ascii="Calibri" w:hAnsi="Calibri" w:cs="Calibri"/>
          <w:i/>
          <w:sz w:val="22"/>
          <w:szCs w:val="22"/>
        </w:rPr>
        <w:t xml:space="preserve">=     </w:t>
      </w:r>
      <w:r w:rsidRPr="00595F67">
        <w:rPr>
          <w:rFonts w:ascii="Calibri" w:hAnsi="Calibri" w:cs="Calibri"/>
          <w:i/>
          <w:sz w:val="22"/>
          <w:szCs w:val="22"/>
        </w:rPr>
        <w:t>------------------</w:t>
      </w:r>
      <w:r w:rsidR="00D9152E" w:rsidRPr="00595F67">
        <w:rPr>
          <w:rFonts w:ascii="Calibri" w:hAnsi="Calibri" w:cs="Calibri"/>
          <w:i/>
          <w:sz w:val="22"/>
          <w:szCs w:val="22"/>
        </w:rPr>
        <w:t>x 40</w:t>
      </w:r>
    </w:p>
    <w:p w:rsidR="00223F70" w:rsidRPr="00595F67" w:rsidRDefault="00223F70" w:rsidP="00814DBA">
      <w:pPr>
        <w:widowControl/>
        <w:shd w:val="clear" w:color="auto" w:fill="FFFFFF"/>
        <w:suppressAutoHyphens w:val="0"/>
        <w:spacing w:line="240" w:lineRule="auto"/>
        <w:ind w:left="5626" w:hanging="3216"/>
        <w:jc w:val="left"/>
        <w:textAlignment w:val="auto"/>
        <w:rPr>
          <w:rFonts w:ascii="Calibri" w:hAnsi="Calibri" w:cs="Calibri"/>
          <w:i/>
          <w:sz w:val="22"/>
          <w:szCs w:val="22"/>
        </w:rPr>
      </w:pPr>
      <w:r w:rsidRPr="00595F67">
        <w:rPr>
          <w:rFonts w:ascii="Calibri" w:hAnsi="Calibri" w:cs="Calibri"/>
          <w:i/>
          <w:sz w:val="22"/>
          <w:szCs w:val="22"/>
        </w:rPr>
        <w:t>C b</w:t>
      </w:r>
      <w:r w:rsidR="00814DBA" w:rsidRPr="00595F67">
        <w:rPr>
          <w:rFonts w:ascii="Calibri" w:hAnsi="Calibri" w:cs="Calibri"/>
          <w:i/>
          <w:sz w:val="22"/>
          <w:szCs w:val="22"/>
        </w:rPr>
        <w:t>.</w:t>
      </w:r>
    </w:p>
    <w:p w:rsidR="00814DBA" w:rsidRPr="00595F67" w:rsidRDefault="00814DBA" w:rsidP="00814DBA">
      <w:pPr>
        <w:widowControl/>
        <w:shd w:val="clear" w:color="auto" w:fill="FFFFFF"/>
        <w:suppressAutoHyphens w:val="0"/>
        <w:spacing w:line="240" w:lineRule="auto"/>
        <w:ind w:left="5626" w:hanging="5626"/>
        <w:jc w:val="left"/>
        <w:textAlignment w:val="auto"/>
        <w:rPr>
          <w:rFonts w:ascii="Calibri" w:hAnsi="Calibri" w:cs="Calibri"/>
          <w:sz w:val="22"/>
          <w:szCs w:val="22"/>
        </w:rPr>
      </w:pPr>
    </w:p>
    <w:p w:rsidR="00192E1D" w:rsidRPr="00595F67" w:rsidRDefault="00814DBA" w:rsidP="00814DBA">
      <w:pPr>
        <w:widowControl/>
        <w:shd w:val="clear" w:color="auto" w:fill="FFFFFF"/>
        <w:suppressAutoHyphens w:val="0"/>
        <w:spacing w:line="240" w:lineRule="auto"/>
        <w:ind w:left="426" w:hanging="426"/>
        <w:jc w:val="left"/>
        <w:textAlignment w:val="auto"/>
        <w:rPr>
          <w:rFonts w:ascii="Calibri" w:hAnsi="Calibri" w:cs="Calibri"/>
          <w:sz w:val="22"/>
          <w:szCs w:val="22"/>
        </w:rPr>
      </w:pPr>
      <w:r w:rsidRPr="00595F67">
        <w:rPr>
          <w:rFonts w:ascii="Calibri" w:hAnsi="Calibri" w:cs="Calibri"/>
          <w:sz w:val="22"/>
          <w:szCs w:val="22"/>
        </w:rPr>
        <w:t xml:space="preserve">                       Gdzie:</w:t>
      </w:r>
    </w:p>
    <w:p w:rsidR="00814DBA" w:rsidRPr="00595F67" w:rsidRDefault="00814DBA" w:rsidP="00595F67">
      <w:pPr>
        <w:widowControl/>
        <w:shd w:val="clear" w:color="auto" w:fill="FFFFFF"/>
        <w:tabs>
          <w:tab w:val="left" w:pos="1985"/>
        </w:tabs>
        <w:suppressAutoHyphens w:val="0"/>
        <w:spacing w:line="240" w:lineRule="auto"/>
        <w:ind w:left="426" w:hanging="426"/>
        <w:jc w:val="left"/>
        <w:textAlignment w:val="auto"/>
        <w:rPr>
          <w:rFonts w:ascii="Calibri" w:hAnsi="Calibri" w:cs="Calibri"/>
          <w:sz w:val="22"/>
          <w:szCs w:val="22"/>
        </w:rPr>
      </w:pPr>
      <w:r w:rsidRPr="00595F67">
        <w:rPr>
          <w:rFonts w:ascii="Calibri" w:hAnsi="Calibri" w:cs="Calibri"/>
          <w:sz w:val="22"/>
          <w:szCs w:val="22"/>
        </w:rPr>
        <w:t xml:space="preserve">                        KC </w:t>
      </w:r>
      <w:r w:rsidR="00595F67">
        <w:rPr>
          <w:rFonts w:ascii="Calibri" w:hAnsi="Calibri" w:cs="Calibri"/>
          <w:sz w:val="22"/>
          <w:szCs w:val="22"/>
        </w:rPr>
        <w:tab/>
      </w:r>
      <w:r w:rsidRPr="00595F67">
        <w:rPr>
          <w:rFonts w:ascii="Calibri" w:hAnsi="Calibri" w:cs="Calibri"/>
          <w:sz w:val="22"/>
          <w:szCs w:val="22"/>
        </w:rPr>
        <w:t>– oznacza ilość punktów jakie otrzyma oferta badana za kryterium cena „C” ,</w:t>
      </w:r>
    </w:p>
    <w:p w:rsidR="00814DBA" w:rsidRPr="00595F67" w:rsidRDefault="00814DBA" w:rsidP="00595F67">
      <w:pPr>
        <w:widowControl/>
        <w:shd w:val="clear" w:color="auto" w:fill="FFFFFF"/>
        <w:tabs>
          <w:tab w:val="left" w:pos="1985"/>
        </w:tabs>
        <w:suppressAutoHyphens w:val="0"/>
        <w:spacing w:line="240" w:lineRule="auto"/>
        <w:ind w:left="426" w:hanging="426"/>
        <w:jc w:val="left"/>
        <w:textAlignment w:val="auto"/>
        <w:rPr>
          <w:rFonts w:ascii="Calibri" w:hAnsi="Calibri" w:cs="Calibri"/>
          <w:sz w:val="22"/>
          <w:szCs w:val="22"/>
        </w:rPr>
      </w:pPr>
      <w:r w:rsidRPr="00595F67">
        <w:rPr>
          <w:rFonts w:ascii="Calibri" w:hAnsi="Calibri" w:cs="Calibri"/>
          <w:sz w:val="22"/>
          <w:szCs w:val="22"/>
        </w:rPr>
        <w:t xml:space="preserve">                         C min.</w:t>
      </w:r>
      <w:r w:rsidR="00595F67">
        <w:rPr>
          <w:rFonts w:ascii="Calibri" w:hAnsi="Calibri" w:cs="Calibri"/>
          <w:sz w:val="22"/>
          <w:szCs w:val="22"/>
        </w:rPr>
        <w:tab/>
      </w:r>
      <w:r w:rsidRPr="00595F67">
        <w:rPr>
          <w:rFonts w:ascii="Calibri" w:hAnsi="Calibri" w:cs="Calibri"/>
          <w:sz w:val="22"/>
          <w:szCs w:val="22"/>
        </w:rPr>
        <w:t>– oznacza najniższą cenę brutto spośród ważnych i nie odrzuconych ofert,</w:t>
      </w:r>
    </w:p>
    <w:p w:rsidR="00EF3C55" w:rsidRDefault="00814DBA" w:rsidP="00595F67">
      <w:pPr>
        <w:widowControl/>
        <w:shd w:val="clear" w:color="auto" w:fill="FFFFFF"/>
        <w:tabs>
          <w:tab w:val="left" w:pos="1985"/>
        </w:tabs>
        <w:suppressAutoHyphens w:val="0"/>
        <w:spacing w:line="240" w:lineRule="auto"/>
        <w:ind w:left="426" w:hanging="426"/>
        <w:jc w:val="left"/>
        <w:textAlignment w:val="auto"/>
        <w:rPr>
          <w:rFonts w:ascii="Calibri" w:hAnsi="Calibri" w:cs="Calibri"/>
          <w:sz w:val="22"/>
          <w:szCs w:val="22"/>
        </w:rPr>
      </w:pPr>
      <w:r w:rsidRPr="00595F67">
        <w:rPr>
          <w:rFonts w:ascii="Calibri" w:hAnsi="Calibri" w:cs="Calibri"/>
          <w:sz w:val="22"/>
          <w:szCs w:val="22"/>
        </w:rPr>
        <w:t xml:space="preserve">                         C b</w:t>
      </w:r>
      <w:r w:rsidR="00595F67">
        <w:rPr>
          <w:rFonts w:ascii="Calibri" w:hAnsi="Calibri" w:cs="Calibri"/>
          <w:sz w:val="22"/>
          <w:szCs w:val="22"/>
        </w:rPr>
        <w:t>.</w:t>
      </w:r>
      <w:r w:rsidR="00595F67">
        <w:rPr>
          <w:rFonts w:ascii="Calibri" w:hAnsi="Calibri" w:cs="Calibri"/>
          <w:sz w:val="22"/>
          <w:szCs w:val="22"/>
        </w:rPr>
        <w:tab/>
      </w:r>
      <w:r w:rsidR="00595F67" w:rsidRPr="00595F67">
        <w:rPr>
          <w:rFonts w:ascii="Calibri" w:hAnsi="Calibri" w:cs="Calibri"/>
          <w:sz w:val="22"/>
          <w:szCs w:val="22"/>
        </w:rPr>
        <w:t xml:space="preserve">– </w:t>
      </w:r>
      <w:r w:rsidRPr="00595F67">
        <w:rPr>
          <w:rFonts w:ascii="Calibri" w:hAnsi="Calibri" w:cs="Calibri"/>
          <w:sz w:val="22"/>
          <w:szCs w:val="22"/>
        </w:rPr>
        <w:t xml:space="preserve">oznacza cenę brutto badanej oferty.      </w:t>
      </w:r>
    </w:p>
    <w:p w:rsidR="00EF3C55" w:rsidRDefault="00EF3C55" w:rsidP="00595F67">
      <w:pPr>
        <w:widowControl/>
        <w:shd w:val="clear" w:color="auto" w:fill="FFFFFF"/>
        <w:tabs>
          <w:tab w:val="left" w:pos="1985"/>
        </w:tabs>
        <w:suppressAutoHyphens w:val="0"/>
        <w:spacing w:line="240" w:lineRule="auto"/>
        <w:ind w:left="426" w:hanging="426"/>
        <w:jc w:val="left"/>
        <w:textAlignment w:val="auto"/>
        <w:rPr>
          <w:rFonts w:ascii="Calibri" w:hAnsi="Calibri" w:cs="Calibri"/>
          <w:sz w:val="22"/>
          <w:szCs w:val="22"/>
        </w:rPr>
      </w:pPr>
    </w:p>
    <w:p w:rsidR="00814DBA" w:rsidRPr="00595F67" w:rsidRDefault="00814DBA" w:rsidP="00595F67">
      <w:pPr>
        <w:widowControl/>
        <w:shd w:val="clear" w:color="auto" w:fill="FFFFFF"/>
        <w:tabs>
          <w:tab w:val="left" w:pos="1985"/>
        </w:tabs>
        <w:suppressAutoHyphens w:val="0"/>
        <w:spacing w:line="240" w:lineRule="auto"/>
        <w:ind w:left="426" w:hanging="426"/>
        <w:jc w:val="left"/>
        <w:textAlignment w:val="auto"/>
        <w:rPr>
          <w:rFonts w:ascii="Calibri" w:hAnsi="Calibri" w:cs="Calibri"/>
          <w:sz w:val="22"/>
          <w:szCs w:val="22"/>
        </w:rPr>
      </w:pPr>
      <w:r w:rsidRPr="00595F67">
        <w:rPr>
          <w:rFonts w:ascii="Calibri" w:hAnsi="Calibri" w:cs="Calibri"/>
          <w:sz w:val="22"/>
          <w:szCs w:val="22"/>
        </w:rPr>
        <w:t xml:space="preserve"> </w:t>
      </w:r>
    </w:p>
    <w:p w:rsidR="00223F70" w:rsidRPr="00595F67" w:rsidRDefault="00223F70" w:rsidP="00223F70">
      <w:pPr>
        <w:widowControl/>
        <w:shd w:val="clear" w:color="auto" w:fill="FFFFFF"/>
        <w:suppressAutoHyphens w:val="0"/>
        <w:spacing w:after="120" w:line="240" w:lineRule="auto"/>
        <w:ind w:left="5626" w:hanging="4726"/>
        <w:jc w:val="left"/>
        <w:textAlignment w:val="auto"/>
        <w:rPr>
          <w:rFonts w:ascii="Calibri" w:hAnsi="Calibri" w:cs="Calibri"/>
          <w:sz w:val="16"/>
          <w:szCs w:val="22"/>
        </w:rPr>
      </w:pPr>
    </w:p>
    <w:p w:rsidR="00223F70" w:rsidRPr="00595F67" w:rsidRDefault="00223F70" w:rsidP="00223F70">
      <w:pPr>
        <w:shd w:val="clear" w:color="auto" w:fill="FFFFFF"/>
        <w:tabs>
          <w:tab w:val="left" w:pos="427"/>
          <w:tab w:val="left" w:pos="994"/>
        </w:tabs>
        <w:autoSpaceDE w:val="0"/>
        <w:spacing w:after="120" w:line="240" w:lineRule="auto"/>
        <w:ind w:left="360"/>
        <w:jc w:val="left"/>
        <w:textAlignment w:val="auto"/>
        <w:rPr>
          <w:rFonts w:ascii="Calibri" w:hAnsi="Calibri" w:cs="Calibri"/>
          <w:sz w:val="22"/>
          <w:szCs w:val="22"/>
        </w:rPr>
      </w:pPr>
      <w:r w:rsidRPr="00595F67">
        <w:rPr>
          <w:rFonts w:ascii="Calibri" w:hAnsi="Calibri" w:cs="Calibri"/>
          <w:sz w:val="22"/>
          <w:szCs w:val="22"/>
        </w:rPr>
        <w:lastRenderedPageBreak/>
        <w:t xml:space="preserve">2.2.  </w:t>
      </w:r>
      <w:r w:rsidRPr="00595F67">
        <w:rPr>
          <w:rFonts w:ascii="Calibri" w:hAnsi="Calibri" w:cs="Calibri"/>
          <w:b/>
          <w:sz w:val="22"/>
          <w:szCs w:val="22"/>
          <w:u w:val="single"/>
        </w:rPr>
        <w:t xml:space="preserve"> Kryterium </w:t>
      </w:r>
      <w:r w:rsidR="000B65B3" w:rsidRPr="00595F67">
        <w:rPr>
          <w:rFonts w:ascii="Calibri" w:hAnsi="Calibri" w:cs="Calibri"/>
          <w:b/>
          <w:sz w:val="22"/>
          <w:szCs w:val="22"/>
          <w:u w:val="single"/>
        </w:rPr>
        <w:t>ko</w:t>
      </w:r>
      <w:r w:rsidR="005D3098" w:rsidRPr="00595F67">
        <w:rPr>
          <w:rFonts w:ascii="Calibri" w:hAnsi="Calibri" w:cs="Calibri"/>
          <w:b/>
          <w:sz w:val="22"/>
          <w:szCs w:val="22"/>
          <w:u w:val="single"/>
        </w:rPr>
        <w:t xml:space="preserve">mpetencje </w:t>
      </w:r>
      <w:r w:rsidR="000B65B3" w:rsidRPr="00595F67">
        <w:rPr>
          <w:rFonts w:ascii="Calibri" w:hAnsi="Calibri" w:cs="Calibri"/>
          <w:b/>
          <w:sz w:val="22"/>
          <w:szCs w:val="22"/>
          <w:u w:val="single"/>
        </w:rPr>
        <w:t xml:space="preserve"> „</w:t>
      </w:r>
      <w:r w:rsidR="005D3098" w:rsidRPr="00595F67">
        <w:rPr>
          <w:rFonts w:ascii="Calibri" w:hAnsi="Calibri" w:cs="Calibri"/>
          <w:b/>
          <w:sz w:val="22"/>
          <w:szCs w:val="22"/>
          <w:u w:val="single"/>
        </w:rPr>
        <w:t>K</w:t>
      </w:r>
      <w:r w:rsidR="000B65B3" w:rsidRPr="00595F67">
        <w:rPr>
          <w:rFonts w:ascii="Calibri" w:hAnsi="Calibri" w:cs="Calibri"/>
          <w:b/>
          <w:sz w:val="22"/>
          <w:szCs w:val="22"/>
          <w:u w:val="single"/>
        </w:rPr>
        <w:t xml:space="preserve">” </w:t>
      </w:r>
      <w:r w:rsidR="00F13B5A" w:rsidRPr="00595F67">
        <w:rPr>
          <w:rFonts w:ascii="Calibri" w:hAnsi="Calibri" w:cs="Calibri"/>
          <w:sz w:val="22"/>
          <w:szCs w:val="22"/>
        </w:rPr>
        <w:t>–</w:t>
      </w:r>
      <w:r w:rsidRPr="00595F67">
        <w:rPr>
          <w:rFonts w:ascii="Calibri" w:hAnsi="Calibri" w:cs="Calibri"/>
          <w:sz w:val="22"/>
          <w:szCs w:val="22"/>
        </w:rPr>
        <w:t xml:space="preserve"> maksymalnie</w:t>
      </w:r>
      <w:r w:rsidR="00F13B5A" w:rsidRPr="00595F67">
        <w:rPr>
          <w:rFonts w:ascii="Calibri" w:hAnsi="Calibri" w:cs="Calibri"/>
          <w:sz w:val="22"/>
          <w:szCs w:val="22"/>
        </w:rPr>
        <w:t xml:space="preserve"> </w:t>
      </w:r>
      <w:r w:rsidR="005D3098" w:rsidRPr="00595F67">
        <w:rPr>
          <w:rFonts w:ascii="Calibri" w:hAnsi="Calibri" w:cs="Calibri"/>
          <w:sz w:val="22"/>
          <w:szCs w:val="22"/>
        </w:rPr>
        <w:t>2</w:t>
      </w:r>
      <w:r w:rsidR="000B65B3" w:rsidRPr="00595F67">
        <w:rPr>
          <w:rFonts w:ascii="Calibri" w:hAnsi="Calibri" w:cs="Calibri"/>
          <w:sz w:val="22"/>
          <w:szCs w:val="22"/>
        </w:rPr>
        <w:t>0</w:t>
      </w:r>
      <w:r w:rsidRPr="00595F67">
        <w:rPr>
          <w:rFonts w:ascii="Calibri" w:hAnsi="Calibri" w:cs="Calibri"/>
          <w:sz w:val="22"/>
          <w:szCs w:val="22"/>
        </w:rPr>
        <w:t xml:space="preserve">  punktów</w:t>
      </w:r>
    </w:p>
    <w:p w:rsidR="00D9152E" w:rsidRPr="009167F6" w:rsidRDefault="00814DBA" w:rsidP="00FE24FF">
      <w:pPr>
        <w:widowControl/>
        <w:shd w:val="clear" w:color="auto" w:fill="FFFFFF"/>
        <w:suppressAutoHyphens w:val="0"/>
        <w:spacing w:after="120" w:line="240" w:lineRule="auto"/>
        <w:ind w:left="1134" w:hanging="283"/>
        <w:textAlignment w:val="auto"/>
        <w:rPr>
          <w:rFonts w:ascii="Calibri" w:hAnsi="Calibri" w:cs="Calibri"/>
          <w:sz w:val="22"/>
          <w:szCs w:val="22"/>
        </w:rPr>
      </w:pPr>
      <w:r w:rsidRPr="00595F67">
        <w:rPr>
          <w:rFonts w:ascii="Calibri" w:hAnsi="Calibri" w:cs="Calibri"/>
          <w:sz w:val="22"/>
          <w:szCs w:val="22"/>
        </w:rPr>
        <w:t xml:space="preserve"> a) </w:t>
      </w:r>
      <w:r w:rsidR="00FE24FF">
        <w:rPr>
          <w:rFonts w:ascii="Calibri" w:hAnsi="Calibri" w:cs="Calibri"/>
          <w:sz w:val="22"/>
          <w:szCs w:val="22"/>
        </w:rPr>
        <w:tab/>
      </w:r>
      <w:r w:rsidR="00D9152E" w:rsidRPr="00595F67">
        <w:rPr>
          <w:rFonts w:ascii="Calibri" w:hAnsi="Calibri" w:cs="Calibri"/>
          <w:sz w:val="22"/>
          <w:szCs w:val="22"/>
        </w:rPr>
        <w:t>ocena kryterium kompetencje „K” będzie dokonywana na podstawie wypełnionego przez</w:t>
      </w:r>
      <w:r w:rsidR="00D9152E" w:rsidRPr="009167F6">
        <w:rPr>
          <w:rFonts w:ascii="Calibri" w:hAnsi="Calibri" w:cs="Calibri"/>
          <w:sz w:val="22"/>
          <w:szCs w:val="22"/>
        </w:rPr>
        <w:t xml:space="preserve"> Wykonawcę</w:t>
      </w:r>
      <w:r w:rsidR="00E5486B">
        <w:rPr>
          <w:rFonts w:ascii="Calibri" w:hAnsi="Calibri" w:cs="Calibri"/>
          <w:sz w:val="22"/>
          <w:szCs w:val="22"/>
        </w:rPr>
        <w:t xml:space="preserve"> </w:t>
      </w:r>
      <w:r w:rsidR="00D9152E" w:rsidRPr="00E5486B">
        <w:rPr>
          <w:rFonts w:ascii="Calibri" w:hAnsi="Calibri" w:cs="Calibri"/>
          <w:b/>
          <w:sz w:val="22"/>
          <w:szCs w:val="22"/>
        </w:rPr>
        <w:t xml:space="preserve">załącznika Nr </w:t>
      </w:r>
      <w:r w:rsidR="009849A2" w:rsidRPr="00E5486B">
        <w:rPr>
          <w:rFonts w:ascii="Calibri" w:hAnsi="Calibri" w:cs="Calibri"/>
          <w:b/>
          <w:sz w:val="22"/>
          <w:szCs w:val="22"/>
        </w:rPr>
        <w:t>B</w:t>
      </w:r>
      <w:r w:rsidR="00D9152E" w:rsidRPr="00E5486B">
        <w:rPr>
          <w:rFonts w:ascii="Calibri" w:hAnsi="Calibri" w:cs="Calibri"/>
          <w:b/>
          <w:sz w:val="22"/>
          <w:szCs w:val="22"/>
        </w:rPr>
        <w:t xml:space="preserve"> do</w:t>
      </w:r>
      <w:r w:rsidR="00E5486B">
        <w:rPr>
          <w:rFonts w:ascii="Calibri" w:hAnsi="Calibri" w:cs="Calibri"/>
          <w:b/>
          <w:sz w:val="22"/>
          <w:szCs w:val="22"/>
        </w:rPr>
        <w:t xml:space="preserve"> </w:t>
      </w:r>
      <w:r w:rsidR="00D9152E" w:rsidRPr="00E5486B">
        <w:rPr>
          <w:rFonts w:ascii="Calibri" w:hAnsi="Calibri" w:cs="Calibri"/>
          <w:b/>
          <w:sz w:val="22"/>
          <w:szCs w:val="22"/>
        </w:rPr>
        <w:t>Formularza ofert</w:t>
      </w:r>
      <w:r w:rsidR="00645332">
        <w:rPr>
          <w:rFonts w:ascii="Calibri" w:hAnsi="Calibri" w:cs="Calibri"/>
          <w:b/>
          <w:sz w:val="22"/>
          <w:szCs w:val="22"/>
        </w:rPr>
        <w:t>y</w:t>
      </w:r>
      <w:r w:rsidR="00011720" w:rsidRPr="009167F6">
        <w:rPr>
          <w:rFonts w:ascii="Calibri" w:hAnsi="Calibri" w:cs="Calibri"/>
          <w:sz w:val="22"/>
          <w:szCs w:val="22"/>
        </w:rPr>
        <w:t xml:space="preserve"> oraz załączonych dokumentów potwierdzających wskazane przez Wykonawcę doświadczenie osób wykonujących  przedmiot zamówienia</w:t>
      </w:r>
      <w:r w:rsidR="00D9152E" w:rsidRPr="009167F6">
        <w:rPr>
          <w:rFonts w:ascii="Calibri" w:hAnsi="Calibri" w:cs="Calibri"/>
          <w:sz w:val="22"/>
          <w:szCs w:val="22"/>
        </w:rPr>
        <w:t xml:space="preserve"> .</w:t>
      </w:r>
    </w:p>
    <w:p w:rsidR="00C943A4" w:rsidRPr="009167F6" w:rsidRDefault="00D9152E" w:rsidP="00FE24FF">
      <w:pPr>
        <w:widowControl/>
        <w:suppressAutoHyphens w:val="0"/>
        <w:spacing w:after="120" w:line="240" w:lineRule="auto"/>
        <w:ind w:left="1134" w:hanging="283"/>
        <w:textAlignment w:val="auto"/>
        <w:rPr>
          <w:rFonts w:ascii="Calibri" w:hAnsi="Calibri" w:cs="Calibri"/>
          <w:b/>
          <w:sz w:val="22"/>
          <w:szCs w:val="22"/>
        </w:rPr>
      </w:pPr>
      <w:r w:rsidRPr="009167F6">
        <w:rPr>
          <w:rFonts w:ascii="Calibri" w:hAnsi="Calibri" w:cs="Calibri"/>
          <w:sz w:val="22"/>
          <w:szCs w:val="22"/>
        </w:rPr>
        <w:t xml:space="preserve"> b) </w:t>
      </w:r>
      <w:r w:rsidR="00011720" w:rsidRPr="009167F6">
        <w:rPr>
          <w:rFonts w:ascii="Calibri" w:hAnsi="Calibri" w:cs="Calibri"/>
          <w:sz w:val="22"/>
          <w:szCs w:val="22"/>
        </w:rPr>
        <w:t>s</w:t>
      </w:r>
      <w:r w:rsidR="00192E1D" w:rsidRPr="009167F6">
        <w:rPr>
          <w:rFonts w:ascii="Calibri" w:hAnsi="Calibri" w:cs="Calibri"/>
          <w:sz w:val="22"/>
          <w:szCs w:val="22"/>
        </w:rPr>
        <w:t xml:space="preserve">zczegółowy opis obliczenia punktów oferty badanej  przedstawia </w:t>
      </w:r>
      <w:r w:rsidR="00192E1D" w:rsidRPr="009167F6">
        <w:rPr>
          <w:rFonts w:ascii="Calibri" w:hAnsi="Calibri" w:cs="Calibri"/>
          <w:b/>
          <w:sz w:val="22"/>
          <w:szCs w:val="22"/>
        </w:rPr>
        <w:t xml:space="preserve">załącznik Nr </w:t>
      </w:r>
      <w:r w:rsidR="002B5927" w:rsidRPr="009167F6">
        <w:rPr>
          <w:rFonts w:ascii="Calibri" w:hAnsi="Calibri" w:cs="Calibri"/>
          <w:b/>
          <w:sz w:val="22"/>
          <w:szCs w:val="22"/>
        </w:rPr>
        <w:t>1</w:t>
      </w:r>
      <w:r w:rsidR="00694555" w:rsidRPr="009167F6">
        <w:rPr>
          <w:rFonts w:ascii="Calibri" w:hAnsi="Calibri" w:cs="Calibri"/>
          <w:b/>
          <w:sz w:val="22"/>
          <w:szCs w:val="22"/>
        </w:rPr>
        <w:t>1</w:t>
      </w:r>
      <w:r w:rsidR="002B5927" w:rsidRPr="009167F6">
        <w:rPr>
          <w:rFonts w:ascii="Calibri" w:hAnsi="Calibri" w:cs="Calibri"/>
          <w:b/>
          <w:sz w:val="22"/>
          <w:szCs w:val="22"/>
        </w:rPr>
        <w:t xml:space="preserve"> </w:t>
      </w:r>
      <w:r w:rsidR="00192E1D" w:rsidRPr="009167F6">
        <w:rPr>
          <w:rFonts w:ascii="Calibri" w:hAnsi="Calibri" w:cs="Calibri"/>
          <w:b/>
          <w:sz w:val="22"/>
          <w:szCs w:val="22"/>
        </w:rPr>
        <w:t xml:space="preserve"> do SIWZ.</w:t>
      </w:r>
    </w:p>
    <w:p w:rsidR="00D9152E" w:rsidRPr="009167F6" w:rsidRDefault="00D9152E" w:rsidP="00FE24FF">
      <w:pPr>
        <w:widowControl/>
        <w:suppressAutoHyphens w:val="0"/>
        <w:spacing w:after="120" w:line="240" w:lineRule="auto"/>
        <w:ind w:left="1134" w:hanging="283"/>
        <w:textAlignment w:val="auto"/>
        <w:rPr>
          <w:rFonts w:ascii="Calibri" w:hAnsi="Calibri" w:cs="Calibri"/>
          <w:sz w:val="22"/>
          <w:szCs w:val="22"/>
        </w:rPr>
      </w:pPr>
      <w:r w:rsidRPr="009167F6">
        <w:rPr>
          <w:rFonts w:ascii="Calibri" w:hAnsi="Calibri" w:cs="Calibri"/>
          <w:sz w:val="22"/>
          <w:szCs w:val="22"/>
        </w:rPr>
        <w:t xml:space="preserve"> c)</w:t>
      </w:r>
      <w:r w:rsidR="00E5486B">
        <w:rPr>
          <w:rFonts w:ascii="Calibri" w:hAnsi="Calibri" w:cs="Calibri"/>
          <w:sz w:val="22"/>
          <w:szCs w:val="22"/>
        </w:rPr>
        <w:tab/>
      </w:r>
      <w:r w:rsidRPr="009167F6">
        <w:rPr>
          <w:rFonts w:ascii="Calibri" w:hAnsi="Calibri" w:cs="Calibri"/>
          <w:sz w:val="22"/>
          <w:szCs w:val="22"/>
        </w:rPr>
        <w:t>Wykonawca, który  uzyska najwyższą liczbę punktów zgodnie z wyliczeniem  w</w:t>
      </w:r>
      <w:r w:rsidR="00E5486B">
        <w:rPr>
          <w:rFonts w:ascii="Calibri" w:hAnsi="Calibri" w:cs="Calibri"/>
          <w:sz w:val="22"/>
          <w:szCs w:val="22"/>
        </w:rPr>
        <w:t> </w:t>
      </w:r>
      <w:r w:rsidRPr="00E5486B">
        <w:rPr>
          <w:rFonts w:ascii="Calibri" w:hAnsi="Calibri" w:cs="Calibri"/>
          <w:b/>
          <w:sz w:val="22"/>
          <w:szCs w:val="22"/>
        </w:rPr>
        <w:t xml:space="preserve">załączniku Nr </w:t>
      </w:r>
      <w:r w:rsidR="00A232FB" w:rsidRPr="00E5486B">
        <w:rPr>
          <w:rFonts w:ascii="Calibri" w:hAnsi="Calibri" w:cs="Calibri"/>
          <w:b/>
          <w:sz w:val="22"/>
          <w:szCs w:val="22"/>
        </w:rPr>
        <w:t>11</w:t>
      </w:r>
      <w:r w:rsidRPr="00E5486B">
        <w:rPr>
          <w:rFonts w:ascii="Calibri" w:hAnsi="Calibri" w:cs="Calibri"/>
          <w:b/>
          <w:sz w:val="22"/>
          <w:szCs w:val="22"/>
        </w:rPr>
        <w:t xml:space="preserve">  do SIWZ</w:t>
      </w:r>
      <w:r w:rsidRPr="009167F6">
        <w:rPr>
          <w:rFonts w:ascii="Calibri" w:hAnsi="Calibri" w:cs="Calibri"/>
          <w:sz w:val="22"/>
          <w:szCs w:val="22"/>
        </w:rPr>
        <w:t xml:space="preserve">  otrzyma 20 punktów, natomiast pozostali Wykonawcy liczbę  punktów obliczoną wg wzoru:</w:t>
      </w:r>
    </w:p>
    <w:p w:rsidR="00D9152E" w:rsidRPr="009167F6" w:rsidRDefault="00D9152E" w:rsidP="00D9152E">
      <w:pPr>
        <w:widowControl/>
        <w:shd w:val="clear" w:color="auto" w:fill="FFFFFF"/>
        <w:tabs>
          <w:tab w:val="left" w:leader="hyphen" w:pos="7862"/>
        </w:tabs>
        <w:suppressAutoHyphens w:val="0"/>
        <w:spacing w:line="240" w:lineRule="auto"/>
        <w:ind w:left="1440"/>
        <w:jc w:val="left"/>
        <w:textAlignment w:val="auto"/>
        <w:rPr>
          <w:rFonts w:ascii="Calibri" w:hAnsi="Calibri" w:cs="Calibri"/>
          <w:i/>
          <w:sz w:val="22"/>
          <w:szCs w:val="22"/>
        </w:rPr>
      </w:pPr>
      <w:r w:rsidRPr="009167F6">
        <w:rPr>
          <w:rFonts w:ascii="Calibri" w:hAnsi="Calibri" w:cs="Calibri"/>
          <w:i/>
          <w:sz w:val="22"/>
          <w:szCs w:val="22"/>
        </w:rPr>
        <w:t xml:space="preserve">                    K b</w:t>
      </w:r>
      <w:r w:rsidR="00FE24FF">
        <w:rPr>
          <w:rFonts w:ascii="Calibri" w:hAnsi="Calibri" w:cs="Calibri"/>
          <w:i/>
          <w:sz w:val="22"/>
          <w:szCs w:val="22"/>
        </w:rPr>
        <w:t>.</w:t>
      </w:r>
    </w:p>
    <w:p w:rsidR="00D9152E" w:rsidRPr="009167F6" w:rsidRDefault="00D9152E" w:rsidP="00D9152E">
      <w:pPr>
        <w:widowControl/>
        <w:shd w:val="clear" w:color="auto" w:fill="FFFFFF"/>
        <w:tabs>
          <w:tab w:val="left" w:leader="hyphen" w:pos="7862"/>
        </w:tabs>
        <w:suppressAutoHyphens w:val="0"/>
        <w:spacing w:line="240" w:lineRule="auto"/>
        <w:ind w:left="1440"/>
        <w:jc w:val="left"/>
        <w:textAlignment w:val="auto"/>
        <w:rPr>
          <w:rFonts w:ascii="Calibri" w:hAnsi="Calibri" w:cs="Calibri"/>
          <w:i/>
          <w:sz w:val="22"/>
          <w:szCs w:val="22"/>
        </w:rPr>
      </w:pPr>
      <w:r w:rsidRPr="009167F6">
        <w:rPr>
          <w:rFonts w:ascii="Calibri" w:hAnsi="Calibri" w:cs="Calibri"/>
          <w:i/>
          <w:sz w:val="22"/>
          <w:szCs w:val="22"/>
        </w:rPr>
        <w:t>KK</w:t>
      </w:r>
      <w:r w:rsidR="00FE24FF">
        <w:rPr>
          <w:rFonts w:ascii="Calibri" w:hAnsi="Calibri" w:cs="Calibri"/>
          <w:i/>
          <w:sz w:val="22"/>
          <w:szCs w:val="22"/>
        </w:rPr>
        <w:t xml:space="preserve"> </w:t>
      </w:r>
      <w:r w:rsidRPr="009167F6">
        <w:rPr>
          <w:rFonts w:ascii="Calibri" w:hAnsi="Calibri" w:cs="Calibri"/>
          <w:i/>
          <w:sz w:val="22"/>
          <w:szCs w:val="22"/>
        </w:rPr>
        <w:t>=     ---------------x20</w:t>
      </w:r>
    </w:p>
    <w:p w:rsidR="00D9152E" w:rsidRPr="009167F6" w:rsidRDefault="00D9152E" w:rsidP="00D9152E">
      <w:pPr>
        <w:widowControl/>
        <w:shd w:val="clear" w:color="auto" w:fill="FFFFFF"/>
        <w:suppressAutoHyphens w:val="0"/>
        <w:spacing w:line="240" w:lineRule="auto"/>
        <w:ind w:left="5626" w:hanging="3216"/>
        <w:jc w:val="left"/>
        <w:textAlignment w:val="auto"/>
        <w:rPr>
          <w:rFonts w:ascii="Calibri" w:hAnsi="Calibri" w:cs="Calibri"/>
          <w:i/>
          <w:sz w:val="22"/>
          <w:szCs w:val="22"/>
        </w:rPr>
      </w:pPr>
      <w:r w:rsidRPr="009167F6">
        <w:rPr>
          <w:rFonts w:ascii="Calibri" w:hAnsi="Calibri" w:cs="Calibri"/>
          <w:i/>
          <w:sz w:val="22"/>
          <w:szCs w:val="22"/>
        </w:rPr>
        <w:t>K max.</w:t>
      </w:r>
    </w:p>
    <w:p w:rsidR="00D9152E" w:rsidRPr="009167F6" w:rsidRDefault="00D9152E" w:rsidP="00D9152E">
      <w:pPr>
        <w:widowControl/>
        <w:shd w:val="clear" w:color="auto" w:fill="FFFFFF"/>
        <w:suppressAutoHyphens w:val="0"/>
        <w:spacing w:line="240" w:lineRule="auto"/>
        <w:ind w:left="5626" w:hanging="5626"/>
        <w:jc w:val="left"/>
        <w:textAlignment w:val="auto"/>
        <w:rPr>
          <w:rFonts w:ascii="Calibri" w:hAnsi="Calibri" w:cs="Calibri"/>
          <w:sz w:val="22"/>
          <w:szCs w:val="22"/>
        </w:rPr>
      </w:pPr>
    </w:p>
    <w:p w:rsidR="00D9152E" w:rsidRPr="009167F6" w:rsidRDefault="00D9152E" w:rsidP="00D9152E">
      <w:pPr>
        <w:widowControl/>
        <w:shd w:val="clear" w:color="auto" w:fill="FFFFFF"/>
        <w:suppressAutoHyphens w:val="0"/>
        <w:spacing w:line="240" w:lineRule="auto"/>
        <w:ind w:left="426" w:hanging="426"/>
        <w:jc w:val="left"/>
        <w:textAlignment w:val="auto"/>
        <w:rPr>
          <w:rFonts w:ascii="Calibri" w:hAnsi="Calibri" w:cs="Calibri"/>
          <w:sz w:val="22"/>
          <w:szCs w:val="22"/>
        </w:rPr>
      </w:pPr>
      <w:r w:rsidRPr="009167F6">
        <w:rPr>
          <w:rFonts w:ascii="Calibri" w:hAnsi="Calibri" w:cs="Calibri"/>
          <w:sz w:val="22"/>
          <w:szCs w:val="22"/>
        </w:rPr>
        <w:t xml:space="preserve">                       Gdzie:</w:t>
      </w:r>
    </w:p>
    <w:p w:rsidR="00D9152E" w:rsidRPr="009167F6" w:rsidRDefault="00BF34AE" w:rsidP="00BF34AE">
      <w:pPr>
        <w:widowControl/>
        <w:shd w:val="clear" w:color="auto" w:fill="FFFFFF"/>
        <w:suppressAutoHyphens w:val="0"/>
        <w:spacing w:line="240" w:lineRule="auto"/>
        <w:ind w:left="1843" w:hanging="709"/>
        <w:textAlignment w:val="auto"/>
        <w:rPr>
          <w:rFonts w:ascii="Calibri" w:hAnsi="Calibri" w:cs="Calibri"/>
          <w:sz w:val="22"/>
          <w:szCs w:val="22"/>
        </w:rPr>
      </w:pPr>
      <w:r>
        <w:rPr>
          <w:rFonts w:ascii="Calibri" w:hAnsi="Calibri" w:cs="Calibri"/>
          <w:sz w:val="22"/>
          <w:szCs w:val="22"/>
        </w:rPr>
        <w:t>KK</w:t>
      </w:r>
      <w:r>
        <w:rPr>
          <w:rFonts w:ascii="Calibri" w:hAnsi="Calibri" w:cs="Calibri"/>
          <w:sz w:val="22"/>
          <w:szCs w:val="22"/>
        </w:rPr>
        <w:tab/>
      </w:r>
      <w:r w:rsidR="00D9152E" w:rsidRPr="009167F6">
        <w:rPr>
          <w:rFonts w:ascii="Calibri" w:hAnsi="Calibri" w:cs="Calibri"/>
          <w:sz w:val="22"/>
          <w:szCs w:val="22"/>
        </w:rPr>
        <w:t>–</w:t>
      </w:r>
      <w:r>
        <w:rPr>
          <w:rFonts w:ascii="Calibri" w:hAnsi="Calibri" w:cs="Calibri"/>
          <w:sz w:val="22"/>
          <w:szCs w:val="22"/>
        </w:rPr>
        <w:t> </w:t>
      </w:r>
      <w:r w:rsidR="00D9152E" w:rsidRPr="009167F6">
        <w:rPr>
          <w:rFonts w:ascii="Calibri" w:hAnsi="Calibri" w:cs="Calibri"/>
          <w:sz w:val="22"/>
          <w:szCs w:val="22"/>
        </w:rPr>
        <w:t>oznacza ilość punktów jakie otrzyma oferta badana za kryterium kompetencje „K” ,</w:t>
      </w:r>
    </w:p>
    <w:p w:rsidR="00D9152E" w:rsidRPr="009167F6" w:rsidRDefault="00D9152E" w:rsidP="00BF34AE">
      <w:pPr>
        <w:widowControl/>
        <w:shd w:val="clear" w:color="auto" w:fill="FFFFFF"/>
        <w:suppressAutoHyphens w:val="0"/>
        <w:spacing w:line="240" w:lineRule="auto"/>
        <w:ind w:left="1843" w:hanging="709"/>
        <w:textAlignment w:val="auto"/>
        <w:rPr>
          <w:rFonts w:ascii="Calibri" w:hAnsi="Calibri" w:cs="Calibri"/>
          <w:sz w:val="22"/>
          <w:szCs w:val="22"/>
        </w:rPr>
      </w:pPr>
      <w:r w:rsidRPr="009167F6">
        <w:rPr>
          <w:rFonts w:ascii="Calibri" w:hAnsi="Calibri" w:cs="Calibri"/>
          <w:sz w:val="22"/>
          <w:szCs w:val="22"/>
        </w:rPr>
        <w:t xml:space="preserve">K max. </w:t>
      </w:r>
      <w:r w:rsidR="00FE24FF">
        <w:rPr>
          <w:rFonts w:ascii="Calibri" w:hAnsi="Calibri" w:cs="Calibri"/>
          <w:sz w:val="22"/>
          <w:szCs w:val="22"/>
        </w:rPr>
        <w:tab/>
      </w:r>
      <w:r w:rsidRPr="009167F6">
        <w:rPr>
          <w:rFonts w:ascii="Calibri" w:hAnsi="Calibri" w:cs="Calibri"/>
          <w:sz w:val="22"/>
          <w:szCs w:val="22"/>
        </w:rPr>
        <w:t xml:space="preserve">– oznacza najwyższą liczbę </w:t>
      </w:r>
      <w:r w:rsidR="00650262" w:rsidRPr="009167F6">
        <w:rPr>
          <w:rFonts w:ascii="Calibri" w:hAnsi="Calibri" w:cs="Calibri"/>
          <w:sz w:val="22"/>
          <w:szCs w:val="22"/>
        </w:rPr>
        <w:t>punktów obliczoną wg wzoru (</w:t>
      </w:r>
      <w:r w:rsidR="00650262" w:rsidRPr="00E5486B">
        <w:rPr>
          <w:rFonts w:ascii="Calibri" w:hAnsi="Calibri" w:cs="Calibri"/>
          <w:b/>
          <w:sz w:val="22"/>
          <w:szCs w:val="22"/>
        </w:rPr>
        <w:t xml:space="preserve">załącznik Nr </w:t>
      </w:r>
      <w:r w:rsidR="006659D6">
        <w:rPr>
          <w:rFonts w:ascii="Calibri" w:hAnsi="Calibri" w:cs="Calibri"/>
          <w:b/>
          <w:sz w:val="22"/>
          <w:szCs w:val="22"/>
        </w:rPr>
        <w:t>11</w:t>
      </w:r>
      <w:r w:rsidR="00650262" w:rsidRPr="00E5486B">
        <w:rPr>
          <w:rFonts w:ascii="Calibri" w:hAnsi="Calibri" w:cs="Calibri"/>
          <w:b/>
          <w:sz w:val="22"/>
          <w:szCs w:val="22"/>
        </w:rPr>
        <w:t>do  SIWZ</w:t>
      </w:r>
      <w:r w:rsidR="00650262" w:rsidRPr="009167F6">
        <w:rPr>
          <w:rFonts w:ascii="Calibri" w:hAnsi="Calibri" w:cs="Calibri"/>
          <w:sz w:val="22"/>
          <w:szCs w:val="22"/>
        </w:rPr>
        <w:t>)</w:t>
      </w:r>
      <w:r w:rsidRPr="009167F6">
        <w:rPr>
          <w:rFonts w:ascii="Calibri" w:hAnsi="Calibri" w:cs="Calibri"/>
          <w:sz w:val="22"/>
          <w:szCs w:val="22"/>
        </w:rPr>
        <w:t xml:space="preserve"> spośród ważnych i nie odrzuconych ofert,</w:t>
      </w:r>
    </w:p>
    <w:p w:rsidR="00D9152E" w:rsidRPr="009167F6" w:rsidRDefault="00650262" w:rsidP="00BF34AE">
      <w:pPr>
        <w:widowControl/>
        <w:shd w:val="clear" w:color="auto" w:fill="FFFFFF"/>
        <w:suppressAutoHyphens w:val="0"/>
        <w:spacing w:line="240" w:lineRule="auto"/>
        <w:ind w:left="1843" w:hanging="709"/>
        <w:textAlignment w:val="auto"/>
        <w:rPr>
          <w:rFonts w:ascii="Calibri" w:hAnsi="Calibri" w:cs="Calibri"/>
          <w:b/>
          <w:sz w:val="22"/>
          <w:szCs w:val="22"/>
        </w:rPr>
      </w:pPr>
      <w:r w:rsidRPr="009167F6">
        <w:rPr>
          <w:rFonts w:ascii="Calibri" w:hAnsi="Calibri" w:cs="Calibri"/>
          <w:sz w:val="22"/>
          <w:szCs w:val="22"/>
        </w:rPr>
        <w:t>K</w:t>
      </w:r>
      <w:r w:rsidR="00D9152E" w:rsidRPr="009167F6">
        <w:rPr>
          <w:rFonts w:ascii="Calibri" w:hAnsi="Calibri" w:cs="Calibri"/>
          <w:sz w:val="22"/>
          <w:szCs w:val="22"/>
        </w:rPr>
        <w:t xml:space="preserve"> b</w:t>
      </w:r>
      <w:r w:rsidR="00FE24FF">
        <w:rPr>
          <w:rFonts w:ascii="Calibri" w:hAnsi="Calibri" w:cs="Calibri"/>
          <w:sz w:val="22"/>
          <w:szCs w:val="22"/>
        </w:rPr>
        <w:t>.</w:t>
      </w:r>
      <w:r w:rsidR="00D9152E" w:rsidRPr="009167F6">
        <w:rPr>
          <w:rFonts w:ascii="Calibri" w:hAnsi="Calibri" w:cs="Calibri"/>
          <w:sz w:val="22"/>
          <w:szCs w:val="22"/>
        </w:rPr>
        <w:t xml:space="preserve">   </w:t>
      </w:r>
      <w:r w:rsidR="00FE24FF">
        <w:rPr>
          <w:rFonts w:ascii="Calibri" w:hAnsi="Calibri" w:cs="Calibri"/>
          <w:sz w:val="22"/>
          <w:szCs w:val="22"/>
        </w:rPr>
        <w:tab/>
      </w:r>
      <w:r w:rsidR="00FE24FF" w:rsidRPr="009167F6">
        <w:rPr>
          <w:rFonts w:ascii="Calibri" w:hAnsi="Calibri" w:cs="Calibri"/>
          <w:sz w:val="22"/>
          <w:szCs w:val="22"/>
        </w:rPr>
        <w:t xml:space="preserve">– </w:t>
      </w:r>
      <w:r w:rsidR="00D9152E" w:rsidRPr="009167F6">
        <w:rPr>
          <w:rFonts w:ascii="Calibri" w:hAnsi="Calibri" w:cs="Calibri"/>
          <w:sz w:val="22"/>
          <w:szCs w:val="22"/>
        </w:rPr>
        <w:t xml:space="preserve">oznacza </w:t>
      </w:r>
      <w:r w:rsidRPr="009167F6">
        <w:rPr>
          <w:rFonts w:ascii="Calibri" w:hAnsi="Calibri" w:cs="Calibri"/>
          <w:sz w:val="22"/>
          <w:szCs w:val="22"/>
        </w:rPr>
        <w:t xml:space="preserve">liczbę punktów </w:t>
      </w:r>
      <w:r w:rsidR="00D9152E" w:rsidRPr="009167F6">
        <w:rPr>
          <w:rFonts w:ascii="Calibri" w:hAnsi="Calibri" w:cs="Calibri"/>
          <w:sz w:val="22"/>
          <w:szCs w:val="22"/>
        </w:rPr>
        <w:t>badanej oferty</w:t>
      </w:r>
      <w:r w:rsidRPr="009167F6">
        <w:rPr>
          <w:rFonts w:ascii="Calibri" w:hAnsi="Calibri" w:cs="Calibri"/>
          <w:sz w:val="22"/>
          <w:szCs w:val="22"/>
        </w:rPr>
        <w:t xml:space="preserve"> obliczoną wg wzoru (</w:t>
      </w:r>
      <w:r w:rsidRPr="009167F6">
        <w:rPr>
          <w:rFonts w:ascii="Calibri" w:hAnsi="Calibri" w:cs="Calibri"/>
          <w:b/>
          <w:sz w:val="22"/>
          <w:szCs w:val="22"/>
        </w:rPr>
        <w:t xml:space="preserve">załącznik Nr </w:t>
      </w:r>
      <w:r w:rsidR="006659D6">
        <w:rPr>
          <w:rFonts w:ascii="Calibri" w:hAnsi="Calibri" w:cs="Calibri"/>
          <w:b/>
          <w:sz w:val="22"/>
          <w:szCs w:val="22"/>
        </w:rPr>
        <w:t>11</w:t>
      </w:r>
      <w:r w:rsidR="002B5927" w:rsidRPr="009167F6">
        <w:rPr>
          <w:rFonts w:ascii="Calibri" w:hAnsi="Calibri" w:cs="Calibri"/>
          <w:b/>
          <w:sz w:val="22"/>
          <w:szCs w:val="22"/>
        </w:rPr>
        <w:t xml:space="preserve"> </w:t>
      </w:r>
      <w:r w:rsidRPr="009167F6">
        <w:rPr>
          <w:rFonts w:ascii="Calibri" w:hAnsi="Calibri" w:cs="Calibri"/>
          <w:b/>
          <w:sz w:val="22"/>
          <w:szCs w:val="22"/>
        </w:rPr>
        <w:t>do SIWZ)</w:t>
      </w:r>
      <w:r w:rsidR="00D9152E" w:rsidRPr="009167F6">
        <w:rPr>
          <w:rFonts w:ascii="Calibri" w:hAnsi="Calibri" w:cs="Calibri"/>
          <w:b/>
          <w:sz w:val="22"/>
          <w:szCs w:val="22"/>
        </w:rPr>
        <w:t xml:space="preserve">.       </w:t>
      </w:r>
    </w:p>
    <w:p w:rsidR="008F03F0" w:rsidRPr="009167F6" w:rsidRDefault="008F03F0" w:rsidP="00BF34AE">
      <w:pPr>
        <w:widowControl/>
        <w:shd w:val="clear" w:color="auto" w:fill="FFFFFF"/>
        <w:suppressAutoHyphens w:val="0"/>
        <w:spacing w:line="240" w:lineRule="auto"/>
        <w:ind w:left="1843" w:hanging="2127"/>
        <w:jc w:val="left"/>
        <w:textAlignment w:val="auto"/>
        <w:rPr>
          <w:rFonts w:ascii="Calibri" w:hAnsi="Calibri" w:cs="Calibri"/>
          <w:sz w:val="22"/>
          <w:szCs w:val="22"/>
        </w:rPr>
      </w:pPr>
      <w:r w:rsidRPr="009167F6">
        <w:rPr>
          <w:rFonts w:ascii="Calibri" w:hAnsi="Calibri" w:cs="Calibri"/>
          <w:sz w:val="22"/>
          <w:szCs w:val="22"/>
        </w:rPr>
        <w:t xml:space="preserve">         </w:t>
      </w:r>
    </w:p>
    <w:p w:rsidR="00BF34AE" w:rsidRDefault="008F03F0" w:rsidP="00650262">
      <w:pPr>
        <w:widowControl/>
        <w:shd w:val="clear" w:color="auto" w:fill="FFFFFF"/>
        <w:suppressAutoHyphens w:val="0"/>
        <w:spacing w:line="240" w:lineRule="auto"/>
        <w:ind w:left="2127" w:hanging="2127"/>
        <w:jc w:val="left"/>
        <w:textAlignment w:val="auto"/>
        <w:rPr>
          <w:rFonts w:ascii="Calibri" w:hAnsi="Calibri" w:cs="Calibri"/>
          <w:sz w:val="22"/>
          <w:szCs w:val="22"/>
        </w:rPr>
      </w:pPr>
      <w:r w:rsidRPr="009167F6">
        <w:rPr>
          <w:rFonts w:ascii="Calibri" w:hAnsi="Calibri" w:cs="Calibri"/>
          <w:sz w:val="22"/>
          <w:szCs w:val="22"/>
        </w:rPr>
        <w:t xml:space="preserve">       </w:t>
      </w:r>
    </w:p>
    <w:p w:rsidR="008F03F0" w:rsidRPr="00BF34AE" w:rsidRDefault="008F03F0" w:rsidP="00650262">
      <w:pPr>
        <w:widowControl/>
        <w:shd w:val="clear" w:color="auto" w:fill="FFFFFF"/>
        <w:suppressAutoHyphens w:val="0"/>
        <w:spacing w:line="240" w:lineRule="auto"/>
        <w:ind w:left="2127" w:hanging="2127"/>
        <w:jc w:val="left"/>
        <w:textAlignment w:val="auto"/>
        <w:rPr>
          <w:rFonts w:ascii="Calibri" w:hAnsi="Calibri" w:cs="Calibri"/>
          <w:b/>
          <w:sz w:val="22"/>
          <w:szCs w:val="22"/>
        </w:rPr>
      </w:pPr>
      <w:r w:rsidRPr="009167F6">
        <w:rPr>
          <w:rFonts w:ascii="Calibri" w:hAnsi="Calibri" w:cs="Calibri"/>
          <w:sz w:val="22"/>
          <w:szCs w:val="22"/>
        </w:rPr>
        <w:t xml:space="preserve">  </w:t>
      </w:r>
      <w:r w:rsidRPr="00BF34AE">
        <w:rPr>
          <w:rFonts w:ascii="Calibri" w:hAnsi="Calibri" w:cs="Calibri"/>
          <w:sz w:val="22"/>
          <w:szCs w:val="22"/>
        </w:rPr>
        <w:t xml:space="preserve">2.3.  </w:t>
      </w:r>
      <w:r w:rsidRPr="00BF34AE">
        <w:rPr>
          <w:rFonts w:ascii="Calibri" w:hAnsi="Calibri" w:cs="Calibri"/>
          <w:b/>
          <w:sz w:val="22"/>
          <w:szCs w:val="22"/>
        </w:rPr>
        <w:t xml:space="preserve">Kryterium koncepcja realizacji przedmiotu zamówienia </w:t>
      </w:r>
      <w:r w:rsidR="00DE5283" w:rsidRPr="00BF34AE">
        <w:rPr>
          <w:rFonts w:ascii="Calibri" w:hAnsi="Calibri" w:cs="Calibri"/>
          <w:b/>
          <w:sz w:val="22"/>
          <w:szCs w:val="22"/>
        </w:rPr>
        <w:t>„D</w:t>
      </w:r>
      <w:r w:rsidR="00DE5283" w:rsidRPr="00BF34AE">
        <w:rPr>
          <w:rFonts w:ascii="Calibri" w:hAnsi="Calibri" w:cs="Calibri"/>
          <w:sz w:val="22"/>
          <w:szCs w:val="22"/>
        </w:rPr>
        <w:t>”</w:t>
      </w:r>
      <w:r w:rsidRPr="00BF34AE">
        <w:rPr>
          <w:rFonts w:ascii="Calibri" w:hAnsi="Calibri" w:cs="Calibri"/>
          <w:sz w:val="22"/>
          <w:szCs w:val="22"/>
        </w:rPr>
        <w:t>– maksymalnie 4</w:t>
      </w:r>
      <w:r w:rsidR="00A232FB" w:rsidRPr="00BF34AE">
        <w:rPr>
          <w:rFonts w:ascii="Calibri" w:hAnsi="Calibri" w:cs="Calibri"/>
          <w:sz w:val="22"/>
          <w:szCs w:val="22"/>
        </w:rPr>
        <w:t>0</w:t>
      </w:r>
      <w:r w:rsidRPr="00BF34AE">
        <w:rPr>
          <w:rFonts w:ascii="Calibri" w:hAnsi="Calibri" w:cs="Calibri"/>
          <w:sz w:val="22"/>
          <w:szCs w:val="22"/>
        </w:rPr>
        <w:t xml:space="preserve"> punkt</w:t>
      </w:r>
      <w:r w:rsidR="00A232FB" w:rsidRPr="00BF34AE">
        <w:rPr>
          <w:rFonts w:ascii="Calibri" w:hAnsi="Calibri" w:cs="Calibri"/>
          <w:sz w:val="22"/>
          <w:szCs w:val="22"/>
        </w:rPr>
        <w:t>ów</w:t>
      </w:r>
    </w:p>
    <w:p w:rsidR="00D9152E" w:rsidRPr="00BF34AE" w:rsidRDefault="00D9152E" w:rsidP="00D9152E">
      <w:pPr>
        <w:widowControl/>
        <w:shd w:val="clear" w:color="auto" w:fill="FFFFFF"/>
        <w:suppressAutoHyphens w:val="0"/>
        <w:spacing w:after="120" w:line="240" w:lineRule="auto"/>
        <w:ind w:left="5626" w:hanging="4726"/>
        <w:jc w:val="left"/>
        <w:textAlignment w:val="auto"/>
        <w:rPr>
          <w:rFonts w:ascii="Calibri" w:hAnsi="Calibri" w:cs="Calibri"/>
          <w:sz w:val="16"/>
          <w:szCs w:val="22"/>
        </w:rPr>
      </w:pPr>
    </w:p>
    <w:p w:rsidR="00C943A4" w:rsidRPr="009167F6" w:rsidRDefault="00AF359D" w:rsidP="006D2F0D">
      <w:pPr>
        <w:pStyle w:val="Akapitzlist"/>
        <w:widowControl/>
        <w:numPr>
          <w:ilvl w:val="0"/>
          <w:numId w:val="27"/>
        </w:numPr>
        <w:suppressAutoHyphens w:val="0"/>
        <w:spacing w:after="120" w:line="240" w:lineRule="auto"/>
        <w:jc w:val="left"/>
        <w:textAlignment w:val="auto"/>
        <w:rPr>
          <w:rFonts w:ascii="Calibri" w:hAnsi="Calibri" w:cs="Calibri"/>
          <w:sz w:val="22"/>
          <w:szCs w:val="22"/>
        </w:rPr>
      </w:pPr>
      <w:r w:rsidRPr="00BF34AE">
        <w:rPr>
          <w:rFonts w:ascii="Calibri" w:hAnsi="Calibri" w:cs="Calibri"/>
          <w:sz w:val="22"/>
          <w:szCs w:val="22"/>
        </w:rPr>
        <w:t>o</w:t>
      </w:r>
      <w:r w:rsidR="00DE5283" w:rsidRPr="00BF34AE">
        <w:rPr>
          <w:rFonts w:ascii="Calibri" w:hAnsi="Calibri" w:cs="Calibri"/>
          <w:sz w:val="22"/>
          <w:szCs w:val="22"/>
        </w:rPr>
        <w:t xml:space="preserve">cena </w:t>
      </w:r>
      <w:r w:rsidRPr="00BF34AE">
        <w:rPr>
          <w:rFonts w:ascii="Calibri" w:hAnsi="Calibri" w:cs="Calibri"/>
          <w:sz w:val="22"/>
          <w:szCs w:val="22"/>
        </w:rPr>
        <w:t xml:space="preserve"> kryterium  koncepcja realizacji przedmiotu zamówienia „D” będzie dokonywana na podstawie załączonego do formularza oferty </w:t>
      </w:r>
      <w:r w:rsidR="00EF7983">
        <w:rPr>
          <w:rFonts w:ascii="Calibri" w:hAnsi="Calibri" w:cs="Calibri"/>
          <w:sz w:val="22"/>
          <w:szCs w:val="22"/>
        </w:rPr>
        <w:t>„K</w:t>
      </w:r>
      <w:r w:rsidRPr="00BF34AE">
        <w:rPr>
          <w:rFonts w:ascii="Calibri" w:hAnsi="Calibri" w:cs="Calibri"/>
          <w:sz w:val="22"/>
          <w:szCs w:val="22"/>
        </w:rPr>
        <w:t>oncepcji realizacji przedmiotu</w:t>
      </w:r>
      <w:r w:rsidRPr="009167F6">
        <w:rPr>
          <w:rFonts w:ascii="Calibri" w:hAnsi="Calibri" w:cs="Calibri"/>
          <w:sz w:val="22"/>
          <w:szCs w:val="22"/>
        </w:rPr>
        <w:t xml:space="preserve"> zamówienia</w:t>
      </w:r>
      <w:r w:rsidR="00EF7983">
        <w:rPr>
          <w:rFonts w:ascii="Calibri" w:hAnsi="Calibri" w:cs="Calibri"/>
          <w:sz w:val="22"/>
          <w:szCs w:val="22"/>
        </w:rPr>
        <w:t>”</w:t>
      </w:r>
      <w:r w:rsidRPr="009167F6">
        <w:rPr>
          <w:rFonts w:ascii="Calibri" w:hAnsi="Calibri" w:cs="Calibri"/>
          <w:sz w:val="22"/>
          <w:szCs w:val="22"/>
        </w:rPr>
        <w:t xml:space="preserve">, </w:t>
      </w:r>
    </w:p>
    <w:p w:rsidR="00D00F3B" w:rsidRPr="00FF6CFD" w:rsidRDefault="00AF359D" w:rsidP="006D2F0D">
      <w:pPr>
        <w:pStyle w:val="Akapitzlist"/>
        <w:widowControl/>
        <w:numPr>
          <w:ilvl w:val="0"/>
          <w:numId w:val="27"/>
        </w:numPr>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szczegółowy opis przyznawania punktów oferty badanej przedstawia </w:t>
      </w:r>
      <w:r w:rsidRPr="009167F6">
        <w:rPr>
          <w:rFonts w:ascii="Calibri" w:hAnsi="Calibri" w:cs="Calibri"/>
          <w:b/>
          <w:sz w:val="22"/>
          <w:szCs w:val="22"/>
        </w:rPr>
        <w:t>załącznik Nr 12</w:t>
      </w:r>
      <w:r w:rsidR="00D00F3B" w:rsidRPr="009167F6">
        <w:rPr>
          <w:rFonts w:ascii="Calibri" w:hAnsi="Calibri" w:cs="Calibri"/>
          <w:b/>
          <w:sz w:val="22"/>
          <w:szCs w:val="22"/>
        </w:rPr>
        <w:t xml:space="preserve"> do SIWZ,</w:t>
      </w:r>
    </w:p>
    <w:p w:rsidR="00AF359D" w:rsidRPr="009167F6" w:rsidRDefault="00D00F3B" w:rsidP="006D2F0D">
      <w:pPr>
        <w:pStyle w:val="Akapitzlist"/>
        <w:widowControl/>
        <w:numPr>
          <w:ilvl w:val="0"/>
          <w:numId w:val="27"/>
        </w:numPr>
        <w:suppressAutoHyphens w:val="0"/>
        <w:spacing w:after="120" w:line="240" w:lineRule="auto"/>
        <w:jc w:val="left"/>
        <w:textAlignment w:val="auto"/>
        <w:rPr>
          <w:rFonts w:ascii="Calibri" w:hAnsi="Calibri" w:cs="Calibri"/>
          <w:sz w:val="22"/>
          <w:szCs w:val="22"/>
        </w:rPr>
      </w:pPr>
      <w:r w:rsidRPr="00FF6CFD">
        <w:rPr>
          <w:rFonts w:ascii="Calibri" w:hAnsi="Calibri" w:cs="Calibri"/>
          <w:sz w:val="22"/>
          <w:szCs w:val="22"/>
        </w:rPr>
        <w:t>ilość punktów</w:t>
      </w:r>
      <w:r w:rsidRPr="009167F6">
        <w:rPr>
          <w:rFonts w:ascii="Calibri" w:hAnsi="Calibri" w:cs="Calibri"/>
          <w:sz w:val="22"/>
          <w:szCs w:val="22"/>
        </w:rPr>
        <w:t xml:space="preserve"> dla danej oferty </w:t>
      </w:r>
      <w:r w:rsidR="00AF359D" w:rsidRPr="009167F6">
        <w:rPr>
          <w:rFonts w:ascii="Calibri" w:hAnsi="Calibri" w:cs="Calibri"/>
          <w:sz w:val="22"/>
          <w:szCs w:val="22"/>
        </w:rPr>
        <w:t xml:space="preserve"> </w:t>
      </w:r>
      <w:r w:rsidRPr="009167F6">
        <w:rPr>
          <w:rFonts w:ascii="Calibri" w:hAnsi="Calibri" w:cs="Calibri"/>
          <w:sz w:val="22"/>
          <w:szCs w:val="22"/>
        </w:rPr>
        <w:t xml:space="preserve">obliczona </w:t>
      </w:r>
      <w:r w:rsidR="00DA263D" w:rsidRPr="009167F6">
        <w:rPr>
          <w:rFonts w:ascii="Calibri" w:hAnsi="Calibri" w:cs="Calibri"/>
          <w:sz w:val="22"/>
          <w:szCs w:val="22"/>
        </w:rPr>
        <w:t>wg wzoru:</w:t>
      </w:r>
    </w:p>
    <w:p w:rsidR="00DA263D" w:rsidRPr="00C95C84" w:rsidRDefault="00DA263D" w:rsidP="00EF7983">
      <w:pPr>
        <w:widowControl/>
        <w:suppressAutoHyphens w:val="0"/>
        <w:spacing w:line="240" w:lineRule="auto"/>
        <w:ind w:left="720" w:firstLine="697"/>
        <w:jc w:val="left"/>
        <w:textAlignment w:val="auto"/>
        <w:rPr>
          <w:rFonts w:ascii="Calibri" w:hAnsi="Calibri" w:cs="Calibri"/>
          <w:i/>
          <w:sz w:val="22"/>
          <w:szCs w:val="22"/>
        </w:rPr>
      </w:pPr>
      <w:r w:rsidRPr="00C95C84">
        <w:rPr>
          <w:rFonts w:ascii="Calibri" w:hAnsi="Calibri" w:cs="Calibri"/>
          <w:i/>
          <w:sz w:val="22"/>
          <w:szCs w:val="22"/>
        </w:rPr>
        <w:t xml:space="preserve">                    D b</w:t>
      </w:r>
    </w:p>
    <w:p w:rsidR="00DA263D" w:rsidRPr="00C95C84" w:rsidRDefault="00DA263D" w:rsidP="00EF7983">
      <w:pPr>
        <w:widowControl/>
        <w:suppressAutoHyphens w:val="0"/>
        <w:spacing w:line="240" w:lineRule="auto"/>
        <w:ind w:left="720" w:firstLine="697"/>
        <w:jc w:val="left"/>
        <w:textAlignment w:val="auto"/>
        <w:rPr>
          <w:rFonts w:ascii="Calibri" w:hAnsi="Calibri" w:cs="Calibri"/>
          <w:i/>
          <w:sz w:val="22"/>
          <w:szCs w:val="22"/>
        </w:rPr>
      </w:pPr>
      <w:r w:rsidRPr="00C95C84">
        <w:rPr>
          <w:rFonts w:ascii="Calibri" w:hAnsi="Calibri" w:cs="Calibri"/>
          <w:i/>
          <w:sz w:val="22"/>
          <w:szCs w:val="22"/>
        </w:rPr>
        <w:t>KD</w:t>
      </w:r>
      <w:r w:rsidR="00094EB2" w:rsidRPr="00C95C84">
        <w:rPr>
          <w:rFonts w:ascii="Calibri" w:hAnsi="Calibri" w:cs="Calibri"/>
          <w:i/>
          <w:sz w:val="22"/>
          <w:szCs w:val="22"/>
        </w:rPr>
        <w:t xml:space="preserve"> </w:t>
      </w:r>
      <w:r w:rsidRPr="00C95C84">
        <w:rPr>
          <w:rFonts w:ascii="Calibri" w:hAnsi="Calibri" w:cs="Calibri"/>
          <w:i/>
          <w:sz w:val="22"/>
          <w:szCs w:val="22"/>
        </w:rPr>
        <w:t>=     ---------------x40</w:t>
      </w:r>
    </w:p>
    <w:p w:rsidR="00DA263D" w:rsidRPr="00C95C84" w:rsidRDefault="00DA263D" w:rsidP="00EF7983">
      <w:pPr>
        <w:widowControl/>
        <w:suppressAutoHyphens w:val="0"/>
        <w:spacing w:line="240" w:lineRule="auto"/>
        <w:ind w:left="720" w:firstLine="697"/>
        <w:jc w:val="left"/>
        <w:textAlignment w:val="auto"/>
        <w:rPr>
          <w:rFonts w:ascii="Calibri" w:hAnsi="Calibri" w:cs="Calibri"/>
          <w:i/>
          <w:sz w:val="22"/>
          <w:szCs w:val="22"/>
        </w:rPr>
      </w:pPr>
      <w:r w:rsidRPr="00C95C84">
        <w:rPr>
          <w:rFonts w:ascii="Calibri" w:hAnsi="Calibri" w:cs="Calibri"/>
          <w:i/>
          <w:sz w:val="22"/>
          <w:szCs w:val="22"/>
        </w:rPr>
        <w:t xml:space="preserve">                    44</w:t>
      </w:r>
    </w:p>
    <w:p w:rsidR="00D00F3B" w:rsidRPr="009167F6" w:rsidRDefault="00DA263D" w:rsidP="00BF34AE">
      <w:pPr>
        <w:widowControl/>
        <w:shd w:val="clear" w:color="auto" w:fill="FFFFFF"/>
        <w:suppressAutoHyphens w:val="0"/>
        <w:spacing w:line="240" w:lineRule="auto"/>
        <w:ind w:left="852" w:firstLine="282"/>
        <w:jc w:val="left"/>
        <w:textAlignment w:val="auto"/>
        <w:rPr>
          <w:rFonts w:ascii="Calibri" w:hAnsi="Calibri" w:cs="Calibri"/>
          <w:sz w:val="22"/>
          <w:szCs w:val="22"/>
        </w:rPr>
      </w:pPr>
      <w:r w:rsidRPr="009167F6">
        <w:rPr>
          <w:rFonts w:ascii="Calibri" w:hAnsi="Calibri" w:cs="Calibri"/>
          <w:sz w:val="22"/>
          <w:szCs w:val="22"/>
        </w:rPr>
        <w:t>Gdzie:</w:t>
      </w:r>
    </w:p>
    <w:p w:rsidR="00DA263D" w:rsidRPr="009167F6" w:rsidRDefault="00BF34AE" w:rsidP="00BF34AE">
      <w:pPr>
        <w:widowControl/>
        <w:shd w:val="clear" w:color="auto" w:fill="FFFFFF"/>
        <w:suppressAutoHyphens w:val="0"/>
        <w:spacing w:line="240" w:lineRule="auto"/>
        <w:ind w:left="1843" w:hanging="709"/>
        <w:textAlignment w:val="auto"/>
        <w:rPr>
          <w:rFonts w:ascii="Calibri" w:hAnsi="Calibri" w:cs="Calibri"/>
          <w:sz w:val="22"/>
          <w:szCs w:val="22"/>
        </w:rPr>
      </w:pPr>
      <w:r>
        <w:rPr>
          <w:rFonts w:ascii="Calibri" w:hAnsi="Calibri" w:cs="Calibri"/>
          <w:sz w:val="22"/>
          <w:szCs w:val="22"/>
        </w:rPr>
        <w:t>KD</w:t>
      </w:r>
      <w:r>
        <w:rPr>
          <w:rFonts w:ascii="Calibri" w:hAnsi="Calibri" w:cs="Calibri"/>
          <w:sz w:val="22"/>
          <w:szCs w:val="22"/>
        </w:rPr>
        <w:tab/>
      </w:r>
      <w:r w:rsidRPr="009167F6">
        <w:rPr>
          <w:rFonts w:ascii="Calibri" w:hAnsi="Calibri" w:cs="Calibri"/>
          <w:sz w:val="22"/>
          <w:szCs w:val="22"/>
        </w:rPr>
        <w:t>–</w:t>
      </w:r>
      <w:r>
        <w:rPr>
          <w:rFonts w:ascii="Calibri" w:hAnsi="Calibri" w:cs="Calibri"/>
          <w:sz w:val="22"/>
          <w:szCs w:val="22"/>
        </w:rPr>
        <w:t> </w:t>
      </w:r>
      <w:r w:rsidR="00DA263D" w:rsidRPr="009167F6">
        <w:rPr>
          <w:rFonts w:ascii="Calibri" w:hAnsi="Calibri" w:cs="Calibri"/>
          <w:sz w:val="22"/>
          <w:szCs w:val="22"/>
        </w:rPr>
        <w:t>oznacza ilość punktów jakie otrzyma oferta badana za kryterium koncepcja realizacji zamówienia „D”</w:t>
      </w:r>
    </w:p>
    <w:p w:rsidR="00DA263D" w:rsidRPr="00BF34AE" w:rsidRDefault="00DA263D" w:rsidP="00BF34AE">
      <w:pPr>
        <w:widowControl/>
        <w:shd w:val="clear" w:color="auto" w:fill="FFFFFF"/>
        <w:suppressAutoHyphens w:val="0"/>
        <w:spacing w:line="240" w:lineRule="auto"/>
        <w:ind w:left="1843" w:hanging="709"/>
        <w:textAlignment w:val="auto"/>
        <w:rPr>
          <w:rFonts w:ascii="Calibri" w:hAnsi="Calibri" w:cs="Calibri"/>
          <w:sz w:val="22"/>
          <w:szCs w:val="22"/>
        </w:rPr>
      </w:pPr>
      <w:r w:rsidRPr="00BF34AE">
        <w:rPr>
          <w:rFonts w:ascii="Calibri" w:hAnsi="Calibri" w:cs="Calibri"/>
          <w:sz w:val="22"/>
          <w:szCs w:val="22"/>
        </w:rPr>
        <w:t>D</w:t>
      </w:r>
      <w:r w:rsidR="00BF34AE" w:rsidRPr="00BF34AE">
        <w:rPr>
          <w:rFonts w:ascii="Calibri" w:hAnsi="Calibri" w:cs="Calibri"/>
          <w:sz w:val="22"/>
          <w:szCs w:val="22"/>
        </w:rPr>
        <w:t xml:space="preserve"> </w:t>
      </w:r>
      <w:r w:rsidRPr="00BF34AE">
        <w:rPr>
          <w:rFonts w:ascii="Calibri" w:hAnsi="Calibri" w:cs="Calibri"/>
          <w:sz w:val="22"/>
          <w:szCs w:val="22"/>
        </w:rPr>
        <w:t xml:space="preserve">b </w:t>
      </w:r>
      <w:r w:rsidR="00BF34AE">
        <w:rPr>
          <w:rFonts w:ascii="Calibri" w:hAnsi="Calibri" w:cs="Calibri"/>
          <w:sz w:val="22"/>
          <w:szCs w:val="22"/>
        </w:rPr>
        <w:tab/>
      </w:r>
      <w:r w:rsidR="00BF34AE" w:rsidRPr="00BF34AE">
        <w:rPr>
          <w:rFonts w:ascii="Calibri" w:hAnsi="Calibri" w:cs="Calibri"/>
          <w:sz w:val="22"/>
          <w:szCs w:val="22"/>
        </w:rPr>
        <w:t>–</w:t>
      </w:r>
      <w:r w:rsidR="00BF34AE">
        <w:rPr>
          <w:rFonts w:ascii="Calibri" w:hAnsi="Calibri" w:cs="Calibri"/>
          <w:sz w:val="22"/>
          <w:szCs w:val="22"/>
        </w:rPr>
        <w:t> </w:t>
      </w:r>
      <w:r w:rsidRPr="00BF34AE">
        <w:rPr>
          <w:rFonts w:ascii="Calibri" w:hAnsi="Calibri" w:cs="Calibri"/>
          <w:sz w:val="22"/>
          <w:szCs w:val="22"/>
        </w:rPr>
        <w:t xml:space="preserve">oznacza liczbę punktów badanej oferty obliczoną  zgodnie z </w:t>
      </w:r>
      <w:r w:rsidRPr="00BF34AE">
        <w:rPr>
          <w:rFonts w:ascii="Calibri" w:hAnsi="Calibri" w:cs="Calibri"/>
          <w:b/>
          <w:sz w:val="22"/>
          <w:szCs w:val="22"/>
        </w:rPr>
        <w:t>załącznikiem  Nr</w:t>
      </w:r>
      <w:r w:rsidR="00BF34AE">
        <w:rPr>
          <w:rFonts w:ascii="Calibri" w:hAnsi="Calibri" w:cs="Calibri"/>
          <w:b/>
          <w:sz w:val="22"/>
          <w:szCs w:val="22"/>
        </w:rPr>
        <w:t> </w:t>
      </w:r>
      <w:r w:rsidRPr="00BF34AE">
        <w:rPr>
          <w:rFonts w:ascii="Calibri" w:hAnsi="Calibri" w:cs="Calibri"/>
          <w:b/>
          <w:sz w:val="22"/>
          <w:szCs w:val="22"/>
        </w:rPr>
        <w:t>12 do SIWZ</w:t>
      </w:r>
      <w:r w:rsidRPr="00BF34AE">
        <w:rPr>
          <w:rFonts w:ascii="Calibri" w:hAnsi="Calibri" w:cs="Calibri"/>
          <w:sz w:val="22"/>
          <w:szCs w:val="22"/>
        </w:rPr>
        <w:t xml:space="preserve">.       </w:t>
      </w:r>
    </w:p>
    <w:p w:rsidR="00DA263D" w:rsidRPr="009167F6" w:rsidRDefault="00DA263D" w:rsidP="00D00F3B">
      <w:pPr>
        <w:widowControl/>
        <w:suppressAutoHyphens w:val="0"/>
        <w:spacing w:after="120" w:line="240" w:lineRule="auto"/>
        <w:ind w:left="720"/>
        <w:jc w:val="left"/>
        <w:textAlignment w:val="auto"/>
        <w:rPr>
          <w:rFonts w:ascii="Calibri" w:hAnsi="Calibri" w:cs="Calibri"/>
          <w:sz w:val="22"/>
          <w:szCs w:val="22"/>
        </w:rPr>
      </w:pPr>
    </w:p>
    <w:p w:rsidR="00223F70" w:rsidRPr="009167F6" w:rsidRDefault="00223F70" w:rsidP="006D2F0D">
      <w:pPr>
        <w:widowControl/>
        <w:numPr>
          <w:ilvl w:val="0"/>
          <w:numId w:val="16"/>
        </w:numPr>
        <w:shd w:val="clear" w:color="auto" w:fill="FFFFFF"/>
        <w:tabs>
          <w:tab w:val="left" w:pos="428"/>
          <w:tab w:val="left" w:pos="994"/>
        </w:tabs>
        <w:suppressAutoHyphens w:val="0"/>
        <w:spacing w:after="120" w:line="240" w:lineRule="auto"/>
        <w:ind w:hanging="720"/>
        <w:jc w:val="left"/>
        <w:textAlignment w:val="auto"/>
        <w:rPr>
          <w:rFonts w:ascii="Calibri" w:hAnsi="Calibri" w:cs="Calibri"/>
        </w:rPr>
      </w:pPr>
      <w:r w:rsidRPr="009167F6">
        <w:rPr>
          <w:rFonts w:ascii="Calibri" w:hAnsi="Calibri" w:cs="Calibri"/>
          <w:sz w:val="22"/>
          <w:szCs w:val="22"/>
        </w:rPr>
        <w:t xml:space="preserve"> Za najkorzystniejszą ofertę zostanie uznana oferta, która uzyska największą sumę punktów „</w:t>
      </w:r>
      <w:r w:rsidR="00650262" w:rsidRPr="009167F6">
        <w:rPr>
          <w:rFonts w:ascii="Calibri" w:hAnsi="Calibri" w:cs="Calibri"/>
          <w:sz w:val="22"/>
          <w:szCs w:val="22"/>
        </w:rPr>
        <w:t>K</w:t>
      </w:r>
      <w:r w:rsidRPr="009167F6">
        <w:rPr>
          <w:rFonts w:ascii="Calibri" w:hAnsi="Calibri" w:cs="Calibri"/>
          <w:sz w:val="22"/>
          <w:szCs w:val="22"/>
        </w:rPr>
        <w:t>C”+”</w:t>
      </w:r>
      <w:r w:rsidR="00650262" w:rsidRPr="009167F6">
        <w:rPr>
          <w:rFonts w:ascii="Calibri" w:hAnsi="Calibri" w:cs="Calibri"/>
          <w:sz w:val="22"/>
          <w:szCs w:val="22"/>
        </w:rPr>
        <w:t>K</w:t>
      </w:r>
      <w:r w:rsidR="00192E1D" w:rsidRPr="009167F6">
        <w:rPr>
          <w:rFonts w:ascii="Calibri" w:hAnsi="Calibri" w:cs="Calibri"/>
          <w:sz w:val="22"/>
          <w:szCs w:val="22"/>
        </w:rPr>
        <w:t>K</w:t>
      </w:r>
      <w:r w:rsidRPr="009167F6">
        <w:rPr>
          <w:rFonts w:ascii="Calibri" w:hAnsi="Calibri" w:cs="Calibri"/>
          <w:sz w:val="22"/>
          <w:szCs w:val="22"/>
        </w:rPr>
        <w:t>”</w:t>
      </w:r>
      <w:r w:rsidR="00DE5283" w:rsidRPr="009167F6">
        <w:rPr>
          <w:rFonts w:ascii="Calibri" w:hAnsi="Calibri" w:cs="Calibri"/>
          <w:sz w:val="22"/>
          <w:szCs w:val="22"/>
        </w:rPr>
        <w:t>+ „KD”</w:t>
      </w:r>
      <w:r w:rsidRPr="009167F6">
        <w:rPr>
          <w:rFonts w:ascii="Calibri" w:hAnsi="Calibri" w:cs="Calibri"/>
          <w:sz w:val="22"/>
          <w:szCs w:val="22"/>
        </w:rPr>
        <w:t>.</w:t>
      </w: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XVII.  INFORMACJA O FORMALNOŚCIACH, JAKIE POWINNY ZOSTAĆ DOPEŁNIONE PO WYBORZE OFERTY W CELU ZAWARCIA UMOWY W SPRAWIE ZAMÓWIENIA PUBLICZNEGO</w:t>
      </w:r>
    </w:p>
    <w:p w:rsidR="001D2B23" w:rsidRPr="009167F6" w:rsidRDefault="001D2B23" w:rsidP="00F351B8">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w:t>
      </w:r>
      <w:r w:rsidR="00790EE3" w:rsidRPr="009167F6">
        <w:rPr>
          <w:rFonts w:ascii="Calibri" w:hAnsi="Calibri" w:cs="Times New Roman"/>
          <w:b w:val="0"/>
          <w:sz w:val="22"/>
          <w:szCs w:val="22"/>
          <w:u w:val="none"/>
        </w:rPr>
        <w:tab/>
      </w:r>
      <w:r w:rsidRPr="009167F6">
        <w:rPr>
          <w:rFonts w:ascii="Calibri" w:hAnsi="Calibri" w:cs="Times New Roman"/>
          <w:b w:val="0"/>
          <w:sz w:val="22"/>
          <w:szCs w:val="22"/>
          <w:u w:val="none"/>
        </w:rPr>
        <w:t>Wykonawca, którego oferta zostanie wybrana, powiadomiony będzie pisemnie lub telefonicznie o</w:t>
      </w:r>
      <w:r w:rsidR="00F351B8">
        <w:rPr>
          <w:rFonts w:ascii="Calibri" w:hAnsi="Calibri" w:cs="Times New Roman"/>
          <w:b w:val="0"/>
          <w:sz w:val="22"/>
          <w:szCs w:val="22"/>
          <w:u w:val="none"/>
        </w:rPr>
        <w:t> </w:t>
      </w:r>
      <w:r w:rsidRPr="009167F6">
        <w:rPr>
          <w:rFonts w:ascii="Calibri" w:hAnsi="Calibri" w:cs="Times New Roman"/>
          <w:b w:val="0"/>
          <w:sz w:val="22"/>
          <w:szCs w:val="22"/>
          <w:u w:val="none"/>
        </w:rPr>
        <w:t>terminie i miejscu podpisania umowy.</w:t>
      </w:r>
    </w:p>
    <w:p w:rsidR="001D2B23" w:rsidRPr="009167F6" w:rsidRDefault="00F13B5A" w:rsidP="00F351B8">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2</w:t>
      </w:r>
      <w:r w:rsidR="001D2B23" w:rsidRPr="009167F6">
        <w:rPr>
          <w:rFonts w:ascii="Calibri" w:hAnsi="Calibri" w:cs="Times New Roman"/>
          <w:b w:val="0"/>
          <w:sz w:val="22"/>
          <w:szCs w:val="22"/>
          <w:u w:val="none"/>
        </w:rPr>
        <w:t xml:space="preserve">.  W przypadku wyboru jako oferty najkorzystniejszej oferty składanej przez konsorcjum, Wykonawcy wspólnie ubiegający się o udzielenie zamówienia publicznego zobowiązani są przed podpisaniem </w:t>
      </w:r>
      <w:r w:rsidR="001D2B23" w:rsidRPr="009167F6">
        <w:rPr>
          <w:rFonts w:ascii="Calibri" w:hAnsi="Calibri" w:cs="Times New Roman"/>
          <w:b w:val="0"/>
          <w:sz w:val="22"/>
          <w:szCs w:val="22"/>
          <w:u w:val="none"/>
        </w:rPr>
        <w:lastRenderedPageBreak/>
        <w:t>umowy w sprawie zamówienia publicznego przedstawić zamawiającemu umowę konsorcjum.</w:t>
      </w:r>
    </w:p>
    <w:p w:rsidR="00EA78BF" w:rsidRPr="009167F6" w:rsidRDefault="00EA78BF" w:rsidP="00F351B8">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3.  Wykonawca będzie zobowiązany do podpisania oświadczenia o braku powiązań z producentami oprogramowania - wg wzoru </w:t>
      </w:r>
      <w:r w:rsidRPr="00E5486B">
        <w:rPr>
          <w:rFonts w:ascii="Calibri" w:hAnsi="Calibri" w:cs="Times New Roman"/>
          <w:sz w:val="22"/>
          <w:szCs w:val="22"/>
          <w:u w:val="none"/>
        </w:rPr>
        <w:t xml:space="preserve">załącznik Nr </w:t>
      </w:r>
      <w:r w:rsidR="00FA1BD4">
        <w:rPr>
          <w:rFonts w:ascii="Calibri" w:hAnsi="Calibri" w:cs="Times New Roman"/>
          <w:sz w:val="22"/>
          <w:szCs w:val="22"/>
          <w:u w:val="none"/>
        </w:rPr>
        <w:t>…..</w:t>
      </w:r>
      <w:r w:rsidRPr="00E5486B">
        <w:rPr>
          <w:rFonts w:ascii="Calibri" w:hAnsi="Calibri" w:cs="Times New Roman"/>
          <w:sz w:val="22"/>
          <w:szCs w:val="22"/>
          <w:u w:val="none"/>
        </w:rPr>
        <w:t>do SIWZ</w:t>
      </w:r>
      <w:r w:rsidRPr="009167F6">
        <w:rPr>
          <w:rFonts w:ascii="Calibri" w:hAnsi="Calibri" w:cs="Times New Roman"/>
          <w:b w:val="0"/>
          <w:sz w:val="22"/>
          <w:szCs w:val="22"/>
          <w:u w:val="none"/>
        </w:rPr>
        <w:t>.</w:t>
      </w:r>
      <w:r w:rsidR="00FA1BD4">
        <w:rPr>
          <w:rFonts w:ascii="Calibri" w:hAnsi="Calibri" w:cs="Times New Roman"/>
          <w:b w:val="0"/>
          <w:sz w:val="22"/>
          <w:szCs w:val="22"/>
          <w:u w:val="none"/>
        </w:rPr>
        <w:t xml:space="preserve"> </w:t>
      </w:r>
    </w:p>
    <w:p w:rsidR="00270571" w:rsidRPr="009167F6" w:rsidRDefault="00270571" w:rsidP="00F351B8">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D75210">
        <w:rPr>
          <w:b w:val="0"/>
          <w:u w:val="none"/>
        </w:rPr>
        <w:t xml:space="preserve">4. </w:t>
      </w:r>
      <w:r w:rsidRPr="00D75210">
        <w:rPr>
          <w:rFonts w:ascii="Calibri" w:hAnsi="Calibri" w:cs="Times New Roman"/>
          <w:b w:val="0"/>
          <w:sz w:val="22"/>
          <w:szCs w:val="22"/>
          <w:u w:val="none"/>
        </w:rPr>
        <w:t>Wykonawca</w:t>
      </w:r>
      <w:r w:rsidR="004A3242" w:rsidRPr="00D75210">
        <w:rPr>
          <w:rFonts w:ascii="Calibri" w:hAnsi="Calibri" w:cs="Times New Roman"/>
          <w:b w:val="0"/>
          <w:sz w:val="22"/>
          <w:szCs w:val="22"/>
          <w:u w:val="none"/>
        </w:rPr>
        <w:t xml:space="preserve"> </w:t>
      </w:r>
      <w:r w:rsidRPr="00D75210">
        <w:rPr>
          <w:rFonts w:ascii="Calibri" w:hAnsi="Calibri" w:cs="Times New Roman"/>
          <w:b w:val="0"/>
          <w:sz w:val="22"/>
          <w:szCs w:val="22"/>
          <w:u w:val="none"/>
        </w:rPr>
        <w:t xml:space="preserve">będzie zobowiązany do </w:t>
      </w:r>
      <w:r w:rsidRPr="006D7D4C">
        <w:rPr>
          <w:rFonts w:ascii="Calibri" w:hAnsi="Calibri" w:cs="Times New Roman"/>
          <w:b w:val="0"/>
          <w:sz w:val="22"/>
          <w:szCs w:val="22"/>
          <w:u w:val="none"/>
        </w:rPr>
        <w:t xml:space="preserve">podpisania </w:t>
      </w:r>
      <w:r w:rsidRPr="006D7D4C">
        <w:rPr>
          <w:rFonts w:ascii="Calibri" w:hAnsi="Calibri" w:cs="Times New Roman"/>
          <w:sz w:val="22"/>
          <w:szCs w:val="22"/>
          <w:u w:val="none"/>
        </w:rPr>
        <w:t>umowy</w:t>
      </w:r>
      <w:r w:rsidRPr="00D75210">
        <w:rPr>
          <w:rFonts w:ascii="Calibri" w:hAnsi="Calibri" w:cs="Times New Roman"/>
          <w:b w:val="0"/>
          <w:sz w:val="22"/>
          <w:szCs w:val="22"/>
          <w:u w:val="none"/>
        </w:rPr>
        <w:t xml:space="preserve"> o zachowaniu poufności- wg wzoru </w:t>
      </w:r>
      <w:r w:rsidRPr="00E5486B">
        <w:rPr>
          <w:rFonts w:ascii="Calibri" w:hAnsi="Calibri" w:cs="Times New Roman"/>
          <w:sz w:val="22"/>
          <w:szCs w:val="22"/>
          <w:u w:val="none"/>
        </w:rPr>
        <w:t>załącznik Nr 1</w:t>
      </w:r>
      <w:r w:rsidR="00FA1BD4">
        <w:rPr>
          <w:rFonts w:ascii="Calibri" w:hAnsi="Calibri" w:cs="Times New Roman"/>
          <w:sz w:val="22"/>
          <w:szCs w:val="22"/>
          <w:u w:val="none"/>
        </w:rPr>
        <w:t>0</w:t>
      </w:r>
      <w:r w:rsidRPr="00E5486B">
        <w:rPr>
          <w:rFonts w:ascii="Calibri" w:hAnsi="Calibri" w:cs="Times New Roman"/>
          <w:sz w:val="22"/>
          <w:szCs w:val="22"/>
          <w:u w:val="none"/>
        </w:rPr>
        <w:t xml:space="preserve"> do SIWZ</w:t>
      </w:r>
      <w:r w:rsidRPr="00D75210">
        <w:rPr>
          <w:rFonts w:ascii="Calibri" w:hAnsi="Calibri" w:cs="Times New Roman"/>
          <w:b w:val="0"/>
          <w:sz w:val="22"/>
          <w:szCs w:val="22"/>
          <w:u w:val="none"/>
        </w:rPr>
        <w:t>.</w:t>
      </w:r>
      <w:r w:rsidR="00FA1BD4">
        <w:rPr>
          <w:rFonts w:ascii="Calibri" w:hAnsi="Calibri" w:cs="Times New Roman"/>
          <w:b w:val="0"/>
          <w:sz w:val="22"/>
          <w:szCs w:val="22"/>
          <w:u w:val="none"/>
        </w:rPr>
        <w:t xml:space="preserve"> </w:t>
      </w:r>
    </w:p>
    <w:p w:rsidR="00223F70" w:rsidRPr="009167F6" w:rsidRDefault="00223F70" w:rsidP="00EA78BF">
      <w:pPr>
        <w:spacing w:after="120" w:line="240" w:lineRule="auto"/>
        <w:rPr>
          <w:rFonts w:asciiTheme="minorHAnsi" w:hAnsiTheme="minorHAnsi" w:cstheme="minorHAnsi"/>
          <w:sz w:val="22"/>
          <w:szCs w:val="22"/>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XVIII.  WYMAGANIA DOTYCZĄCE ZABEZPIECZENIA NALEŻYTEGO WYKONANIA UMOWY.</w:t>
      </w:r>
    </w:p>
    <w:p w:rsidR="00C943A4" w:rsidRPr="009167F6" w:rsidRDefault="005D3098" w:rsidP="00C943A4">
      <w:pPr>
        <w:keepNext/>
        <w:tabs>
          <w:tab w:val="num" w:pos="2700"/>
        </w:tabs>
        <w:suppressAutoHyphens w:val="0"/>
        <w:adjustRightInd w:val="0"/>
        <w:spacing w:before="360" w:after="120" w:line="240" w:lineRule="auto"/>
        <w:ind w:left="360" w:hanging="360"/>
        <w:outlineLvl w:val="0"/>
        <w:rPr>
          <w:rFonts w:ascii="Calibri" w:hAnsi="Calibri"/>
          <w:kern w:val="32"/>
          <w:sz w:val="22"/>
          <w:szCs w:val="22"/>
          <w:u w:val="single"/>
          <w:lang w:eastAsia="ar-SA"/>
        </w:rPr>
      </w:pPr>
      <w:r w:rsidRPr="009167F6">
        <w:rPr>
          <w:rFonts w:ascii="Calibri" w:hAnsi="Calibri" w:cs="Calibri"/>
          <w:color w:val="000000"/>
          <w:sz w:val="22"/>
          <w:szCs w:val="20"/>
          <w:lang w:eastAsia="ar-SA"/>
        </w:rPr>
        <w:t xml:space="preserve">1.   </w:t>
      </w:r>
      <w:r w:rsidR="00DA7ACE">
        <w:rPr>
          <w:rFonts w:ascii="Calibri" w:hAnsi="Calibri" w:cs="Calibri"/>
          <w:color w:val="000000"/>
          <w:sz w:val="22"/>
          <w:szCs w:val="20"/>
          <w:lang w:eastAsia="ar-SA"/>
        </w:rPr>
        <w:tab/>
      </w:r>
      <w:r w:rsidR="00C943A4" w:rsidRPr="009167F6">
        <w:rPr>
          <w:rFonts w:ascii="Calibri" w:hAnsi="Calibri" w:cs="Calibri"/>
          <w:color w:val="000000"/>
          <w:sz w:val="22"/>
          <w:szCs w:val="20"/>
          <w:lang w:eastAsia="ar-SA"/>
        </w:rPr>
        <w:t>Wybrany Wykonawca zobowiązany jest do wniesienia należytego wykonania umowy, zwane dalej „zabezpieczeniem”  w wysokości w wysokości 10 %  ceny oferty.</w:t>
      </w:r>
      <w:r w:rsidR="00C943A4" w:rsidRPr="009167F6">
        <w:rPr>
          <w:rFonts w:ascii="Calibri" w:hAnsi="Calibri"/>
          <w:color w:val="000000"/>
          <w:kern w:val="32"/>
          <w:sz w:val="22"/>
          <w:szCs w:val="22"/>
          <w:lang w:eastAsia="ar-SA"/>
        </w:rPr>
        <w:t xml:space="preserve"> </w:t>
      </w:r>
      <w:r w:rsidR="00C943A4" w:rsidRPr="009167F6">
        <w:rPr>
          <w:rFonts w:ascii="Calibri" w:hAnsi="Calibri"/>
          <w:kern w:val="32"/>
          <w:sz w:val="22"/>
          <w:szCs w:val="22"/>
          <w:u w:val="single"/>
          <w:lang w:eastAsia="ar-SA"/>
        </w:rPr>
        <w:t xml:space="preserve"> </w:t>
      </w:r>
    </w:p>
    <w:p w:rsidR="00C943A4" w:rsidRPr="009167F6" w:rsidRDefault="00C943A4" w:rsidP="00C943A4">
      <w:pPr>
        <w:shd w:val="clear" w:color="auto" w:fill="FFFFFF"/>
        <w:tabs>
          <w:tab w:val="left" w:pos="360"/>
        </w:tabs>
        <w:autoSpaceDE w:val="0"/>
        <w:spacing w:after="120" w:line="240" w:lineRule="auto"/>
        <w:ind w:left="360" w:right="5" w:hanging="360"/>
        <w:textAlignment w:val="auto"/>
        <w:rPr>
          <w:rFonts w:ascii="Calibri" w:hAnsi="Calibri" w:cs="Calibri"/>
          <w:color w:val="000000"/>
          <w:sz w:val="22"/>
          <w:szCs w:val="20"/>
          <w:lang w:eastAsia="ar-SA"/>
        </w:rPr>
      </w:pPr>
      <w:r w:rsidRPr="009167F6">
        <w:rPr>
          <w:rFonts w:ascii="Calibri" w:hAnsi="Calibri" w:cs="Calibri"/>
          <w:color w:val="000000"/>
          <w:spacing w:val="-1"/>
          <w:sz w:val="22"/>
          <w:szCs w:val="20"/>
          <w:lang w:eastAsia="ar-SA"/>
        </w:rPr>
        <w:t xml:space="preserve">2.  </w:t>
      </w:r>
      <w:r w:rsidR="00DA7ACE">
        <w:rPr>
          <w:rFonts w:ascii="Calibri" w:hAnsi="Calibri" w:cs="Calibri"/>
          <w:color w:val="000000"/>
          <w:spacing w:val="-1"/>
          <w:sz w:val="22"/>
          <w:szCs w:val="20"/>
          <w:lang w:eastAsia="ar-SA"/>
        </w:rPr>
        <w:tab/>
      </w:r>
      <w:r w:rsidRPr="009167F6">
        <w:rPr>
          <w:rFonts w:ascii="Calibri" w:hAnsi="Calibri" w:cs="Calibri"/>
          <w:color w:val="000000"/>
          <w:spacing w:val="-1"/>
          <w:sz w:val="22"/>
          <w:szCs w:val="20"/>
          <w:lang w:eastAsia="ar-SA"/>
        </w:rPr>
        <w:t xml:space="preserve">Formę wniesienia zabezpieczenia Wykonawca wybiera spośród przewidzianych w art. </w:t>
      </w:r>
      <w:r w:rsidRPr="009167F6">
        <w:rPr>
          <w:rFonts w:ascii="Calibri" w:hAnsi="Calibri" w:cs="Calibri"/>
          <w:color w:val="000000"/>
          <w:sz w:val="22"/>
          <w:szCs w:val="20"/>
          <w:lang w:eastAsia="ar-SA"/>
        </w:rPr>
        <w:t>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C943A4" w:rsidRPr="009167F6" w:rsidRDefault="00C943A4" w:rsidP="00C943A4">
      <w:pPr>
        <w:shd w:val="clear" w:color="auto" w:fill="FFFFFF"/>
        <w:tabs>
          <w:tab w:val="left" w:pos="360"/>
        </w:tabs>
        <w:autoSpaceDE w:val="0"/>
        <w:spacing w:after="120" w:line="240" w:lineRule="auto"/>
        <w:ind w:left="360" w:hanging="360"/>
        <w:textAlignment w:val="auto"/>
        <w:rPr>
          <w:rFonts w:ascii="Calibri" w:hAnsi="Calibri" w:cs="Calibri"/>
          <w:color w:val="000000"/>
          <w:sz w:val="22"/>
          <w:szCs w:val="20"/>
          <w:lang w:eastAsia="ar-SA"/>
        </w:rPr>
      </w:pPr>
      <w:r w:rsidRPr="009167F6">
        <w:rPr>
          <w:rFonts w:ascii="Calibri" w:hAnsi="Calibri" w:cs="Calibri"/>
          <w:color w:val="000000"/>
          <w:sz w:val="22"/>
          <w:szCs w:val="20"/>
          <w:lang w:eastAsia="ar-SA"/>
        </w:rPr>
        <w:t>3.  Zabezpieczenie w pieniądzu (PLN) należy wnieść przelewem na konto: Narodowego Centrum Badań Jądrowych w Otwocku   Nr konta 58 1020 1127 0000 1902 0007 3015 NCBJ. Za datę wniesienia zabezpieczenia w formie pieniężnej przyjmuje się, potwierdzoną przez Zamawiającego, datę uznania rachunku.</w:t>
      </w:r>
    </w:p>
    <w:p w:rsidR="00C943A4" w:rsidRPr="009167F6" w:rsidRDefault="00C943A4" w:rsidP="00C943A4">
      <w:pPr>
        <w:shd w:val="clear" w:color="auto" w:fill="FFFFFF"/>
        <w:tabs>
          <w:tab w:val="left" w:pos="360"/>
        </w:tabs>
        <w:autoSpaceDE w:val="0"/>
        <w:spacing w:after="120" w:line="240" w:lineRule="auto"/>
        <w:ind w:left="360" w:hanging="360"/>
        <w:textAlignment w:val="auto"/>
        <w:rPr>
          <w:rFonts w:ascii="Calibri" w:hAnsi="Calibri" w:cs="Calibri"/>
          <w:color w:val="000000"/>
          <w:sz w:val="22"/>
          <w:szCs w:val="20"/>
          <w:lang w:eastAsia="ar-SA"/>
        </w:rPr>
      </w:pPr>
      <w:r w:rsidRPr="009167F6">
        <w:rPr>
          <w:rFonts w:ascii="Calibri" w:hAnsi="Calibri" w:cs="Calibri"/>
          <w:color w:val="000000"/>
          <w:sz w:val="22"/>
          <w:szCs w:val="20"/>
          <w:lang w:eastAsia="ar-SA"/>
        </w:rPr>
        <w:t xml:space="preserve">4.  Za datę wniesienia zabezpieczenia w formie niepieniężnej uważa się datę złożenia stosownego ważnego </w:t>
      </w:r>
      <w:r w:rsidRPr="009167F6">
        <w:rPr>
          <w:rFonts w:ascii="Calibri" w:hAnsi="Calibri" w:cs="Calibri"/>
          <w:color w:val="000000"/>
          <w:spacing w:val="-1"/>
          <w:sz w:val="22"/>
          <w:szCs w:val="20"/>
          <w:lang w:eastAsia="ar-SA"/>
        </w:rPr>
        <w:t>dokumentu u Zamawiającego.</w:t>
      </w:r>
    </w:p>
    <w:p w:rsidR="00C943A4" w:rsidRPr="009167F6" w:rsidRDefault="00C943A4" w:rsidP="00C943A4">
      <w:pPr>
        <w:shd w:val="clear" w:color="auto" w:fill="FFFFFF"/>
        <w:tabs>
          <w:tab w:val="left" w:pos="360"/>
        </w:tabs>
        <w:autoSpaceDE w:val="0"/>
        <w:spacing w:after="120" w:line="240" w:lineRule="auto"/>
        <w:ind w:left="360" w:hanging="360"/>
        <w:textAlignment w:val="auto"/>
        <w:rPr>
          <w:rFonts w:ascii="Calibri" w:hAnsi="Calibri" w:cs="Calibri"/>
          <w:color w:val="000000"/>
          <w:sz w:val="22"/>
          <w:szCs w:val="20"/>
          <w:lang w:eastAsia="ar-SA"/>
        </w:rPr>
      </w:pPr>
      <w:r w:rsidRPr="009167F6">
        <w:rPr>
          <w:rFonts w:ascii="Calibri" w:hAnsi="Calibri" w:cs="Calibri"/>
          <w:color w:val="000000"/>
          <w:sz w:val="22"/>
          <w:szCs w:val="20"/>
          <w:lang w:eastAsia="ar-SA"/>
        </w:rPr>
        <w:t>5.</w:t>
      </w:r>
      <w:r w:rsidR="00D75210">
        <w:rPr>
          <w:rFonts w:ascii="Calibri" w:hAnsi="Calibri" w:cs="Calibri"/>
          <w:color w:val="000000"/>
          <w:sz w:val="22"/>
          <w:szCs w:val="20"/>
          <w:lang w:eastAsia="ar-SA"/>
        </w:rPr>
        <w:tab/>
      </w:r>
      <w:r w:rsidRPr="009167F6">
        <w:rPr>
          <w:rFonts w:ascii="Calibri" w:hAnsi="Calibri" w:cs="Calibri"/>
          <w:color w:val="000000"/>
          <w:sz w:val="22"/>
          <w:szCs w:val="20"/>
          <w:lang w:eastAsia="ar-SA"/>
        </w:rPr>
        <w:t xml:space="preserve">W przypadku wniesienia zabezpieczenia w formie niepieniężnej (gwarancja i poręczenie), powinno ono obejmować przynajmniej okres zakończenia wykonania zamówienia  oraz 30-dniowy okres przewidziany  na zwrot zabezpieczenia.     </w:t>
      </w:r>
    </w:p>
    <w:p w:rsidR="00C943A4" w:rsidRPr="009167F6" w:rsidRDefault="00C943A4" w:rsidP="00C943A4">
      <w:pPr>
        <w:shd w:val="clear" w:color="auto" w:fill="FFFFFF"/>
        <w:tabs>
          <w:tab w:val="left" w:pos="360"/>
        </w:tabs>
        <w:autoSpaceDE w:val="0"/>
        <w:spacing w:after="120" w:line="240" w:lineRule="auto"/>
        <w:ind w:left="360" w:hanging="360"/>
        <w:textAlignment w:val="auto"/>
        <w:rPr>
          <w:rFonts w:ascii="Calibri" w:hAnsi="Calibri" w:cs="Calibri"/>
          <w:color w:val="000000"/>
          <w:sz w:val="22"/>
          <w:szCs w:val="20"/>
          <w:lang w:eastAsia="ar-SA"/>
        </w:rPr>
      </w:pPr>
      <w:r w:rsidRPr="009167F6">
        <w:rPr>
          <w:rFonts w:ascii="Calibri" w:hAnsi="Calibri" w:cs="Calibri"/>
          <w:color w:val="000000"/>
          <w:sz w:val="22"/>
          <w:szCs w:val="20"/>
          <w:lang w:eastAsia="ar-SA"/>
        </w:rPr>
        <w:t>6.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C943A4" w:rsidRPr="009167F6" w:rsidRDefault="00C943A4" w:rsidP="00C943A4">
      <w:pPr>
        <w:shd w:val="clear" w:color="auto" w:fill="FFFFFF"/>
        <w:tabs>
          <w:tab w:val="left" w:pos="360"/>
        </w:tabs>
        <w:autoSpaceDE w:val="0"/>
        <w:spacing w:after="120" w:line="240" w:lineRule="auto"/>
        <w:ind w:left="360" w:right="5" w:hanging="360"/>
        <w:textAlignment w:val="auto"/>
        <w:rPr>
          <w:rFonts w:ascii="Calibri" w:hAnsi="Calibri" w:cs="Calibri"/>
          <w:color w:val="000000"/>
          <w:sz w:val="22"/>
          <w:szCs w:val="20"/>
          <w:lang w:eastAsia="ar-SA"/>
        </w:rPr>
      </w:pPr>
      <w:r w:rsidRPr="009167F6">
        <w:rPr>
          <w:rFonts w:ascii="Calibri" w:hAnsi="Calibri" w:cs="Calibri"/>
          <w:color w:val="000000"/>
          <w:sz w:val="22"/>
          <w:szCs w:val="20"/>
          <w:lang w:eastAsia="ar-SA"/>
        </w:rPr>
        <w:t xml:space="preserve">7. </w:t>
      </w:r>
      <w:r w:rsidR="00914512">
        <w:rPr>
          <w:rFonts w:ascii="Calibri" w:hAnsi="Calibri" w:cs="Calibri"/>
          <w:color w:val="000000"/>
          <w:sz w:val="22"/>
          <w:szCs w:val="20"/>
          <w:lang w:eastAsia="ar-SA"/>
        </w:rPr>
        <w:tab/>
      </w:r>
      <w:r w:rsidRPr="009167F6">
        <w:rPr>
          <w:rFonts w:ascii="Calibri" w:hAnsi="Calibri" w:cs="Calibri"/>
          <w:color w:val="000000"/>
          <w:sz w:val="22"/>
          <w:szCs w:val="20"/>
          <w:lang w:eastAsia="ar-SA"/>
        </w:rPr>
        <w:t>Formę wniesienia zabezpieczenia określa Wykonawca przed podpisaniem umowy, a sposób jego zwrotu określa projekt umowy stanowiący załącznik do SIWZ.</w:t>
      </w:r>
    </w:p>
    <w:p w:rsidR="00C943A4" w:rsidRPr="009167F6" w:rsidRDefault="00C943A4" w:rsidP="00C943A4">
      <w:pPr>
        <w:tabs>
          <w:tab w:val="num" w:pos="2700"/>
        </w:tabs>
        <w:suppressAutoHyphens w:val="0"/>
        <w:spacing w:line="240" w:lineRule="auto"/>
        <w:ind w:left="360" w:hanging="360"/>
        <w:textAlignment w:val="auto"/>
        <w:rPr>
          <w:rFonts w:ascii="Calibri" w:hAnsi="Calibri"/>
          <w:sz w:val="22"/>
          <w:szCs w:val="18"/>
        </w:rPr>
      </w:pPr>
      <w:r w:rsidRPr="009167F6">
        <w:rPr>
          <w:rFonts w:ascii="Calibri" w:hAnsi="Calibri"/>
          <w:sz w:val="22"/>
          <w:szCs w:val="18"/>
        </w:rPr>
        <w:t>8.  Zamawiający zwróci zabezpieczenie w terminie 30 dni od dnia wykonania przedmiotu umowy i uznania przez Zamawiającego za należycie wykonany.</w:t>
      </w:r>
    </w:p>
    <w:p w:rsidR="00BB2A1C" w:rsidRPr="009167F6" w:rsidRDefault="00BB2A1C" w:rsidP="00C943A4">
      <w:pPr>
        <w:tabs>
          <w:tab w:val="num" w:pos="2700"/>
        </w:tabs>
        <w:suppressAutoHyphens w:val="0"/>
        <w:spacing w:line="240" w:lineRule="auto"/>
        <w:ind w:left="360" w:hanging="360"/>
        <w:textAlignment w:val="auto"/>
        <w:rPr>
          <w:rFonts w:ascii="Calibri" w:hAnsi="Calibri"/>
          <w:sz w:val="22"/>
          <w:szCs w:val="18"/>
        </w:rPr>
      </w:pPr>
    </w:p>
    <w:p w:rsidR="001D2B23" w:rsidRPr="009167F6" w:rsidRDefault="001D2B23" w:rsidP="00EF3C55">
      <w:pPr>
        <w:pStyle w:val="Nagwek1"/>
        <w:keepNext w:val="0"/>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XIX. WZÓR UMOWY</w:t>
      </w:r>
    </w:p>
    <w:p w:rsidR="001D2B23" w:rsidRPr="009167F6" w:rsidRDefault="001D2B23" w:rsidP="00EF3C55">
      <w:pPr>
        <w:pStyle w:val="Nagwek1"/>
        <w:keepNext w:val="0"/>
        <w:tabs>
          <w:tab w:val="left" w:pos="284"/>
        </w:tabs>
        <w:suppressAutoHyphens w:val="0"/>
        <w:adjustRightInd w:val="0"/>
        <w:spacing w:before="0" w:after="120" w:line="240" w:lineRule="auto"/>
        <w:ind w:left="284" w:hanging="284"/>
        <w:rPr>
          <w:rFonts w:ascii="Calibri" w:hAnsi="Calibri" w:cs="Times New Roman"/>
          <w:sz w:val="22"/>
          <w:szCs w:val="22"/>
          <w:u w:val="none"/>
        </w:rPr>
      </w:pPr>
      <w:r w:rsidRPr="009167F6">
        <w:rPr>
          <w:rFonts w:ascii="Calibri" w:hAnsi="Calibri" w:cs="Times New Roman"/>
          <w:b w:val="0"/>
          <w:sz w:val="22"/>
          <w:szCs w:val="22"/>
          <w:u w:val="none"/>
        </w:rPr>
        <w:t>1.</w:t>
      </w:r>
      <w:r w:rsidR="00085D1A" w:rsidRPr="009167F6">
        <w:rPr>
          <w:rFonts w:ascii="Calibri" w:hAnsi="Calibri" w:cs="Times New Roman"/>
          <w:b w:val="0"/>
          <w:sz w:val="22"/>
          <w:szCs w:val="22"/>
          <w:u w:val="none"/>
        </w:rPr>
        <w:tab/>
      </w:r>
      <w:r w:rsidRPr="009167F6">
        <w:rPr>
          <w:rFonts w:ascii="Calibri" w:hAnsi="Calibri" w:cs="Times New Roman"/>
          <w:b w:val="0"/>
          <w:sz w:val="22"/>
          <w:szCs w:val="22"/>
          <w:u w:val="none"/>
        </w:rPr>
        <w:t xml:space="preserve">Wykonawca, którego oferta zostanie wybrana, zobowiązany będzie do podpisania umowy na warunkach określonych w istotnych postanowieniach umowy stanowiącym </w:t>
      </w:r>
      <w:r w:rsidRPr="009167F6">
        <w:rPr>
          <w:rFonts w:ascii="Calibri" w:hAnsi="Calibri" w:cs="Times New Roman"/>
          <w:sz w:val="22"/>
          <w:szCs w:val="22"/>
          <w:u w:val="none"/>
        </w:rPr>
        <w:t xml:space="preserve">załącznik Nr </w:t>
      </w:r>
      <w:r w:rsidR="002B5927" w:rsidRPr="009167F6">
        <w:rPr>
          <w:rFonts w:ascii="Calibri" w:hAnsi="Calibri" w:cs="Times New Roman"/>
          <w:sz w:val="22"/>
          <w:szCs w:val="22"/>
          <w:u w:val="none"/>
        </w:rPr>
        <w:t>9</w:t>
      </w:r>
      <w:r w:rsidRPr="009167F6">
        <w:rPr>
          <w:rFonts w:ascii="Calibri" w:hAnsi="Calibri" w:cs="Times New Roman"/>
          <w:sz w:val="22"/>
          <w:szCs w:val="22"/>
          <w:u w:val="none"/>
        </w:rPr>
        <w:t xml:space="preserve"> do niniejszej SIWZ.</w:t>
      </w:r>
    </w:p>
    <w:p w:rsidR="001D2B23" w:rsidRPr="009167F6" w:rsidRDefault="001D2B23" w:rsidP="00EF3C55">
      <w:pPr>
        <w:pStyle w:val="Nagwek1"/>
        <w:keepNext w:val="0"/>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2.  Zamawiający powiadomi odrębnym pismem o miejscu i terminie podpisania umowy, określonym zgodnie z art. 94 ust. 1 lub 2, po którego upływie umowa w sprawie zamówienia publicznego może być zawarta. </w:t>
      </w:r>
    </w:p>
    <w:p w:rsidR="001D2B23" w:rsidRPr="009167F6" w:rsidRDefault="001D2B23" w:rsidP="00EF3C55">
      <w:pPr>
        <w:pStyle w:val="Nagwek1"/>
        <w:keepNext w:val="0"/>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3.  W przypadku, gdy wykonawca, którego oferta została wybrana będzie uchylał się od zawarcia umowy, zamawiający na podstawie art. 94 ust.3 wybierze ofertę spośród pozostałych ofert, która uzyskała najwyższą ocenę.</w:t>
      </w:r>
    </w:p>
    <w:p w:rsidR="001D2B23" w:rsidRPr="009167F6" w:rsidRDefault="001D2B23" w:rsidP="00EF3C55">
      <w:pPr>
        <w:pStyle w:val="Nagwek1"/>
        <w:keepNext w:val="0"/>
        <w:tabs>
          <w:tab w:val="left" w:pos="540"/>
        </w:tabs>
        <w:suppressAutoHyphens w:val="0"/>
        <w:adjustRightInd w:val="0"/>
        <w:spacing w:before="0" w:after="120" w:line="240" w:lineRule="auto"/>
        <w:ind w:left="567"/>
        <w:jc w:val="left"/>
        <w:rPr>
          <w:rFonts w:ascii="Calibri" w:hAnsi="Calibri" w:cs="Times New Roman"/>
          <w:b w:val="0"/>
          <w:sz w:val="22"/>
          <w:szCs w:val="22"/>
          <w:u w:val="none"/>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lastRenderedPageBreak/>
        <w:t>XX.  ZMIANA UMOWY</w:t>
      </w:r>
    </w:p>
    <w:p w:rsidR="001D2B23" w:rsidRPr="009167F6" w:rsidRDefault="001D2B23" w:rsidP="00D75210">
      <w:pPr>
        <w:pStyle w:val="Nagwek1"/>
        <w:tabs>
          <w:tab w:val="left" w:pos="0"/>
        </w:tabs>
        <w:suppressAutoHyphens w:val="0"/>
        <w:adjustRightInd w:val="0"/>
        <w:spacing w:before="0" w:after="120" w:line="240" w:lineRule="auto"/>
        <w:ind w:left="0" w:firstLine="0"/>
        <w:rPr>
          <w:rFonts w:ascii="Calibri" w:hAnsi="Calibri" w:cs="Times New Roman"/>
          <w:b w:val="0"/>
          <w:sz w:val="22"/>
          <w:szCs w:val="22"/>
          <w:u w:val="none"/>
        </w:rPr>
      </w:pPr>
      <w:r w:rsidRPr="009167F6">
        <w:rPr>
          <w:rFonts w:ascii="Calibri" w:hAnsi="Calibri" w:cs="Times New Roman"/>
          <w:b w:val="0"/>
          <w:sz w:val="22"/>
          <w:szCs w:val="22"/>
          <w:u w:val="none"/>
        </w:rPr>
        <w:t xml:space="preserve">Na podstawie  art. 144 ust. 1  pkt.1 ustawy, Zamawiający przewiduje możliwość dokonania zmian postanowień zawartej umowy w stosunku do treści oferty, na podstawie której dokonano wyboru Wykonawcy w następujących przypadkach i na następujących warunkach: </w:t>
      </w:r>
    </w:p>
    <w:p w:rsidR="00694555" w:rsidRPr="006D7D4C" w:rsidRDefault="006B46DF" w:rsidP="00694555">
      <w:pPr>
        <w:pStyle w:val="Akapitzlist"/>
        <w:numPr>
          <w:ilvl w:val="1"/>
          <w:numId w:val="3"/>
        </w:numPr>
        <w:tabs>
          <w:tab w:val="clear" w:pos="1080"/>
          <w:tab w:val="num" w:pos="284"/>
        </w:tabs>
        <w:ind w:hanging="1080"/>
        <w:rPr>
          <w:rFonts w:asciiTheme="minorHAnsi" w:hAnsiTheme="minorHAnsi" w:cstheme="minorHAnsi"/>
          <w:sz w:val="22"/>
          <w:szCs w:val="22"/>
        </w:rPr>
      </w:pPr>
      <w:r w:rsidRPr="006D7D4C">
        <w:rPr>
          <w:rFonts w:asciiTheme="minorHAnsi" w:hAnsiTheme="minorHAnsi" w:cstheme="minorHAnsi"/>
          <w:sz w:val="22"/>
          <w:szCs w:val="22"/>
        </w:rPr>
        <w:t>Dopuszcza się z</w:t>
      </w:r>
      <w:r w:rsidR="00F20C82" w:rsidRPr="006D7D4C">
        <w:rPr>
          <w:rFonts w:asciiTheme="minorHAnsi" w:hAnsiTheme="minorHAnsi" w:cstheme="minorHAnsi"/>
          <w:sz w:val="22"/>
          <w:szCs w:val="22"/>
        </w:rPr>
        <w:t>mian</w:t>
      </w:r>
      <w:r w:rsidRPr="006D7D4C">
        <w:rPr>
          <w:rFonts w:asciiTheme="minorHAnsi" w:hAnsiTheme="minorHAnsi" w:cstheme="minorHAnsi"/>
          <w:sz w:val="22"/>
          <w:szCs w:val="22"/>
        </w:rPr>
        <w:t>ę</w:t>
      </w:r>
      <w:r w:rsidR="00F20C82" w:rsidRPr="006D7D4C">
        <w:rPr>
          <w:rFonts w:asciiTheme="minorHAnsi" w:hAnsiTheme="minorHAnsi" w:cstheme="minorHAnsi"/>
          <w:sz w:val="22"/>
          <w:szCs w:val="22"/>
        </w:rPr>
        <w:t xml:space="preserve"> </w:t>
      </w:r>
      <w:r w:rsidRPr="006D7D4C">
        <w:rPr>
          <w:rFonts w:asciiTheme="minorHAnsi" w:hAnsiTheme="minorHAnsi" w:cstheme="minorHAnsi"/>
          <w:sz w:val="22"/>
          <w:szCs w:val="22"/>
        </w:rPr>
        <w:t xml:space="preserve">zakresu przedmiotu umowy, </w:t>
      </w:r>
      <w:r w:rsidR="00DA2C93" w:rsidRPr="006D7D4C">
        <w:rPr>
          <w:rFonts w:asciiTheme="minorHAnsi" w:hAnsiTheme="minorHAnsi" w:cstheme="minorHAnsi"/>
          <w:sz w:val="22"/>
          <w:szCs w:val="22"/>
        </w:rPr>
        <w:t xml:space="preserve">terminu i ceny </w:t>
      </w:r>
      <w:r w:rsidRPr="006D7D4C">
        <w:rPr>
          <w:rFonts w:asciiTheme="minorHAnsi" w:hAnsiTheme="minorHAnsi" w:cstheme="minorHAnsi"/>
          <w:sz w:val="22"/>
          <w:szCs w:val="22"/>
        </w:rPr>
        <w:t>w przypadku:</w:t>
      </w:r>
      <w:r w:rsidR="00694555" w:rsidRPr="006D7D4C">
        <w:rPr>
          <w:rFonts w:asciiTheme="minorHAnsi" w:hAnsiTheme="minorHAnsi" w:cstheme="minorHAnsi"/>
          <w:sz w:val="22"/>
          <w:szCs w:val="22"/>
        </w:rPr>
        <w:t xml:space="preserve"> </w:t>
      </w:r>
    </w:p>
    <w:p w:rsidR="00BA5EAF" w:rsidRPr="006D7D4C" w:rsidRDefault="00BA5EAF" w:rsidP="00BA5EAF">
      <w:pPr>
        <w:pStyle w:val="Akapitzlist"/>
        <w:numPr>
          <w:ilvl w:val="0"/>
          <w:numId w:val="35"/>
        </w:numPr>
        <w:tabs>
          <w:tab w:val="num" w:pos="284"/>
        </w:tabs>
        <w:spacing w:after="120" w:line="240" w:lineRule="auto"/>
        <w:ind w:hanging="357"/>
        <w:rPr>
          <w:rFonts w:asciiTheme="minorHAnsi" w:hAnsiTheme="minorHAnsi" w:cstheme="minorHAnsi"/>
          <w:sz w:val="22"/>
          <w:szCs w:val="22"/>
        </w:rPr>
      </w:pPr>
      <w:r w:rsidRPr="006D7D4C">
        <w:rPr>
          <w:rFonts w:asciiTheme="minorHAnsi" w:hAnsiTheme="minorHAnsi" w:cstheme="minorHAnsi"/>
          <w:sz w:val="22"/>
          <w:szCs w:val="22"/>
        </w:rPr>
        <w:t xml:space="preserve">w trakcie realizacji zamówienia wyniknie konieczność rozszerzenia zakresu wykonywanych analiz. </w:t>
      </w:r>
    </w:p>
    <w:p w:rsidR="00BA5EAF" w:rsidRPr="006D7D4C" w:rsidRDefault="00BA5EAF" w:rsidP="00BA5EAF">
      <w:pPr>
        <w:pStyle w:val="Akapitzlist"/>
        <w:numPr>
          <w:ilvl w:val="0"/>
          <w:numId w:val="35"/>
        </w:numPr>
        <w:tabs>
          <w:tab w:val="num" w:pos="284"/>
        </w:tabs>
        <w:spacing w:after="120" w:line="240" w:lineRule="auto"/>
        <w:ind w:hanging="357"/>
        <w:rPr>
          <w:rFonts w:asciiTheme="minorHAnsi" w:hAnsiTheme="minorHAnsi" w:cstheme="minorHAnsi"/>
          <w:sz w:val="22"/>
          <w:szCs w:val="22"/>
        </w:rPr>
      </w:pPr>
      <w:r w:rsidRPr="006D7D4C">
        <w:rPr>
          <w:rFonts w:asciiTheme="minorHAnsi" w:hAnsiTheme="minorHAnsi" w:cstheme="minorHAnsi"/>
          <w:sz w:val="22"/>
          <w:szCs w:val="22"/>
        </w:rPr>
        <w:t>W przypadku zmiany formy</w:t>
      </w:r>
      <w:r w:rsidR="00A02306" w:rsidRPr="006D7D4C">
        <w:rPr>
          <w:rFonts w:asciiTheme="minorHAnsi" w:hAnsiTheme="minorHAnsi" w:cstheme="minorHAnsi"/>
          <w:sz w:val="22"/>
          <w:szCs w:val="22"/>
        </w:rPr>
        <w:t xml:space="preserve"> prawnej lub</w:t>
      </w:r>
      <w:r w:rsidRPr="006D7D4C">
        <w:rPr>
          <w:rFonts w:asciiTheme="minorHAnsi" w:hAnsiTheme="minorHAnsi" w:cstheme="minorHAnsi"/>
          <w:sz w:val="22"/>
          <w:szCs w:val="22"/>
        </w:rPr>
        <w:t xml:space="preserve"> organizacyjnej Zamawiającego wynikającej z decyzji organów</w:t>
      </w:r>
      <w:r w:rsidR="00A02306" w:rsidRPr="006D7D4C">
        <w:rPr>
          <w:rFonts w:asciiTheme="minorHAnsi" w:hAnsiTheme="minorHAnsi" w:cstheme="minorHAnsi"/>
          <w:sz w:val="22"/>
          <w:szCs w:val="22"/>
        </w:rPr>
        <w:t xml:space="preserve"> władzy publicznej</w:t>
      </w:r>
      <w:r w:rsidRPr="006D7D4C">
        <w:rPr>
          <w:rFonts w:asciiTheme="minorHAnsi" w:hAnsiTheme="minorHAnsi" w:cstheme="minorHAnsi"/>
          <w:sz w:val="22"/>
          <w:szCs w:val="22"/>
        </w:rPr>
        <w:t xml:space="preserve">. </w:t>
      </w:r>
    </w:p>
    <w:p w:rsidR="001D2B23" w:rsidRPr="009167F6" w:rsidRDefault="006B46DF"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2.    Z</w:t>
      </w:r>
      <w:r w:rsidR="001D2B23" w:rsidRPr="009167F6">
        <w:rPr>
          <w:rFonts w:ascii="Calibri" w:hAnsi="Calibri" w:cs="Times New Roman"/>
          <w:b w:val="0"/>
          <w:sz w:val="22"/>
          <w:szCs w:val="22"/>
          <w:u w:val="none"/>
        </w:rPr>
        <w:t>miana terminu realizacji przedmiotu</w:t>
      </w:r>
      <w:r w:rsidR="00F13B5A" w:rsidRPr="009167F6">
        <w:rPr>
          <w:rFonts w:ascii="Calibri" w:hAnsi="Calibri" w:cs="Times New Roman"/>
          <w:b w:val="0"/>
          <w:sz w:val="22"/>
          <w:szCs w:val="22"/>
          <w:u w:val="none"/>
        </w:rPr>
        <w:t xml:space="preserve"> umowy w następujących przypadk</w:t>
      </w:r>
      <w:r w:rsidR="001D2EB1" w:rsidRPr="009167F6">
        <w:rPr>
          <w:rFonts w:ascii="Calibri" w:hAnsi="Calibri" w:cs="Times New Roman"/>
          <w:b w:val="0"/>
          <w:sz w:val="22"/>
          <w:szCs w:val="22"/>
          <w:u w:val="none"/>
        </w:rPr>
        <w:t>ach</w:t>
      </w:r>
      <w:r w:rsidR="00F13B5A" w:rsidRPr="009167F6">
        <w:rPr>
          <w:rFonts w:ascii="Calibri" w:hAnsi="Calibri" w:cs="Times New Roman"/>
          <w:b w:val="0"/>
          <w:sz w:val="22"/>
          <w:szCs w:val="22"/>
          <w:u w:val="none"/>
        </w:rPr>
        <w:t xml:space="preserve">:    </w:t>
      </w:r>
    </w:p>
    <w:p w:rsidR="001D2B23" w:rsidRPr="009167F6" w:rsidRDefault="00F13B5A" w:rsidP="00D75210">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        </w:t>
      </w:r>
      <w:r w:rsidR="006B46DF" w:rsidRPr="009167F6">
        <w:rPr>
          <w:rFonts w:ascii="Calibri" w:hAnsi="Calibri" w:cs="Times New Roman"/>
          <w:b w:val="0"/>
          <w:sz w:val="22"/>
          <w:szCs w:val="22"/>
          <w:u w:val="none"/>
        </w:rPr>
        <w:t>2</w:t>
      </w:r>
      <w:r w:rsidR="007B364A" w:rsidRPr="009167F6">
        <w:rPr>
          <w:rFonts w:ascii="Calibri" w:hAnsi="Calibri" w:cs="Times New Roman"/>
          <w:b w:val="0"/>
          <w:sz w:val="22"/>
          <w:szCs w:val="22"/>
          <w:u w:val="none"/>
        </w:rPr>
        <w:t xml:space="preserve">.1. </w:t>
      </w:r>
      <w:r w:rsidRPr="009167F6">
        <w:rPr>
          <w:rFonts w:ascii="Calibri" w:hAnsi="Calibri" w:cs="Times New Roman"/>
          <w:b w:val="0"/>
          <w:sz w:val="22"/>
          <w:szCs w:val="22"/>
          <w:u w:val="none"/>
        </w:rPr>
        <w:t xml:space="preserve"> </w:t>
      </w:r>
      <w:r w:rsidR="001D2B23" w:rsidRPr="009167F6">
        <w:rPr>
          <w:rFonts w:ascii="Calibri" w:hAnsi="Calibri" w:cs="Times New Roman"/>
          <w:b w:val="0"/>
          <w:sz w:val="22"/>
          <w:szCs w:val="22"/>
          <w:u w:val="none"/>
        </w:rPr>
        <w:t xml:space="preserve">działania siły wyższej (np. klęski żywiołowe, zdarzenia losowe, katastrofy, i inne), mające bezpośredni wpływ na terminowość wykonania przedmiotu umowy. Zmiana terminu skutkuje przedłużeniem o czas odpowiadający okresowi ich występowania. </w:t>
      </w:r>
    </w:p>
    <w:p w:rsidR="007B364A" w:rsidRPr="009167F6" w:rsidRDefault="007B364A" w:rsidP="00D75210">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Calibri"/>
          <w:b w:val="0"/>
          <w:sz w:val="22"/>
          <w:szCs w:val="22"/>
          <w:u w:val="none"/>
        </w:rPr>
        <w:t xml:space="preserve">        </w:t>
      </w:r>
      <w:r w:rsidR="006B46DF" w:rsidRPr="009167F6">
        <w:rPr>
          <w:rFonts w:ascii="Calibri" w:hAnsi="Calibri" w:cs="Calibri"/>
          <w:b w:val="0"/>
          <w:sz w:val="22"/>
          <w:szCs w:val="22"/>
          <w:u w:val="none"/>
        </w:rPr>
        <w:t>2</w:t>
      </w:r>
      <w:r w:rsidRPr="009167F6">
        <w:rPr>
          <w:rFonts w:ascii="Calibri" w:hAnsi="Calibri" w:cs="Calibri"/>
          <w:b w:val="0"/>
          <w:sz w:val="22"/>
          <w:szCs w:val="22"/>
          <w:u w:val="none"/>
        </w:rPr>
        <w:t>.2. innych przerw w realizacji usługi, powstałych z przyczyn niezależnych od Wykonawcy. Zmiana terminu skutkuje przedłużeniem o czas odpowiadający zaistniałym przerwom.</w:t>
      </w:r>
    </w:p>
    <w:p w:rsidR="001D2B23" w:rsidRPr="009167F6" w:rsidRDefault="006B46DF" w:rsidP="00D75210">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w:t>
      </w:r>
      <w:r w:rsidR="001D2B23" w:rsidRPr="009167F6">
        <w:rPr>
          <w:rFonts w:ascii="Calibri" w:hAnsi="Calibri" w:cs="Times New Roman"/>
          <w:b w:val="0"/>
          <w:sz w:val="22"/>
          <w:szCs w:val="22"/>
          <w:u w:val="none"/>
        </w:rPr>
        <w:t>.  Zmiany osobowe w zakresie personelu wskazanego w ofercie Wykonawcy</w:t>
      </w:r>
      <w:r w:rsidR="00DD4D2F">
        <w:rPr>
          <w:rFonts w:ascii="Calibri" w:hAnsi="Calibri" w:cs="Times New Roman"/>
          <w:b w:val="0"/>
          <w:sz w:val="22"/>
          <w:szCs w:val="22"/>
          <w:u w:val="none"/>
        </w:rPr>
        <w:t xml:space="preserve"> pod warunkiem, że </w:t>
      </w:r>
      <w:r w:rsidR="00DD4D2F" w:rsidRPr="00DD4D2F">
        <w:t xml:space="preserve"> </w:t>
      </w:r>
      <w:r w:rsidR="00DD4D2F" w:rsidRPr="00DD4D2F">
        <w:rPr>
          <w:rFonts w:ascii="Calibri" w:hAnsi="Calibri" w:cs="Times New Roman"/>
          <w:b w:val="0"/>
          <w:sz w:val="22"/>
          <w:szCs w:val="22"/>
          <w:u w:val="none"/>
        </w:rPr>
        <w:t>proponowan</w:t>
      </w:r>
      <w:r w:rsidR="00DD4D2F">
        <w:rPr>
          <w:rFonts w:ascii="Calibri" w:hAnsi="Calibri" w:cs="Times New Roman"/>
          <w:b w:val="0"/>
          <w:sz w:val="22"/>
          <w:szCs w:val="22"/>
          <w:u w:val="none"/>
        </w:rPr>
        <w:t>a</w:t>
      </w:r>
      <w:r w:rsidR="00DD4D2F" w:rsidRPr="00DD4D2F">
        <w:rPr>
          <w:rFonts w:ascii="Calibri" w:hAnsi="Calibri" w:cs="Times New Roman"/>
          <w:b w:val="0"/>
          <w:sz w:val="22"/>
          <w:szCs w:val="22"/>
          <w:u w:val="none"/>
        </w:rPr>
        <w:t xml:space="preserve"> </w:t>
      </w:r>
      <w:r w:rsidR="00DD4D2F">
        <w:rPr>
          <w:rFonts w:ascii="Calibri" w:hAnsi="Calibri" w:cs="Times New Roman"/>
          <w:b w:val="0"/>
          <w:sz w:val="22"/>
          <w:szCs w:val="22"/>
          <w:u w:val="none"/>
        </w:rPr>
        <w:t xml:space="preserve"> osoba posiada doświadczenie </w:t>
      </w:r>
      <w:r w:rsidR="00DD4D2F" w:rsidRPr="00DD4D2F">
        <w:rPr>
          <w:rFonts w:ascii="Calibri" w:hAnsi="Calibri" w:cs="Times New Roman"/>
          <w:b w:val="0"/>
          <w:sz w:val="22"/>
          <w:szCs w:val="22"/>
          <w:u w:val="none"/>
        </w:rPr>
        <w:t xml:space="preserve"> nie mniejsz</w:t>
      </w:r>
      <w:r w:rsidR="00DD4D2F">
        <w:rPr>
          <w:rFonts w:ascii="Calibri" w:hAnsi="Calibri" w:cs="Times New Roman"/>
          <w:b w:val="0"/>
          <w:sz w:val="22"/>
          <w:szCs w:val="22"/>
          <w:u w:val="none"/>
        </w:rPr>
        <w:t>e</w:t>
      </w:r>
      <w:r w:rsidR="00DD4D2F" w:rsidRPr="00DD4D2F">
        <w:rPr>
          <w:rFonts w:ascii="Calibri" w:hAnsi="Calibri" w:cs="Times New Roman"/>
          <w:b w:val="0"/>
          <w:sz w:val="22"/>
          <w:szCs w:val="22"/>
          <w:u w:val="none"/>
        </w:rPr>
        <w:t xml:space="preserve"> niż </w:t>
      </w:r>
      <w:r w:rsidR="00DD4D2F">
        <w:rPr>
          <w:rFonts w:ascii="Calibri" w:hAnsi="Calibri" w:cs="Times New Roman"/>
          <w:b w:val="0"/>
          <w:sz w:val="22"/>
          <w:szCs w:val="22"/>
          <w:u w:val="none"/>
        </w:rPr>
        <w:t xml:space="preserve"> osoba wskazana w ofercie .</w:t>
      </w:r>
      <w:r w:rsidR="00DD4D2F" w:rsidRPr="00DD4D2F">
        <w:rPr>
          <w:rFonts w:ascii="Calibri" w:hAnsi="Calibri" w:cs="Times New Roman"/>
          <w:b w:val="0"/>
          <w:sz w:val="22"/>
          <w:szCs w:val="22"/>
          <w:u w:val="none"/>
        </w:rPr>
        <w:t xml:space="preserve"> </w:t>
      </w:r>
    </w:p>
    <w:p w:rsidR="001D2B23" w:rsidRPr="009167F6" w:rsidRDefault="006B46DF"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4</w:t>
      </w:r>
      <w:r w:rsidR="001D2B23" w:rsidRPr="009167F6">
        <w:rPr>
          <w:rFonts w:ascii="Calibri" w:hAnsi="Calibri" w:cs="Times New Roman"/>
          <w:b w:val="0"/>
          <w:sz w:val="22"/>
          <w:szCs w:val="22"/>
          <w:u w:val="none"/>
        </w:rPr>
        <w:t>.</w:t>
      </w:r>
      <w:r w:rsidR="00987CFA"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Zmiana zakresu podwykonawstwa w porównaniu do wskazanego w ofercie Wykonawcy jeżeli umożliwi  to prawidłow</w:t>
      </w:r>
      <w:r w:rsidRPr="009167F6">
        <w:rPr>
          <w:rFonts w:ascii="Calibri" w:hAnsi="Calibri" w:cs="Times New Roman"/>
          <w:b w:val="0"/>
          <w:sz w:val="22"/>
          <w:szCs w:val="22"/>
          <w:u w:val="none"/>
        </w:rPr>
        <w:t>ą</w:t>
      </w:r>
      <w:r w:rsidR="001D2B23" w:rsidRPr="009167F6">
        <w:rPr>
          <w:rFonts w:ascii="Calibri" w:hAnsi="Calibri" w:cs="Times New Roman"/>
          <w:b w:val="0"/>
          <w:sz w:val="22"/>
          <w:szCs w:val="22"/>
          <w:u w:val="none"/>
        </w:rPr>
        <w:t xml:space="preserve"> realizacj</w:t>
      </w:r>
      <w:r w:rsidRPr="009167F6">
        <w:rPr>
          <w:rFonts w:ascii="Calibri" w:hAnsi="Calibri" w:cs="Times New Roman"/>
          <w:b w:val="0"/>
          <w:sz w:val="22"/>
          <w:szCs w:val="22"/>
          <w:u w:val="none"/>
        </w:rPr>
        <w:t>ę</w:t>
      </w:r>
      <w:r w:rsidR="001D2B23" w:rsidRPr="009167F6">
        <w:rPr>
          <w:rFonts w:ascii="Calibri" w:hAnsi="Calibri" w:cs="Times New Roman"/>
          <w:b w:val="0"/>
          <w:sz w:val="22"/>
          <w:szCs w:val="22"/>
          <w:u w:val="none"/>
        </w:rPr>
        <w:t xml:space="preserve"> usługi. </w:t>
      </w:r>
    </w:p>
    <w:p w:rsidR="001D2B23" w:rsidRPr="009167F6" w:rsidRDefault="006B46DF"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5</w:t>
      </w:r>
      <w:r w:rsidR="00987CFA" w:rsidRPr="009167F6">
        <w:rPr>
          <w:rFonts w:ascii="Calibri" w:hAnsi="Calibri" w:cs="Times New Roman"/>
          <w:b w:val="0"/>
          <w:sz w:val="22"/>
          <w:szCs w:val="22"/>
          <w:u w:val="none"/>
        </w:rPr>
        <w:t>.</w:t>
      </w:r>
      <w:r w:rsidR="00987CFA"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Ceny całkowitej brutto i stawki VAT wynikającej ze zmiany obowiązującej stawki podatku od towarów i usług.</w:t>
      </w:r>
    </w:p>
    <w:p w:rsidR="00BB2A1C" w:rsidRPr="00914512" w:rsidRDefault="00BB2A1C" w:rsidP="00914512">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4512">
        <w:rPr>
          <w:rFonts w:ascii="Calibri" w:hAnsi="Calibri" w:cs="Times New Roman"/>
          <w:b w:val="0"/>
          <w:sz w:val="22"/>
          <w:szCs w:val="22"/>
          <w:u w:val="none"/>
        </w:rPr>
        <w:t xml:space="preserve">6.  Zamawiający przewiduje możliwość dokonania zmian w przypadkach określonych w art. 142 ust.5 ustawy </w:t>
      </w:r>
      <w:proofErr w:type="spellStart"/>
      <w:r w:rsidRPr="00914512">
        <w:rPr>
          <w:rFonts w:ascii="Calibri" w:hAnsi="Calibri" w:cs="Times New Roman"/>
          <w:b w:val="0"/>
          <w:sz w:val="22"/>
          <w:szCs w:val="22"/>
          <w:u w:val="none"/>
        </w:rPr>
        <w:t>Pzp</w:t>
      </w:r>
      <w:proofErr w:type="spellEnd"/>
      <w:r w:rsidRPr="00914512">
        <w:rPr>
          <w:rFonts w:ascii="Calibri" w:hAnsi="Calibri" w:cs="Times New Roman"/>
          <w:b w:val="0"/>
          <w:sz w:val="22"/>
          <w:szCs w:val="22"/>
          <w:u w:val="none"/>
        </w:rPr>
        <w:t>.</w:t>
      </w:r>
    </w:p>
    <w:p w:rsidR="00BB2A1C" w:rsidRPr="009167F6" w:rsidRDefault="00BB2A1C" w:rsidP="00D75210"/>
    <w:p w:rsidR="006B46DF" w:rsidRDefault="006B46DF" w:rsidP="006B46DF">
      <w:pPr>
        <w:autoSpaceDE w:val="0"/>
        <w:spacing w:line="240" w:lineRule="auto"/>
        <w:jc w:val="left"/>
        <w:textAlignment w:val="auto"/>
        <w:rPr>
          <w:rFonts w:eastAsia="Calibri" w:cs="Arial"/>
          <w:b/>
          <w:color w:val="000000"/>
          <w:sz w:val="22"/>
          <w:szCs w:val="22"/>
          <w:u w:val="single"/>
          <w:lang w:eastAsia="ar-SA"/>
        </w:rPr>
      </w:pPr>
      <w:r w:rsidRPr="009167F6">
        <w:rPr>
          <w:rFonts w:eastAsia="Calibri" w:cs="Arial"/>
          <w:b/>
          <w:color w:val="000000"/>
          <w:sz w:val="22"/>
          <w:szCs w:val="22"/>
          <w:u w:val="single"/>
          <w:lang w:eastAsia="ar-SA"/>
        </w:rPr>
        <w:t xml:space="preserve">Powyższe postanowienia ppkt.1-5 stanowią katalog zmian, na które Zamawiający może wyrazić zgodę. </w:t>
      </w:r>
      <w:r w:rsidR="00BB2A1C" w:rsidRPr="009167F6">
        <w:rPr>
          <w:rFonts w:eastAsia="Calibri" w:cs="Arial"/>
          <w:b/>
          <w:color w:val="000000"/>
          <w:sz w:val="22"/>
          <w:szCs w:val="22"/>
          <w:u w:val="single"/>
          <w:lang w:eastAsia="ar-SA"/>
        </w:rPr>
        <w:t xml:space="preserve"> </w:t>
      </w:r>
      <w:r w:rsidRPr="009167F6">
        <w:rPr>
          <w:rFonts w:eastAsia="Calibri" w:cs="Arial"/>
          <w:b/>
          <w:color w:val="000000"/>
          <w:sz w:val="22"/>
          <w:szCs w:val="22"/>
          <w:u w:val="single"/>
          <w:lang w:eastAsia="ar-SA"/>
        </w:rPr>
        <w:t>Nie stanowią jednocześnie zobowiązania Zamawiającego do wyrażenia takiej zgody.</w:t>
      </w:r>
    </w:p>
    <w:p w:rsidR="007F5954" w:rsidRDefault="007F5954" w:rsidP="006B46DF">
      <w:pPr>
        <w:autoSpaceDE w:val="0"/>
        <w:spacing w:line="240" w:lineRule="auto"/>
        <w:jc w:val="left"/>
        <w:textAlignment w:val="auto"/>
        <w:rPr>
          <w:rFonts w:eastAsia="Calibri" w:cs="Arial"/>
          <w:b/>
          <w:color w:val="000000"/>
          <w:sz w:val="22"/>
          <w:szCs w:val="22"/>
          <w:u w:val="single"/>
          <w:lang w:eastAsia="ar-SA"/>
        </w:rPr>
      </w:pPr>
    </w:p>
    <w:p w:rsidR="007F5954" w:rsidRPr="009167F6" w:rsidRDefault="007F5954" w:rsidP="006B46DF">
      <w:pPr>
        <w:autoSpaceDE w:val="0"/>
        <w:spacing w:line="240" w:lineRule="auto"/>
        <w:jc w:val="left"/>
        <w:textAlignment w:val="auto"/>
        <w:rPr>
          <w:rFonts w:eastAsia="Calibri" w:cs="Arial"/>
          <w:b/>
          <w:color w:val="000000"/>
          <w:sz w:val="22"/>
          <w:szCs w:val="22"/>
          <w:u w:val="single"/>
          <w:lang w:eastAsia="ar-SA"/>
        </w:rPr>
      </w:pPr>
    </w:p>
    <w:p w:rsidR="001D2B23" w:rsidRPr="009167F6" w:rsidRDefault="001D2B23" w:rsidP="00FC51CA">
      <w:pPr>
        <w:pStyle w:val="Nagwek1"/>
        <w:tabs>
          <w:tab w:val="left" w:pos="540"/>
        </w:tabs>
        <w:suppressAutoHyphens w:val="0"/>
        <w:adjustRightInd w:val="0"/>
        <w:spacing w:before="0" w:after="120" w:line="240" w:lineRule="auto"/>
        <w:ind w:left="567"/>
        <w:jc w:val="left"/>
        <w:rPr>
          <w:rFonts w:ascii="Calibri" w:hAnsi="Calibri" w:cs="Times New Roman"/>
          <w:sz w:val="22"/>
          <w:szCs w:val="22"/>
          <w:u w:val="none"/>
        </w:rPr>
      </w:pPr>
      <w:r w:rsidRPr="009167F6">
        <w:rPr>
          <w:rFonts w:ascii="Calibri" w:hAnsi="Calibri" w:cs="Times New Roman"/>
          <w:sz w:val="22"/>
          <w:szCs w:val="22"/>
          <w:u w:val="none"/>
        </w:rPr>
        <w:t>XXI.  POUCZENIE O ŚRODKACH OCHRONY PRAWNEJ PRZYSŁUGUJĄCYCH WYKONAWCY W TOKU POSTĘPOWANIA O UDZIELENIE ZAMÓWIENIA</w:t>
      </w:r>
    </w:p>
    <w:p w:rsidR="001D2B23" w:rsidRPr="009167F6" w:rsidRDefault="00DE71CF"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 xml:space="preserve">Środki ochrony prawnej, zgodnie z Działem VI ustawy </w:t>
      </w:r>
      <w:proofErr w:type="spellStart"/>
      <w:r w:rsidR="001D2B23" w:rsidRPr="009167F6">
        <w:rPr>
          <w:rFonts w:ascii="Calibri" w:hAnsi="Calibri" w:cs="Times New Roman"/>
          <w:b w:val="0"/>
          <w:sz w:val="22"/>
          <w:szCs w:val="22"/>
          <w:u w:val="none"/>
        </w:rPr>
        <w:t>Pzp</w:t>
      </w:r>
      <w:proofErr w:type="spellEnd"/>
      <w:r w:rsidR="001D2B23" w:rsidRPr="009167F6">
        <w:rPr>
          <w:rFonts w:ascii="Calibri" w:hAnsi="Calibri" w:cs="Times New Roman"/>
          <w:b w:val="0"/>
          <w:sz w:val="22"/>
          <w:szCs w:val="22"/>
          <w:u w:val="none"/>
        </w:rPr>
        <w:t xml:space="preserve">, przysługują Wykonawcy, a także innemu podmiotowi,  jeżeli ma lub miał interes w uzyskaniu danego zamówienia oraz poniósł lub może ponieść szkodę w wyniku naruszenia przez Zamawiającego przepisów ustawy </w:t>
      </w:r>
      <w:proofErr w:type="spellStart"/>
      <w:r w:rsidR="001D2B23" w:rsidRPr="009167F6">
        <w:rPr>
          <w:rFonts w:ascii="Calibri" w:hAnsi="Calibri" w:cs="Times New Roman"/>
          <w:b w:val="0"/>
          <w:sz w:val="22"/>
          <w:szCs w:val="22"/>
          <w:u w:val="none"/>
        </w:rPr>
        <w:t>Pzp</w:t>
      </w:r>
      <w:proofErr w:type="spellEnd"/>
      <w:r w:rsidR="001D2B23" w:rsidRPr="009167F6">
        <w:rPr>
          <w:rFonts w:ascii="Calibri" w:hAnsi="Calibri" w:cs="Times New Roman"/>
          <w:b w:val="0"/>
          <w:sz w:val="22"/>
          <w:szCs w:val="22"/>
          <w:u w:val="none"/>
        </w:rPr>
        <w:t>.</w:t>
      </w:r>
    </w:p>
    <w:p w:rsidR="001D2B23" w:rsidRPr="009167F6" w:rsidRDefault="00DE71CF"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2.</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 xml:space="preserve">Środki ochrony prawnej wobec ogłoszenia o zamówieniu oraz specyfikacji istotnych warunków zamówienia przysługują również organizacjom wpisanym na listę, o której mowa w art. 154 pkt 5 ustawy </w:t>
      </w:r>
      <w:proofErr w:type="spellStart"/>
      <w:r w:rsidR="001D2B23" w:rsidRPr="009167F6">
        <w:rPr>
          <w:rFonts w:ascii="Calibri" w:hAnsi="Calibri" w:cs="Times New Roman"/>
          <w:b w:val="0"/>
          <w:sz w:val="22"/>
          <w:szCs w:val="22"/>
          <w:u w:val="none"/>
        </w:rPr>
        <w:t>Pzp</w:t>
      </w:r>
      <w:proofErr w:type="spellEnd"/>
      <w:r w:rsidR="001D2B23" w:rsidRPr="009167F6">
        <w:rPr>
          <w:rFonts w:ascii="Calibri" w:hAnsi="Calibri" w:cs="Times New Roman"/>
          <w:b w:val="0"/>
          <w:sz w:val="22"/>
          <w:szCs w:val="22"/>
          <w:u w:val="none"/>
        </w:rPr>
        <w:t>.</w:t>
      </w:r>
    </w:p>
    <w:p w:rsidR="001D2B23" w:rsidRPr="009167F6" w:rsidRDefault="00DE71CF"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3.</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Odwołanie przysługuje wyłącznie wobec czynności:</w:t>
      </w:r>
    </w:p>
    <w:p w:rsidR="001D2B23" w:rsidRPr="009167F6" w:rsidRDefault="001D2B23"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a)  określenia  warunków udziału w postępowaniu,</w:t>
      </w:r>
    </w:p>
    <w:p w:rsidR="001D2B23" w:rsidRPr="009167F6" w:rsidRDefault="001D2B23"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b)  wykluczenia odwołującego z postępowania o udzielenie zamówienia,</w:t>
      </w:r>
    </w:p>
    <w:p w:rsidR="001D2B23" w:rsidRPr="009167F6" w:rsidRDefault="001D2B23"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c)  odrzucenia oferty odwołującego</w:t>
      </w:r>
    </w:p>
    <w:p w:rsidR="001D2B23" w:rsidRPr="009167F6" w:rsidRDefault="001D2B23"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d)  opisu przedmiotu zamówienia</w:t>
      </w:r>
    </w:p>
    <w:p w:rsidR="001D2B23" w:rsidRPr="009167F6" w:rsidRDefault="001D2B23"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     e) wyboru najkorzystniejszej oferty.</w:t>
      </w:r>
    </w:p>
    <w:p w:rsidR="001D2B23" w:rsidRPr="009167F6" w:rsidRDefault="00DE71CF"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4.</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 xml:space="preserve">Odwołanie powinno wskazywać czynność lub zaniechanie czynności Zamawiającego, której </w:t>
      </w:r>
      <w:r w:rsidR="001D2B23" w:rsidRPr="009167F6">
        <w:rPr>
          <w:rFonts w:ascii="Calibri" w:hAnsi="Calibri" w:cs="Times New Roman"/>
          <w:b w:val="0"/>
          <w:sz w:val="22"/>
          <w:szCs w:val="22"/>
          <w:u w:val="none"/>
        </w:rPr>
        <w:lastRenderedPageBreak/>
        <w:t>zarzuca się niezgodność z przepisami ustawy, zawierać zwięzłe przedstawienie zarzutów, określać żądanie oraz wskazywać okoliczności faktyczne i prawne uzasadniające wniesienie odwołania.</w:t>
      </w:r>
    </w:p>
    <w:p w:rsidR="001D2B23" w:rsidRPr="009167F6" w:rsidRDefault="001D2B23" w:rsidP="00D75210">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5. Odwołanie wnosi się do Prezesa Krajowej Izby Odwoławczej w formie pisemnej </w:t>
      </w:r>
      <w:r w:rsidR="0032502C" w:rsidRPr="009167F6">
        <w:rPr>
          <w:rFonts w:ascii="Calibri" w:hAnsi="Calibri" w:cs="Times New Roman"/>
          <w:b w:val="0"/>
          <w:sz w:val="22"/>
          <w:szCs w:val="22"/>
          <w:u w:val="none"/>
        </w:rPr>
        <w:t>lub</w:t>
      </w:r>
      <w:r w:rsidRPr="009167F6">
        <w:rPr>
          <w:rFonts w:ascii="Calibri" w:hAnsi="Calibri" w:cs="Times New Roman"/>
          <w:b w:val="0"/>
          <w:sz w:val="22"/>
          <w:szCs w:val="22"/>
          <w:u w:val="none"/>
        </w:rPr>
        <w:t xml:space="preserve"> w postaci elektronicznej</w:t>
      </w:r>
      <w:r w:rsidR="009A4D52" w:rsidRPr="009167F6">
        <w:rPr>
          <w:rFonts w:ascii="Calibri" w:hAnsi="Calibri" w:cs="Times New Roman"/>
          <w:b w:val="0"/>
          <w:sz w:val="22"/>
          <w:szCs w:val="22"/>
          <w:u w:val="none"/>
        </w:rPr>
        <w:t xml:space="preserve">, </w:t>
      </w:r>
      <w:r w:rsidR="0032502C" w:rsidRPr="009167F6">
        <w:rPr>
          <w:rFonts w:ascii="Calibri" w:hAnsi="Calibri" w:cs="Times New Roman"/>
          <w:b w:val="0"/>
          <w:sz w:val="22"/>
          <w:szCs w:val="22"/>
          <w:u w:val="none"/>
        </w:rPr>
        <w:t xml:space="preserve">podpisane bezpiecznym podpisem elektronicznym  weryfikowanym przy pomocy ważnego kwalifikowanego certyfikatu lub równoważnego środka, spełniającego wymagania dla tego rodzaju podpisu. </w:t>
      </w:r>
      <w:r w:rsidRPr="009167F6">
        <w:rPr>
          <w:rFonts w:ascii="Calibri" w:hAnsi="Calibri" w:cs="Times New Roman"/>
          <w:b w:val="0"/>
          <w:sz w:val="22"/>
          <w:szCs w:val="22"/>
          <w:u w:val="none"/>
        </w:rPr>
        <w:t xml:space="preserve"> </w:t>
      </w:r>
    </w:p>
    <w:p w:rsidR="001D2B23" w:rsidRPr="009167F6" w:rsidRDefault="001D2B23" w:rsidP="00D75210">
      <w:pPr>
        <w:pStyle w:val="Nagwek1"/>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 (e-mail, faks).</w:t>
      </w:r>
    </w:p>
    <w:p w:rsidR="001D2B23" w:rsidRPr="009167F6" w:rsidRDefault="001D2B23"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7.  Odwołanie wnosi się w terminie 5 dni od dnia zamieszczenia ogłoszenia w Biuletynie Zamówień Publicznych lub specyfikacji istotnych warunków zamówienia na stronie internetowej, </w:t>
      </w:r>
      <w:r w:rsidR="009C3C26" w:rsidRPr="009167F6">
        <w:rPr>
          <w:rFonts w:ascii="Calibri" w:hAnsi="Calibri" w:cs="Times New Roman"/>
          <w:b w:val="0"/>
          <w:sz w:val="22"/>
          <w:szCs w:val="22"/>
          <w:u w:val="none"/>
        </w:rPr>
        <w:t>albo w</w:t>
      </w:r>
      <w:r w:rsidR="00D75210">
        <w:rPr>
          <w:rFonts w:ascii="Calibri" w:hAnsi="Calibri" w:cs="Times New Roman"/>
          <w:b w:val="0"/>
          <w:sz w:val="22"/>
          <w:szCs w:val="22"/>
          <w:u w:val="none"/>
        </w:rPr>
        <w:t> </w:t>
      </w:r>
      <w:r w:rsidR="009C3C26" w:rsidRPr="009167F6">
        <w:rPr>
          <w:rFonts w:ascii="Calibri" w:hAnsi="Calibri" w:cs="Times New Roman"/>
          <w:b w:val="0"/>
          <w:sz w:val="22"/>
          <w:szCs w:val="22"/>
          <w:u w:val="none"/>
        </w:rPr>
        <w:t xml:space="preserve">terminie 5 dni od dnia </w:t>
      </w:r>
      <w:r w:rsidRPr="009167F6">
        <w:rPr>
          <w:rFonts w:ascii="Calibri" w:hAnsi="Calibri" w:cs="Times New Roman"/>
          <w:b w:val="0"/>
          <w:sz w:val="22"/>
          <w:szCs w:val="22"/>
          <w:u w:val="none"/>
        </w:rPr>
        <w:t xml:space="preserve">przesłania informacji o czynności Zamawiającego stanowiącej podstawę jego wniesienia – jeżeli zostały przesłane w sposób określony w art. 180 ust. 5  ustawy </w:t>
      </w:r>
      <w:proofErr w:type="spellStart"/>
      <w:r w:rsidRPr="009167F6">
        <w:rPr>
          <w:rFonts w:ascii="Calibri" w:hAnsi="Calibri" w:cs="Times New Roman"/>
          <w:b w:val="0"/>
          <w:sz w:val="22"/>
          <w:szCs w:val="22"/>
          <w:u w:val="none"/>
        </w:rPr>
        <w:t>Pzp</w:t>
      </w:r>
      <w:proofErr w:type="spellEnd"/>
      <w:r w:rsidRPr="009167F6">
        <w:rPr>
          <w:rFonts w:ascii="Calibri" w:hAnsi="Calibri" w:cs="Times New Roman"/>
          <w:b w:val="0"/>
          <w:sz w:val="22"/>
          <w:szCs w:val="22"/>
          <w:u w:val="none"/>
        </w:rPr>
        <w:t>.- zdanie drugie, albo w terminie 10 dni – jeżeli zostały przesłane w inny sposób.</w:t>
      </w:r>
    </w:p>
    <w:p w:rsidR="001D2B23" w:rsidRPr="009167F6" w:rsidRDefault="00212638"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8.</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Na orzeczenie Krajowej Izby Odwoławczej stronom oraz uczestnikom postępowania odwoławczego przysługuje skarga do sądu.</w:t>
      </w:r>
    </w:p>
    <w:p w:rsidR="001D2B23" w:rsidRPr="009167F6" w:rsidRDefault="00212638"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9.</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Skargę wnosi się do sądu okręgowego właściwego dla siedziby albo miejsca zamieszkania Zamawiającego.</w:t>
      </w:r>
    </w:p>
    <w:p w:rsidR="001D2B23" w:rsidRPr="009167F6" w:rsidRDefault="00212638"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10.</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Skargę wnosi się za pośrednictwem Prezesa Izby w terminie 7 dni od dnia doręczenia orzeczenia Izby, przesyłając jednocześnie jej odpis przeciwnikowi skargi.</w:t>
      </w:r>
    </w:p>
    <w:p w:rsidR="001D2B23" w:rsidRPr="009167F6" w:rsidRDefault="00212638"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11.</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Złożenie skargi w placówce pocztowej operatora wyznaczonego w rozumieniu ustawy z dnia 23 listopada2012 r. – Prawo pocztowe (Dz. U. poz. 1529) jest równoznaczne z jej wniesieniem.</w:t>
      </w:r>
    </w:p>
    <w:p w:rsidR="001D2B23" w:rsidRPr="009167F6" w:rsidRDefault="00212638"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12.</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Prezes Krajowej Izby Odwoławczej przekazuje skargę wraz z aktami postępowania odwoławczego właściwemu sądowi w terminie 7 dni od dnia jej otrzymania.</w:t>
      </w:r>
    </w:p>
    <w:p w:rsidR="001D2B23" w:rsidRPr="009167F6" w:rsidRDefault="00212638"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13.</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W terminie 21 dni od dnia wydania orzeczenia skargę może wnieść także Prezes Urzędu</w:t>
      </w:r>
      <w:r w:rsidR="009C3C26" w:rsidRPr="009167F6">
        <w:rPr>
          <w:rFonts w:ascii="Calibri" w:hAnsi="Calibri" w:cs="Times New Roman"/>
          <w:b w:val="0"/>
          <w:sz w:val="22"/>
          <w:szCs w:val="22"/>
          <w:u w:val="none"/>
        </w:rPr>
        <w:t xml:space="preserve"> Zamówień Publicznych</w:t>
      </w:r>
      <w:r w:rsidR="001D2B23" w:rsidRPr="009167F6">
        <w:rPr>
          <w:rFonts w:ascii="Calibri" w:hAnsi="Calibri" w:cs="Times New Roman"/>
          <w:b w:val="0"/>
          <w:sz w:val="22"/>
          <w:szCs w:val="22"/>
          <w:u w:val="none"/>
        </w:rPr>
        <w:t>. Prezes Urzędu może także przystąpić do toczącego się postępowania. Do czynności podejmowanych przez Prezesa Urzędu stosuje się odpowiednio przepisy ustawy z dnia 17 listopada 1964 r. - Kodeks postępowania cywilnego o prokuratorze.</w:t>
      </w:r>
    </w:p>
    <w:p w:rsidR="001D2B23" w:rsidRPr="009167F6" w:rsidRDefault="00212638" w:rsidP="00D75210">
      <w:pPr>
        <w:pStyle w:val="Nagwek1"/>
        <w:tabs>
          <w:tab w:val="left" w:pos="540"/>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14.</w:t>
      </w:r>
      <w:r w:rsidRPr="009167F6">
        <w:rPr>
          <w:rFonts w:ascii="Calibri" w:hAnsi="Calibri" w:cs="Times New Roman"/>
          <w:b w:val="0"/>
          <w:sz w:val="22"/>
          <w:szCs w:val="22"/>
          <w:u w:val="none"/>
        </w:rPr>
        <w:tab/>
      </w:r>
      <w:r w:rsidR="001D2B23" w:rsidRPr="009167F6">
        <w:rPr>
          <w:rFonts w:ascii="Calibri" w:hAnsi="Calibri" w:cs="Times New Roman"/>
          <w:b w:val="0"/>
          <w:sz w:val="22"/>
          <w:szCs w:val="22"/>
          <w:u w:val="none"/>
        </w:rPr>
        <w:t xml:space="preserve">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8B2459" w:rsidRPr="009167F6" w:rsidRDefault="001D2B23" w:rsidP="00D75210">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 </w:t>
      </w:r>
    </w:p>
    <w:p w:rsidR="001D2EB1" w:rsidRPr="009167F6" w:rsidRDefault="008B2459" w:rsidP="001D2EB1">
      <w:pPr>
        <w:jc w:val="right"/>
        <w:rPr>
          <w:rFonts w:ascii="Calibri" w:hAnsi="Calibri"/>
          <w:b/>
          <w:i/>
          <w:sz w:val="22"/>
          <w:szCs w:val="22"/>
        </w:rPr>
      </w:pPr>
      <w:r w:rsidRPr="009167F6">
        <w:rPr>
          <w:rFonts w:ascii="Calibri" w:hAnsi="Calibri"/>
          <w:b/>
          <w:sz w:val="22"/>
          <w:szCs w:val="22"/>
        </w:rPr>
        <w:br w:type="page"/>
      </w:r>
      <w:r w:rsidR="001D2EB1" w:rsidRPr="009167F6">
        <w:rPr>
          <w:rFonts w:ascii="Calibri" w:hAnsi="Calibri"/>
          <w:b/>
          <w:i/>
          <w:sz w:val="22"/>
          <w:szCs w:val="22"/>
        </w:rPr>
        <w:lastRenderedPageBreak/>
        <w:t xml:space="preserve">Załącznik nr </w:t>
      </w:r>
      <w:r w:rsidR="001F5505" w:rsidRPr="009167F6">
        <w:rPr>
          <w:rFonts w:ascii="Calibri" w:hAnsi="Calibri"/>
          <w:b/>
          <w:i/>
          <w:sz w:val="22"/>
          <w:szCs w:val="22"/>
        </w:rPr>
        <w:t>2</w:t>
      </w:r>
      <w:r w:rsidR="001D2EB1" w:rsidRPr="009167F6">
        <w:rPr>
          <w:rFonts w:ascii="Calibri" w:hAnsi="Calibri"/>
          <w:b/>
          <w:i/>
          <w:sz w:val="22"/>
          <w:szCs w:val="22"/>
        </w:rPr>
        <w:t xml:space="preserve"> do SIWZ</w:t>
      </w:r>
    </w:p>
    <w:p w:rsidR="001D2EB1" w:rsidRPr="009167F6" w:rsidRDefault="001D2EB1" w:rsidP="001D2EB1">
      <w:pPr>
        <w:spacing w:before="120"/>
        <w:ind w:right="-1135"/>
        <w:rPr>
          <w:rFonts w:ascii="Calibri" w:hAnsi="Calibri"/>
          <w:sz w:val="22"/>
          <w:szCs w:val="22"/>
        </w:rPr>
      </w:pPr>
      <w:r w:rsidRPr="009167F6">
        <w:rPr>
          <w:rFonts w:ascii="Calibri" w:hAnsi="Calibri"/>
          <w:sz w:val="22"/>
          <w:szCs w:val="22"/>
        </w:rPr>
        <w:t>....................................................................</w:t>
      </w:r>
    </w:p>
    <w:p w:rsidR="001D2EB1" w:rsidRPr="009167F6" w:rsidRDefault="001D2EB1" w:rsidP="001D2EB1">
      <w:pPr>
        <w:tabs>
          <w:tab w:val="left" w:pos="540"/>
        </w:tabs>
        <w:spacing w:before="120" w:after="120"/>
        <w:ind w:right="-1134"/>
        <w:rPr>
          <w:rFonts w:ascii="Calibri" w:hAnsi="Calibri"/>
          <w:sz w:val="22"/>
          <w:szCs w:val="22"/>
        </w:rPr>
      </w:pPr>
      <w:r w:rsidRPr="009167F6">
        <w:rPr>
          <w:rFonts w:ascii="Calibri" w:hAnsi="Calibri"/>
          <w:sz w:val="22"/>
          <w:szCs w:val="22"/>
        </w:rPr>
        <w:t>....................................................................</w:t>
      </w:r>
    </w:p>
    <w:p w:rsidR="001D2EB1" w:rsidRPr="009167F6" w:rsidRDefault="001D2EB1" w:rsidP="001D2EB1">
      <w:pPr>
        <w:spacing w:line="240" w:lineRule="auto"/>
        <w:ind w:right="-1134"/>
        <w:rPr>
          <w:rFonts w:ascii="Calibri" w:hAnsi="Calibri"/>
          <w:sz w:val="22"/>
          <w:szCs w:val="22"/>
        </w:rPr>
      </w:pPr>
      <w:r w:rsidRPr="009167F6">
        <w:rPr>
          <w:rFonts w:ascii="Calibri" w:hAnsi="Calibri"/>
          <w:sz w:val="22"/>
          <w:szCs w:val="22"/>
        </w:rPr>
        <w:t>....................................................................</w:t>
      </w:r>
    </w:p>
    <w:p w:rsidR="001D2EB1" w:rsidRPr="009167F6" w:rsidRDefault="001D2EB1" w:rsidP="001D2EB1">
      <w:pPr>
        <w:spacing w:line="240" w:lineRule="auto"/>
        <w:ind w:right="-1134" w:firstLine="708"/>
        <w:rPr>
          <w:rFonts w:ascii="Calibri" w:hAnsi="Calibri"/>
          <w:i/>
          <w:sz w:val="18"/>
          <w:szCs w:val="18"/>
        </w:rPr>
      </w:pPr>
      <w:r w:rsidRPr="009167F6">
        <w:rPr>
          <w:rFonts w:ascii="Calibri" w:hAnsi="Calibri"/>
          <w:i/>
          <w:sz w:val="18"/>
          <w:szCs w:val="18"/>
        </w:rPr>
        <w:t>(</w:t>
      </w:r>
      <w:r w:rsidR="00D57E6D" w:rsidRPr="009167F6">
        <w:rPr>
          <w:rFonts w:ascii="Calibri" w:hAnsi="Calibri"/>
          <w:i/>
          <w:sz w:val="18"/>
          <w:szCs w:val="18"/>
        </w:rPr>
        <w:t xml:space="preserve">firma </w:t>
      </w:r>
      <w:r w:rsidRPr="009167F6">
        <w:rPr>
          <w:rFonts w:ascii="Calibri" w:hAnsi="Calibri"/>
          <w:i/>
          <w:sz w:val="18"/>
          <w:szCs w:val="18"/>
        </w:rPr>
        <w:t>i siedziba Wykonawcy)</w:t>
      </w:r>
    </w:p>
    <w:p w:rsidR="001D2EB1" w:rsidRPr="009167F6" w:rsidRDefault="001D2EB1" w:rsidP="001D2EB1">
      <w:pPr>
        <w:ind w:right="28"/>
        <w:jc w:val="right"/>
        <w:rPr>
          <w:rFonts w:ascii="Calibri" w:hAnsi="Calibri"/>
          <w:sz w:val="22"/>
          <w:szCs w:val="22"/>
        </w:rPr>
      </w:pPr>
      <w:r w:rsidRPr="009167F6">
        <w:rPr>
          <w:rFonts w:ascii="Calibri" w:hAnsi="Calibri"/>
          <w:sz w:val="22"/>
          <w:szCs w:val="22"/>
        </w:rPr>
        <w:t>...........................................................</w:t>
      </w:r>
    </w:p>
    <w:p w:rsidR="001D2EB1" w:rsidRPr="009167F6" w:rsidRDefault="001D2EB1" w:rsidP="001D2EB1">
      <w:pPr>
        <w:spacing w:line="240" w:lineRule="auto"/>
        <w:ind w:left="4956" w:right="-79" w:hanging="4956"/>
        <w:jc w:val="left"/>
        <w:rPr>
          <w:rFonts w:ascii="Calibri" w:hAnsi="Calibri"/>
          <w:i/>
          <w:sz w:val="22"/>
          <w:szCs w:val="22"/>
        </w:rPr>
      </w:pPr>
      <w:r w:rsidRPr="009167F6">
        <w:rPr>
          <w:rFonts w:ascii="Calibri" w:hAnsi="Calibri"/>
          <w:i/>
          <w:sz w:val="22"/>
          <w:szCs w:val="22"/>
        </w:rPr>
        <w:t xml:space="preserve">......................................................................                                                    </w:t>
      </w:r>
      <w:r w:rsidRPr="009167F6">
        <w:rPr>
          <w:rFonts w:ascii="Calibri" w:hAnsi="Calibri"/>
          <w:i/>
          <w:sz w:val="18"/>
          <w:szCs w:val="18"/>
        </w:rPr>
        <w:t>(miejscowość i data</w:t>
      </w:r>
      <w:r w:rsidRPr="009167F6">
        <w:rPr>
          <w:rFonts w:ascii="Calibri" w:hAnsi="Calibri"/>
          <w:i/>
          <w:sz w:val="22"/>
          <w:szCs w:val="22"/>
        </w:rPr>
        <w:t>)</w:t>
      </w:r>
    </w:p>
    <w:p w:rsidR="001D2EB1" w:rsidRPr="009167F6" w:rsidRDefault="001D2EB1" w:rsidP="001D2EB1">
      <w:pPr>
        <w:spacing w:line="240" w:lineRule="auto"/>
        <w:ind w:left="4956" w:right="-79" w:hanging="4956"/>
        <w:jc w:val="left"/>
        <w:rPr>
          <w:rFonts w:ascii="Calibri" w:hAnsi="Calibri"/>
          <w:i/>
          <w:sz w:val="18"/>
          <w:szCs w:val="18"/>
        </w:rPr>
      </w:pPr>
      <w:r w:rsidRPr="009167F6">
        <w:rPr>
          <w:rFonts w:ascii="Calibri" w:hAnsi="Calibri"/>
          <w:i/>
          <w:sz w:val="18"/>
          <w:szCs w:val="18"/>
        </w:rPr>
        <w:t xml:space="preserve">         ( miejsce wykonywania działalności)</w:t>
      </w:r>
    </w:p>
    <w:p w:rsidR="001D2EB1" w:rsidRPr="009167F6" w:rsidRDefault="001D2EB1" w:rsidP="001D2EB1">
      <w:pPr>
        <w:spacing w:before="120"/>
        <w:ind w:left="-180" w:right="-1135"/>
        <w:jc w:val="center"/>
        <w:rPr>
          <w:rFonts w:ascii="Calibri" w:hAnsi="Calibri"/>
          <w:b/>
          <w:sz w:val="22"/>
          <w:szCs w:val="22"/>
        </w:rPr>
      </w:pPr>
      <w:r w:rsidRPr="009167F6">
        <w:rPr>
          <w:rFonts w:ascii="Calibri" w:hAnsi="Calibri"/>
          <w:b/>
          <w:sz w:val="22"/>
          <w:szCs w:val="22"/>
        </w:rPr>
        <w:t xml:space="preserve">FORMULARZ OFERTY </w:t>
      </w:r>
    </w:p>
    <w:p w:rsidR="001D2EB1" w:rsidRPr="009167F6" w:rsidRDefault="001D2EB1" w:rsidP="001D2EB1">
      <w:pPr>
        <w:spacing w:before="120"/>
        <w:ind w:left="-180" w:right="-1135"/>
        <w:jc w:val="center"/>
        <w:rPr>
          <w:rFonts w:ascii="Calibri" w:hAnsi="Calibri"/>
          <w:b/>
          <w:sz w:val="22"/>
          <w:szCs w:val="22"/>
        </w:rPr>
      </w:pPr>
    </w:p>
    <w:p w:rsidR="001D2EB1" w:rsidRPr="009167F6" w:rsidRDefault="001D2EB1" w:rsidP="00F06085">
      <w:pPr>
        <w:spacing w:after="120" w:line="240" w:lineRule="auto"/>
        <w:rPr>
          <w:rFonts w:ascii="Calibri" w:hAnsi="Calibri"/>
          <w:sz w:val="22"/>
          <w:szCs w:val="22"/>
        </w:rPr>
      </w:pPr>
      <w:r w:rsidRPr="009167F6">
        <w:rPr>
          <w:rFonts w:ascii="Calibri" w:hAnsi="Calibri"/>
          <w:sz w:val="22"/>
          <w:szCs w:val="22"/>
        </w:rPr>
        <w:t xml:space="preserve">W odpowiedzi na ogłoszenie o zamówieniu na </w:t>
      </w:r>
      <w:r w:rsidR="00F06085" w:rsidRPr="009167F6">
        <w:rPr>
          <w:rFonts w:ascii="Calibri" w:hAnsi="Calibri" w:cs="Calibri"/>
          <w:b/>
          <w:sz w:val="22"/>
          <w:szCs w:val="22"/>
        </w:rPr>
        <w:t xml:space="preserve"> wykonanie analizy proces</w:t>
      </w:r>
      <w:r w:rsidR="00CB0A81" w:rsidRPr="009167F6">
        <w:rPr>
          <w:rFonts w:ascii="Calibri" w:hAnsi="Calibri" w:cs="Calibri"/>
          <w:b/>
          <w:sz w:val="22"/>
          <w:szCs w:val="22"/>
        </w:rPr>
        <w:t>ów biznesowych</w:t>
      </w:r>
      <w:r w:rsidR="00F06085" w:rsidRPr="009167F6">
        <w:rPr>
          <w:rFonts w:ascii="Calibri" w:hAnsi="Calibri" w:cs="Calibri"/>
          <w:b/>
          <w:sz w:val="22"/>
          <w:szCs w:val="22"/>
        </w:rPr>
        <w:t xml:space="preserve"> na potrzeby wdrożenia  Zintegrowanego Systemu Informatycznego „ZSI”  klasy ERP w Narodowym Centrum Badań Jądrowych (NCBJ) wraz z opracowaniem dokumentacji będącej  podstawą do  postępowania przetargowego na „ZSI” </w:t>
      </w:r>
      <w:r w:rsidRPr="009167F6">
        <w:rPr>
          <w:rFonts w:ascii="Calibri" w:hAnsi="Calibri"/>
          <w:b/>
          <w:bCs/>
          <w:sz w:val="22"/>
          <w:szCs w:val="22"/>
        </w:rPr>
        <w:t xml:space="preserve"> </w:t>
      </w:r>
      <w:r w:rsidRPr="009167F6">
        <w:rPr>
          <w:rFonts w:ascii="Calibri" w:hAnsi="Calibri"/>
          <w:b/>
          <w:bCs/>
          <w:spacing w:val="-2"/>
          <w:sz w:val="22"/>
          <w:szCs w:val="32"/>
        </w:rPr>
        <w:t xml:space="preserve"> </w:t>
      </w:r>
      <w:r w:rsidRPr="009167F6">
        <w:rPr>
          <w:rFonts w:ascii="Calibri" w:hAnsi="Calibri"/>
          <w:sz w:val="22"/>
          <w:szCs w:val="22"/>
        </w:rPr>
        <w:t>składam niniejszą ofertę.</w:t>
      </w:r>
    </w:p>
    <w:p w:rsidR="001D2EB1" w:rsidRPr="009167F6" w:rsidRDefault="001D2EB1" w:rsidP="001D2EB1">
      <w:pPr>
        <w:widowControl/>
        <w:tabs>
          <w:tab w:val="left" w:pos="284"/>
        </w:tabs>
        <w:autoSpaceDE w:val="0"/>
        <w:autoSpaceDN w:val="0"/>
        <w:spacing w:line="240" w:lineRule="auto"/>
        <w:rPr>
          <w:rFonts w:ascii="Calibri" w:hAnsi="Calibri"/>
          <w:sz w:val="22"/>
          <w:szCs w:val="22"/>
        </w:rPr>
      </w:pPr>
    </w:p>
    <w:p w:rsidR="00216A16" w:rsidRPr="009167F6" w:rsidRDefault="00216A16" w:rsidP="006D2F0D">
      <w:pPr>
        <w:keepNext/>
        <w:numPr>
          <w:ilvl w:val="0"/>
          <w:numId w:val="18"/>
        </w:numPr>
        <w:tabs>
          <w:tab w:val="left" w:pos="426"/>
        </w:tabs>
        <w:suppressAutoHyphens w:val="0"/>
        <w:adjustRightInd w:val="0"/>
        <w:spacing w:after="120" w:line="240" w:lineRule="auto"/>
        <w:ind w:left="426" w:hanging="426"/>
        <w:rPr>
          <w:rFonts w:ascii="Calibri" w:hAnsi="Calibri"/>
          <w:bCs/>
          <w:sz w:val="22"/>
          <w:szCs w:val="22"/>
        </w:rPr>
      </w:pPr>
      <w:r w:rsidRPr="009167F6">
        <w:rPr>
          <w:rFonts w:ascii="Calibri" w:hAnsi="Calibri"/>
          <w:bCs/>
          <w:sz w:val="22"/>
          <w:szCs w:val="22"/>
        </w:rPr>
        <w:t>Oferuję wykonanie przedmiotu niniejszego zamówienia za cenę całkowitą ustaloną zgodnie z</w:t>
      </w:r>
      <w:r w:rsidR="005A2639">
        <w:rPr>
          <w:rFonts w:ascii="Calibri" w:hAnsi="Calibri"/>
          <w:bCs/>
          <w:sz w:val="22"/>
          <w:szCs w:val="22"/>
        </w:rPr>
        <w:t> </w:t>
      </w:r>
      <w:r w:rsidRPr="009167F6">
        <w:rPr>
          <w:rFonts w:ascii="Calibri" w:hAnsi="Calibri"/>
          <w:bCs/>
          <w:sz w:val="22"/>
          <w:szCs w:val="22"/>
        </w:rPr>
        <w:t xml:space="preserve">formularzem cenowym </w:t>
      </w:r>
      <w:r w:rsidR="00270571" w:rsidRPr="009167F6">
        <w:rPr>
          <w:rFonts w:ascii="Calibri" w:hAnsi="Calibri"/>
          <w:bCs/>
          <w:sz w:val="22"/>
          <w:szCs w:val="22"/>
        </w:rPr>
        <w:t xml:space="preserve"> </w:t>
      </w:r>
      <w:r w:rsidRPr="009167F6">
        <w:rPr>
          <w:rFonts w:ascii="Calibri" w:hAnsi="Calibri"/>
          <w:bCs/>
          <w:sz w:val="22"/>
          <w:szCs w:val="22"/>
        </w:rPr>
        <w:t xml:space="preserve">(zał. </w:t>
      </w:r>
      <w:r w:rsidR="00E15DE3" w:rsidRPr="009167F6">
        <w:rPr>
          <w:rFonts w:ascii="Calibri" w:hAnsi="Calibri"/>
          <w:bCs/>
          <w:sz w:val="22"/>
          <w:szCs w:val="22"/>
        </w:rPr>
        <w:t>A</w:t>
      </w:r>
      <w:r w:rsidRPr="009167F6">
        <w:rPr>
          <w:rFonts w:ascii="Calibri" w:hAnsi="Calibri"/>
          <w:bCs/>
          <w:sz w:val="22"/>
          <w:szCs w:val="22"/>
        </w:rPr>
        <w:t xml:space="preserve">): </w:t>
      </w:r>
    </w:p>
    <w:tbl>
      <w:tblPr>
        <w:tblW w:w="0" w:type="auto"/>
        <w:tblInd w:w="-65" w:type="dxa"/>
        <w:tblLayout w:type="fixed"/>
        <w:tblCellMar>
          <w:left w:w="0" w:type="dxa"/>
          <w:right w:w="0" w:type="dxa"/>
        </w:tblCellMar>
        <w:tblLook w:val="04A0" w:firstRow="1" w:lastRow="0" w:firstColumn="1" w:lastColumn="0" w:noHBand="0" w:noVBand="1"/>
      </w:tblPr>
      <w:tblGrid>
        <w:gridCol w:w="3731"/>
        <w:gridCol w:w="5391"/>
      </w:tblGrid>
      <w:tr w:rsidR="00216A16" w:rsidRPr="009167F6" w:rsidTr="00362151">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216A16" w:rsidRPr="009167F6" w:rsidRDefault="00216A16" w:rsidP="00216A16">
            <w:pPr>
              <w:snapToGrid w:val="0"/>
              <w:spacing w:after="120" w:line="240" w:lineRule="auto"/>
              <w:jc w:val="center"/>
              <w:rPr>
                <w:rFonts w:ascii="Calibri" w:hAnsi="Calibri"/>
                <w:b/>
                <w:sz w:val="22"/>
                <w:szCs w:val="22"/>
                <w:lang w:eastAsia="zh-CN"/>
              </w:rPr>
            </w:pPr>
            <w:r w:rsidRPr="009167F6">
              <w:rPr>
                <w:rFonts w:ascii="Calibri" w:hAnsi="Calibri"/>
                <w:b/>
                <w:sz w:val="22"/>
                <w:szCs w:val="22"/>
              </w:rPr>
              <w:t>CENA OFERTOWA NETTO</w:t>
            </w:r>
          </w:p>
        </w:tc>
        <w:tc>
          <w:tcPr>
            <w:tcW w:w="5391" w:type="dxa"/>
            <w:tcBorders>
              <w:top w:val="single" w:sz="4" w:space="0" w:color="000000"/>
              <w:left w:val="single" w:sz="4" w:space="0" w:color="000000"/>
              <w:bottom w:val="single" w:sz="4" w:space="0" w:color="000000"/>
              <w:right w:val="single" w:sz="4" w:space="0" w:color="000000"/>
            </w:tcBorders>
            <w:vAlign w:val="bottom"/>
          </w:tcPr>
          <w:p w:rsidR="00216A16" w:rsidRPr="009167F6" w:rsidRDefault="00216A16" w:rsidP="00216A16">
            <w:pPr>
              <w:snapToGrid w:val="0"/>
              <w:spacing w:after="120" w:line="240" w:lineRule="auto"/>
              <w:rPr>
                <w:rFonts w:ascii="Calibri" w:hAnsi="Calibri"/>
                <w:sz w:val="22"/>
                <w:szCs w:val="22"/>
                <w:lang w:eastAsia="zh-CN"/>
              </w:rPr>
            </w:pPr>
            <w:r w:rsidRPr="009167F6">
              <w:rPr>
                <w:rFonts w:ascii="Calibri" w:hAnsi="Calibri"/>
                <w:sz w:val="22"/>
                <w:szCs w:val="22"/>
              </w:rPr>
              <w:t>............................................................................</w:t>
            </w:r>
            <w:r w:rsidRPr="009167F6">
              <w:rPr>
                <w:rFonts w:ascii="Calibri" w:hAnsi="Calibri"/>
                <w:bCs/>
                <w:i/>
                <w:iCs/>
                <w:sz w:val="22"/>
                <w:szCs w:val="22"/>
              </w:rPr>
              <w:t>złotych</w:t>
            </w:r>
            <w:r w:rsidRPr="009167F6">
              <w:rPr>
                <w:rFonts w:ascii="Calibri" w:hAnsi="Calibri"/>
                <w:sz w:val="22"/>
                <w:szCs w:val="22"/>
              </w:rPr>
              <w:t xml:space="preserve"> (</w:t>
            </w:r>
            <w:r w:rsidRPr="009167F6">
              <w:rPr>
                <w:rFonts w:ascii="Calibri" w:hAnsi="Calibri"/>
                <w:i/>
                <w:iCs/>
                <w:sz w:val="22"/>
                <w:szCs w:val="22"/>
              </w:rPr>
              <w:t>słownie</w:t>
            </w:r>
            <w:r w:rsidRPr="009167F6">
              <w:rPr>
                <w:rFonts w:ascii="Calibri" w:hAnsi="Calibri"/>
                <w:sz w:val="22"/>
                <w:szCs w:val="22"/>
              </w:rPr>
              <w:t>: ......................................................................... ..........................................................................................</w:t>
            </w:r>
            <w:r w:rsidRPr="009167F6">
              <w:rPr>
                <w:rFonts w:ascii="Calibri" w:hAnsi="Calibri"/>
                <w:i/>
                <w:iCs/>
                <w:sz w:val="22"/>
                <w:szCs w:val="22"/>
              </w:rPr>
              <w:t>zł</w:t>
            </w:r>
            <w:r w:rsidRPr="009167F6">
              <w:rPr>
                <w:rFonts w:ascii="Calibri" w:hAnsi="Calibri"/>
                <w:sz w:val="22"/>
                <w:szCs w:val="22"/>
              </w:rPr>
              <w:t>)</w:t>
            </w:r>
          </w:p>
        </w:tc>
      </w:tr>
      <w:tr w:rsidR="00216A16" w:rsidRPr="009167F6" w:rsidTr="00362151">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216A16" w:rsidRPr="009167F6" w:rsidRDefault="00216A16" w:rsidP="00216A16">
            <w:pPr>
              <w:snapToGrid w:val="0"/>
              <w:spacing w:after="120" w:line="240" w:lineRule="auto"/>
              <w:jc w:val="center"/>
              <w:rPr>
                <w:rFonts w:ascii="Calibri" w:hAnsi="Calibri"/>
                <w:b/>
                <w:sz w:val="22"/>
                <w:szCs w:val="22"/>
                <w:lang w:eastAsia="zh-CN"/>
              </w:rPr>
            </w:pPr>
            <w:r w:rsidRPr="009167F6">
              <w:rPr>
                <w:rFonts w:ascii="Calibri" w:hAnsi="Calibri"/>
                <w:b/>
                <w:sz w:val="22"/>
                <w:szCs w:val="22"/>
              </w:rPr>
              <w:t>VAT</w:t>
            </w:r>
          </w:p>
          <w:p w:rsidR="00216A16" w:rsidRPr="009167F6" w:rsidRDefault="00216A16" w:rsidP="00216A16">
            <w:pPr>
              <w:spacing w:after="120" w:line="240" w:lineRule="auto"/>
              <w:jc w:val="center"/>
              <w:rPr>
                <w:rFonts w:ascii="Calibri" w:hAnsi="Calibri"/>
                <w:b/>
                <w:sz w:val="22"/>
                <w:szCs w:val="22"/>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6A16" w:rsidRPr="009167F6" w:rsidRDefault="00216A16" w:rsidP="00216A16">
            <w:pPr>
              <w:snapToGrid w:val="0"/>
              <w:spacing w:after="120" w:line="240" w:lineRule="auto"/>
              <w:rPr>
                <w:rFonts w:ascii="Calibri" w:hAnsi="Calibri"/>
                <w:sz w:val="22"/>
                <w:szCs w:val="22"/>
                <w:lang w:eastAsia="zh-CN"/>
              </w:rPr>
            </w:pPr>
            <w:r w:rsidRPr="009167F6">
              <w:rPr>
                <w:rFonts w:ascii="Calibri" w:hAnsi="Calibri"/>
                <w:sz w:val="22"/>
                <w:szCs w:val="22"/>
              </w:rPr>
              <w:t>............................................................................</w:t>
            </w:r>
            <w:r w:rsidRPr="009167F6">
              <w:rPr>
                <w:rFonts w:ascii="Calibri" w:hAnsi="Calibri"/>
                <w:bCs/>
                <w:i/>
                <w:iCs/>
                <w:sz w:val="22"/>
                <w:szCs w:val="22"/>
              </w:rPr>
              <w:t>złotych</w:t>
            </w:r>
            <w:r w:rsidRPr="009167F6">
              <w:rPr>
                <w:rFonts w:ascii="Calibri" w:hAnsi="Calibri"/>
                <w:sz w:val="22"/>
                <w:szCs w:val="22"/>
              </w:rPr>
              <w:t xml:space="preserve"> (</w:t>
            </w:r>
            <w:r w:rsidRPr="009167F6">
              <w:rPr>
                <w:rFonts w:ascii="Calibri" w:hAnsi="Calibri"/>
                <w:i/>
                <w:iCs/>
                <w:sz w:val="22"/>
                <w:szCs w:val="22"/>
              </w:rPr>
              <w:t>słownie</w:t>
            </w:r>
            <w:r w:rsidRPr="009167F6">
              <w:rPr>
                <w:rFonts w:ascii="Calibri" w:hAnsi="Calibri"/>
                <w:sz w:val="22"/>
                <w:szCs w:val="22"/>
              </w:rPr>
              <w:t>: ......................................................................... ......................................................................................</w:t>
            </w:r>
            <w:r w:rsidRPr="009167F6">
              <w:rPr>
                <w:rFonts w:ascii="Calibri" w:hAnsi="Calibri"/>
                <w:i/>
                <w:iCs/>
                <w:sz w:val="22"/>
                <w:szCs w:val="22"/>
              </w:rPr>
              <w:t>zł</w:t>
            </w:r>
            <w:r w:rsidRPr="009167F6">
              <w:rPr>
                <w:rFonts w:ascii="Calibri" w:hAnsi="Calibri"/>
                <w:sz w:val="22"/>
                <w:szCs w:val="22"/>
              </w:rPr>
              <w:t>)</w:t>
            </w:r>
          </w:p>
        </w:tc>
      </w:tr>
      <w:tr w:rsidR="00216A16" w:rsidRPr="009167F6" w:rsidTr="00362151">
        <w:trPr>
          <w:trHeight w:val="1143"/>
        </w:trPr>
        <w:tc>
          <w:tcPr>
            <w:tcW w:w="3731" w:type="dxa"/>
            <w:tcBorders>
              <w:top w:val="single" w:sz="4" w:space="0" w:color="000000"/>
              <w:left w:val="single" w:sz="4" w:space="0" w:color="000000"/>
              <w:bottom w:val="single" w:sz="4" w:space="0" w:color="000000"/>
              <w:right w:val="nil"/>
            </w:tcBorders>
            <w:shd w:val="clear" w:color="auto" w:fill="F3F3F3"/>
            <w:vAlign w:val="center"/>
          </w:tcPr>
          <w:p w:rsidR="00216A16" w:rsidRPr="009167F6" w:rsidRDefault="00216A16" w:rsidP="00216A16">
            <w:pPr>
              <w:spacing w:after="120" w:line="240" w:lineRule="auto"/>
              <w:jc w:val="center"/>
              <w:rPr>
                <w:rFonts w:ascii="Calibri" w:hAnsi="Calibri"/>
                <w:b/>
                <w:sz w:val="22"/>
                <w:szCs w:val="22"/>
              </w:rPr>
            </w:pPr>
            <w:r w:rsidRPr="009167F6">
              <w:rPr>
                <w:rFonts w:ascii="Calibri" w:hAnsi="Calibri"/>
                <w:b/>
                <w:sz w:val="22"/>
                <w:szCs w:val="22"/>
              </w:rPr>
              <w:t>CENA OFERTOWA BRUTTO</w:t>
            </w:r>
          </w:p>
          <w:p w:rsidR="00216A16" w:rsidRPr="009167F6" w:rsidRDefault="00216A16" w:rsidP="00216A16">
            <w:pPr>
              <w:spacing w:after="120" w:line="240" w:lineRule="auto"/>
              <w:jc w:val="center"/>
              <w:rPr>
                <w:rFonts w:ascii="Calibri" w:hAnsi="Calibri"/>
                <w:b/>
                <w:sz w:val="22"/>
                <w:szCs w:val="22"/>
              </w:rPr>
            </w:pPr>
          </w:p>
          <w:p w:rsidR="00216A16" w:rsidRPr="009167F6" w:rsidRDefault="00216A16" w:rsidP="00216A16">
            <w:pPr>
              <w:spacing w:after="120" w:line="240" w:lineRule="auto"/>
              <w:jc w:val="center"/>
              <w:rPr>
                <w:rFonts w:ascii="Calibri" w:hAnsi="Calibri"/>
                <w:b/>
                <w:sz w:val="22"/>
                <w:szCs w:val="22"/>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216A16" w:rsidRPr="009167F6" w:rsidRDefault="00216A16" w:rsidP="00216A16">
            <w:pPr>
              <w:snapToGrid w:val="0"/>
              <w:spacing w:after="120" w:line="240" w:lineRule="auto"/>
              <w:rPr>
                <w:rFonts w:ascii="Calibri" w:hAnsi="Calibri"/>
                <w:sz w:val="22"/>
                <w:szCs w:val="22"/>
                <w:lang w:eastAsia="zh-CN"/>
              </w:rPr>
            </w:pPr>
            <w:r w:rsidRPr="009167F6">
              <w:rPr>
                <w:rFonts w:ascii="Calibri" w:hAnsi="Calibri"/>
                <w:sz w:val="22"/>
                <w:szCs w:val="22"/>
              </w:rPr>
              <w:t>............................................................................</w:t>
            </w:r>
            <w:r w:rsidRPr="009167F6">
              <w:rPr>
                <w:rFonts w:ascii="Calibri" w:hAnsi="Calibri"/>
                <w:bCs/>
                <w:i/>
                <w:iCs/>
                <w:sz w:val="22"/>
                <w:szCs w:val="22"/>
              </w:rPr>
              <w:t>złotych</w:t>
            </w:r>
            <w:r w:rsidRPr="009167F6">
              <w:rPr>
                <w:rFonts w:ascii="Calibri" w:hAnsi="Calibri"/>
                <w:sz w:val="22"/>
                <w:szCs w:val="22"/>
              </w:rPr>
              <w:t xml:space="preserve"> (</w:t>
            </w:r>
            <w:r w:rsidRPr="009167F6">
              <w:rPr>
                <w:rFonts w:ascii="Calibri" w:hAnsi="Calibri"/>
                <w:i/>
                <w:iCs/>
                <w:sz w:val="22"/>
                <w:szCs w:val="22"/>
              </w:rPr>
              <w:t>słownie</w:t>
            </w:r>
            <w:r w:rsidRPr="009167F6">
              <w:rPr>
                <w:rFonts w:ascii="Calibri" w:hAnsi="Calibri"/>
                <w:sz w:val="22"/>
                <w:szCs w:val="22"/>
              </w:rPr>
              <w:t>: ......................................................................... .............................................................................................</w:t>
            </w:r>
            <w:r w:rsidRPr="009167F6">
              <w:rPr>
                <w:rFonts w:ascii="Calibri" w:hAnsi="Calibri"/>
                <w:i/>
                <w:iCs/>
                <w:sz w:val="22"/>
                <w:szCs w:val="22"/>
              </w:rPr>
              <w:t>zł</w:t>
            </w:r>
            <w:r w:rsidRPr="009167F6">
              <w:rPr>
                <w:rFonts w:ascii="Calibri" w:hAnsi="Calibri"/>
                <w:sz w:val="22"/>
                <w:szCs w:val="22"/>
              </w:rPr>
              <w:t>)</w:t>
            </w:r>
          </w:p>
        </w:tc>
      </w:tr>
    </w:tbl>
    <w:p w:rsidR="00705AC1" w:rsidRPr="009167F6" w:rsidRDefault="00705AC1" w:rsidP="00705AC1">
      <w:pPr>
        <w:keepNext/>
        <w:tabs>
          <w:tab w:val="left" w:pos="426"/>
        </w:tabs>
        <w:suppressAutoHyphens w:val="0"/>
        <w:adjustRightInd w:val="0"/>
        <w:spacing w:after="120" w:line="240" w:lineRule="auto"/>
        <w:rPr>
          <w:rFonts w:ascii="Calibri" w:hAnsi="Calibri"/>
          <w:bCs/>
          <w:sz w:val="22"/>
          <w:szCs w:val="22"/>
        </w:rPr>
      </w:pPr>
    </w:p>
    <w:p w:rsidR="00216A16" w:rsidRPr="009167F6" w:rsidRDefault="00216A16" w:rsidP="006D2F0D">
      <w:pPr>
        <w:keepNext/>
        <w:numPr>
          <w:ilvl w:val="0"/>
          <w:numId w:val="18"/>
        </w:numPr>
        <w:tabs>
          <w:tab w:val="left" w:pos="426"/>
        </w:tabs>
        <w:suppressAutoHyphens w:val="0"/>
        <w:adjustRightInd w:val="0"/>
        <w:spacing w:after="120" w:line="240" w:lineRule="auto"/>
        <w:ind w:left="426" w:hanging="426"/>
        <w:rPr>
          <w:rFonts w:ascii="Calibri" w:hAnsi="Calibri"/>
          <w:bCs/>
          <w:sz w:val="22"/>
          <w:szCs w:val="22"/>
        </w:rPr>
      </w:pPr>
      <w:r w:rsidRPr="009167F6">
        <w:rPr>
          <w:rFonts w:ascii="Calibri" w:hAnsi="Calibri"/>
          <w:bCs/>
          <w:sz w:val="22"/>
          <w:szCs w:val="22"/>
        </w:rPr>
        <w:t>Oświadczam, że zapoznałem się ze specyfikacją istotnych warunków zamówienia (w tym z</w:t>
      </w:r>
      <w:r w:rsidR="00D75210">
        <w:rPr>
          <w:rFonts w:ascii="Calibri" w:hAnsi="Calibri"/>
          <w:bCs/>
          <w:sz w:val="22"/>
          <w:szCs w:val="22"/>
        </w:rPr>
        <w:t> </w:t>
      </w:r>
      <w:r w:rsidRPr="009167F6">
        <w:rPr>
          <w:rFonts w:ascii="Calibri" w:hAnsi="Calibri"/>
          <w:bCs/>
          <w:sz w:val="22"/>
          <w:szCs w:val="22"/>
        </w:rPr>
        <w:t>wzorem umowy) i nie wnoszę do niej zastrzeżeń oraz przyjmuję warunki w niej zawarte.</w:t>
      </w:r>
    </w:p>
    <w:p w:rsidR="00216A16" w:rsidRPr="009167F6" w:rsidRDefault="00216A16" w:rsidP="006D2F0D">
      <w:pPr>
        <w:keepNext/>
        <w:numPr>
          <w:ilvl w:val="0"/>
          <w:numId w:val="18"/>
        </w:numPr>
        <w:tabs>
          <w:tab w:val="left" w:pos="426"/>
        </w:tabs>
        <w:suppressAutoHyphens w:val="0"/>
        <w:adjustRightInd w:val="0"/>
        <w:spacing w:after="120" w:line="240" w:lineRule="auto"/>
        <w:ind w:left="426" w:hanging="426"/>
        <w:rPr>
          <w:rFonts w:ascii="Calibri" w:hAnsi="Calibri"/>
          <w:bCs/>
          <w:sz w:val="22"/>
          <w:szCs w:val="22"/>
        </w:rPr>
      </w:pPr>
      <w:r w:rsidRPr="009167F6">
        <w:rPr>
          <w:rFonts w:ascii="Calibri" w:hAnsi="Calibri"/>
          <w:bCs/>
          <w:sz w:val="22"/>
          <w:szCs w:val="22"/>
        </w:rPr>
        <w:t>Oświadczam, że oferowany przedmiot umowy spełnia wymagania określone w opisie przedmiotu zamówienia (</w:t>
      </w:r>
      <w:r w:rsidRPr="00E5486B">
        <w:rPr>
          <w:rFonts w:ascii="Calibri" w:hAnsi="Calibri"/>
          <w:b/>
          <w:bCs/>
          <w:sz w:val="22"/>
          <w:szCs w:val="22"/>
        </w:rPr>
        <w:t>zał. Nr 1 do SIWZ</w:t>
      </w:r>
      <w:r w:rsidRPr="009167F6">
        <w:rPr>
          <w:rFonts w:ascii="Calibri" w:hAnsi="Calibri"/>
          <w:bCs/>
          <w:sz w:val="22"/>
          <w:szCs w:val="22"/>
        </w:rPr>
        <w:t>).</w:t>
      </w:r>
    </w:p>
    <w:p w:rsidR="00216A16" w:rsidRPr="009167F6" w:rsidRDefault="00216A16" w:rsidP="006D2F0D">
      <w:pPr>
        <w:keepNext/>
        <w:numPr>
          <w:ilvl w:val="0"/>
          <w:numId w:val="18"/>
        </w:numPr>
        <w:tabs>
          <w:tab w:val="num" w:pos="-55"/>
          <w:tab w:val="left" w:pos="426"/>
        </w:tabs>
        <w:suppressAutoHyphens w:val="0"/>
        <w:adjustRightInd w:val="0"/>
        <w:spacing w:after="120" w:line="240" w:lineRule="auto"/>
        <w:ind w:hanging="720"/>
        <w:rPr>
          <w:rFonts w:ascii="Calibri" w:hAnsi="Calibri"/>
          <w:bCs/>
          <w:sz w:val="22"/>
          <w:szCs w:val="22"/>
        </w:rPr>
      </w:pPr>
      <w:r w:rsidRPr="009167F6">
        <w:rPr>
          <w:rFonts w:ascii="Calibri" w:hAnsi="Calibri"/>
          <w:bCs/>
          <w:sz w:val="22"/>
          <w:szCs w:val="22"/>
        </w:rPr>
        <w:t xml:space="preserve"> Oferuję wykonanie niniejszego zamówienia w terminie określonym w SIWZ. </w:t>
      </w:r>
    </w:p>
    <w:p w:rsidR="00216A16" w:rsidRPr="009167F6" w:rsidRDefault="00216A16" w:rsidP="006D2F0D">
      <w:pPr>
        <w:numPr>
          <w:ilvl w:val="0"/>
          <w:numId w:val="18"/>
        </w:numPr>
        <w:tabs>
          <w:tab w:val="num" w:pos="-55"/>
        </w:tabs>
        <w:spacing w:after="120" w:line="240" w:lineRule="auto"/>
        <w:ind w:left="567" w:hanging="567"/>
        <w:rPr>
          <w:rFonts w:ascii="Calibri" w:hAnsi="Calibri"/>
          <w:bCs/>
          <w:sz w:val="22"/>
          <w:szCs w:val="22"/>
        </w:rPr>
      </w:pPr>
      <w:r w:rsidRPr="009167F6">
        <w:rPr>
          <w:rFonts w:ascii="Calibri" w:hAnsi="Calibri"/>
          <w:bCs/>
          <w:sz w:val="22"/>
          <w:szCs w:val="22"/>
        </w:rPr>
        <w:t>Oświadczam, że cena brutto podana w pkt 1 niniejszego formularza zawiera wszystkie koszty wykonania zamówienia jakie ponosi Zamawiający w przypadku wyboru niniejszej oferty.</w:t>
      </w:r>
    </w:p>
    <w:p w:rsidR="00216A16" w:rsidRPr="009167F6" w:rsidRDefault="00216A16" w:rsidP="006D2F0D">
      <w:pPr>
        <w:numPr>
          <w:ilvl w:val="0"/>
          <w:numId w:val="18"/>
        </w:numPr>
        <w:tabs>
          <w:tab w:val="num" w:pos="-55"/>
        </w:tabs>
        <w:spacing w:after="120" w:line="240" w:lineRule="auto"/>
        <w:ind w:left="567" w:hanging="567"/>
        <w:rPr>
          <w:rFonts w:ascii="Calibri" w:hAnsi="Calibri"/>
          <w:bCs/>
          <w:sz w:val="22"/>
          <w:szCs w:val="22"/>
        </w:rPr>
      </w:pPr>
      <w:r w:rsidRPr="009167F6">
        <w:rPr>
          <w:rFonts w:ascii="Calibri" w:hAnsi="Calibri"/>
          <w:bCs/>
          <w:sz w:val="22"/>
          <w:szCs w:val="22"/>
        </w:rPr>
        <w:t xml:space="preserve">W przypadku udzielenia zamówienia, zobowiązuję się do zawarcia umowy w miejscu i terminie wskazanym przez Zamawiającego oraz na warunkach określonych we wzorze umowy stanowiącym </w:t>
      </w:r>
      <w:r w:rsidRPr="00E5486B">
        <w:rPr>
          <w:rFonts w:ascii="Calibri" w:hAnsi="Calibri"/>
          <w:b/>
          <w:bCs/>
          <w:sz w:val="22"/>
          <w:szCs w:val="22"/>
        </w:rPr>
        <w:t>załącznik Nr 9 do niniejszej SIWZ</w:t>
      </w:r>
      <w:r w:rsidRPr="009167F6">
        <w:rPr>
          <w:rFonts w:ascii="Calibri" w:hAnsi="Calibri"/>
          <w:bCs/>
          <w:sz w:val="22"/>
          <w:szCs w:val="22"/>
        </w:rPr>
        <w:t>.</w:t>
      </w:r>
    </w:p>
    <w:p w:rsidR="00216A16" w:rsidRPr="009167F6" w:rsidRDefault="00216A16" w:rsidP="006D2F0D">
      <w:pPr>
        <w:numPr>
          <w:ilvl w:val="0"/>
          <w:numId w:val="18"/>
        </w:numPr>
        <w:tabs>
          <w:tab w:val="num" w:pos="-55"/>
        </w:tabs>
        <w:spacing w:after="120" w:line="240" w:lineRule="auto"/>
        <w:ind w:left="567" w:hanging="567"/>
        <w:rPr>
          <w:rFonts w:ascii="Calibri" w:hAnsi="Calibri"/>
          <w:bCs/>
          <w:sz w:val="22"/>
          <w:szCs w:val="22"/>
        </w:rPr>
      </w:pPr>
      <w:r w:rsidRPr="009167F6">
        <w:rPr>
          <w:rFonts w:ascii="Calibri" w:hAnsi="Calibri"/>
          <w:bCs/>
          <w:sz w:val="22"/>
          <w:szCs w:val="22"/>
        </w:rPr>
        <w:t>Na podstawie art.91 ust.3a ustawy PZP  oświadczam, że  wybór mojej oferty będzie prowadził/ nie będzie prowadził *) do powstania u Zamawiającego obowiązku podatkowego na podstawie przepisów o podatku od towarów i usług.</w:t>
      </w:r>
      <w:r w:rsidRPr="009167F6">
        <w:t xml:space="preserve"> </w:t>
      </w:r>
      <w:r w:rsidRPr="009167F6">
        <w:rPr>
          <w:rFonts w:ascii="Calibri" w:hAnsi="Calibri"/>
          <w:bCs/>
          <w:sz w:val="22"/>
          <w:szCs w:val="22"/>
        </w:rPr>
        <w:t>Poniżej wykaz dostaw i usług, od których powstaje u</w:t>
      </w:r>
      <w:r w:rsidR="00D75210">
        <w:rPr>
          <w:rFonts w:ascii="Calibri" w:hAnsi="Calibri"/>
          <w:bCs/>
          <w:sz w:val="22"/>
          <w:szCs w:val="22"/>
        </w:rPr>
        <w:t> </w:t>
      </w:r>
      <w:r w:rsidRPr="009167F6">
        <w:rPr>
          <w:rFonts w:ascii="Calibri" w:hAnsi="Calibri"/>
          <w:bCs/>
          <w:sz w:val="22"/>
          <w:szCs w:val="22"/>
        </w:rPr>
        <w:t>Zamawiającego obowiązek podatkowy.</w:t>
      </w:r>
    </w:p>
    <w:p w:rsidR="00216A16" w:rsidRPr="009167F6" w:rsidRDefault="00216A16" w:rsidP="00216A16">
      <w:pPr>
        <w:autoSpaceDE w:val="0"/>
        <w:spacing w:after="120" w:line="240" w:lineRule="auto"/>
        <w:ind w:left="426" w:hanging="426"/>
        <w:jc w:val="left"/>
        <w:rPr>
          <w:rFonts w:ascii="Calibri" w:hAnsi="Calibri"/>
          <w:bCs/>
          <w:i/>
          <w:sz w:val="18"/>
          <w:szCs w:val="18"/>
        </w:rPr>
      </w:pPr>
      <w:r w:rsidRPr="009167F6">
        <w:rPr>
          <w:rFonts w:ascii="Calibri" w:hAnsi="Calibri"/>
          <w:bCs/>
          <w:i/>
          <w:sz w:val="18"/>
          <w:szCs w:val="18"/>
        </w:rPr>
        <w:t>*)  niepotrzebne skreślić</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134"/>
        <w:gridCol w:w="2642"/>
      </w:tblGrid>
      <w:tr w:rsidR="00216A16" w:rsidRPr="009167F6" w:rsidTr="00362151">
        <w:tc>
          <w:tcPr>
            <w:tcW w:w="1100" w:type="dxa"/>
            <w:tcBorders>
              <w:top w:val="single" w:sz="4" w:space="0" w:color="auto"/>
              <w:left w:val="single" w:sz="4" w:space="0" w:color="auto"/>
              <w:bottom w:val="single" w:sz="4" w:space="0" w:color="auto"/>
              <w:right w:val="single" w:sz="4" w:space="0" w:color="auto"/>
            </w:tcBorders>
            <w:hideMark/>
          </w:tcPr>
          <w:p w:rsidR="00216A16" w:rsidRPr="009167F6" w:rsidRDefault="00216A16" w:rsidP="00216A16">
            <w:pPr>
              <w:autoSpaceDE w:val="0"/>
              <w:spacing w:after="120" w:line="240" w:lineRule="auto"/>
              <w:jc w:val="left"/>
              <w:rPr>
                <w:rFonts w:ascii="Calibri" w:hAnsi="Calibri"/>
                <w:bCs/>
                <w:sz w:val="22"/>
                <w:szCs w:val="22"/>
              </w:rPr>
            </w:pPr>
            <w:r w:rsidRPr="009167F6">
              <w:rPr>
                <w:rFonts w:ascii="Calibri" w:hAnsi="Calibri"/>
                <w:bCs/>
                <w:sz w:val="22"/>
                <w:szCs w:val="22"/>
              </w:rPr>
              <w:lastRenderedPageBreak/>
              <w:t>Lp.</w:t>
            </w:r>
          </w:p>
        </w:tc>
        <w:tc>
          <w:tcPr>
            <w:tcW w:w="5245" w:type="dxa"/>
            <w:tcBorders>
              <w:top w:val="single" w:sz="4" w:space="0" w:color="auto"/>
              <w:left w:val="single" w:sz="4" w:space="0" w:color="auto"/>
              <w:bottom w:val="single" w:sz="4" w:space="0" w:color="auto"/>
              <w:right w:val="single" w:sz="4" w:space="0" w:color="auto"/>
            </w:tcBorders>
            <w:hideMark/>
          </w:tcPr>
          <w:p w:rsidR="00216A16" w:rsidRPr="009167F6" w:rsidRDefault="00216A16" w:rsidP="00216A16">
            <w:pPr>
              <w:autoSpaceDE w:val="0"/>
              <w:spacing w:after="120" w:line="240" w:lineRule="auto"/>
              <w:jc w:val="left"/>
              <w:rPr>
                <w:rFonts w:ascii="Calibri" w:hAnsi="Calibri"/>
                <w:bCs/>
                <w:sz w:val="22"/>
                <w:szCs w:val="22"/>
              </w:rPr>
            </w:pPr>
            <w:r w:rsidRPr="009167F6">
              <w:rPr>
                <w:rFonts w:ascii="Calibri" w:hAnsi="Calibri"/>
                <w:bCs/>
                <w:sz w:val="22"/>
                <w:szCs w:val="22"/>
              </w:rPr>
              <w:t xml:space="preserve"> Nazwa towaru lub usługi </w:t>
            </w:r>
          </w:p>
        </w:tc>
        <w:tc>
          <w:tcPr>
            <w:tcW w:w="2686" w:type="dxa"/>
            <w:tcBorders>
              <w:top w:val="single" w:sz="4" w:space="0" w:color="auto"/>
              <w:left w:val="single" w:sz="4" w:space="0" w:color="auto"/>
              <w:bottom w:val="single" w:sz="4" w:space="0" w:color="auto"/>
              <w:right w:val="single" w:sz="4" w:space="0" w:color="auto"/>
            </w:tcBorders>
            <w:hideMark/>
          </w:tcPr>
          <w:p w:rsidR="00216A16" w:rsidRPr="009167F6" w:rsidRDefault="00216A16" w:rsidP="00216A16">
            <w:pPr>
              <w:autoSpaceDE w:val="0"/>
              <w:spacing w:after="120" w:line="240" w:lineRule="auto"/>
              <w:jc w:val="left"/>
              <w:rPr>
                <w:rFonts w:ascii="Calibri" w:hAnsi="Calibri"/>
                <w:bCs/>
                <w:sz w:val="22"/>
                <w:szCs w:val="22"/>
              </w:rPr>
            </w:pPr>
            <w:r w:rsidRPr="009167F6">
              <w:rPr>
                <w:rFonts w:ascii="Calibri" w:hAnsi="Calibri"/>
                <w:bCs/>
                <w:sz w:val="22"/>
                <w:szCs w:val="22"/>
              </w:rPr>
              <w:t>Wartość netto bez podatku VAT</w:t>
            </w:r>
          </w:p>
        </w:tc>
      </w:tr>
      <w:tr w:rsidR="00216A16" w:rsidRPr="009167F6" w:rsidTr="00362151">
        <w:tc>
          <w:tcPr>
            <w:tcW w:w="1100" w:type="dxa"/>
            <w:tcBorders>
              <w:top w:val="single" w:sz="4" w:space="0" w:color="auto"/>
              <w:left w:val="single" w:sz="4" w:space="0" w:color="auto"/>
              <w:bottom w:val="single" w:sz="4" w:space="0" w:color="auto"/>
              <w:right w:val="single" w:sz="4" w:space="0" w:color="auto"/>
            </w:tcBorders>
          </w:tcPr>
          <w:p w:rsidR="00216A16" w:rsidRPr="009167F6" w:rsidRDefault="00216A16" w:rsidP="00216A16">
            <w:pPr>
              <w:autoSpaceDE w:val="0"/>
              <w:spacing w:after="120" w:line="240" w:lineRule="auto"/>
              <w:jc w:val="left"/>
              <w:rPr>
                <w:rFonts w:ascii="Calibri" w:hAnsi="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rsidR="00216A16" w:rsidRPr="009167F6" w:rsidRDefault="00216A16" w:rsidP="00216A16">
            <w:pPr>
              <w:autoSpaceDE w:val="0"/>
              <w:spacing w:after="120" w:line="240" w:lineRule="auto"/>
              <w:jc w:val="left"/>
              <w:rPr>
                <w:rFonts w:ascii="Calibri" w:hAnsi="Calibri"/>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216A16" w:rsidRPr="009167F6" w:rsidRDefault="00216A16" w:rsidP="00216A16">
            <w:pPr>
              <w:autoSpaceDE w:val="0"/>
              <w:spacing w:after="120" w:line="240" w:lineRule="auto"/>
              <w:jc w:val="left"/>
              <w:rPr>
                <w:rFonts w:ascii="Calibri" w:hAnsi="Calibri"/>
                <w:bCs/>
                <w:sz w:val="22"/>
                <w:szCs w:val="22"/>
              </w:rPr>
            </w:pPr>
          </w:p>
        </w:tc>
      </w:tr>
    </w:tbl>
    <w:p w:rsidR="00216A16" w:rsidRPr="009167F6" w:rsidRDefault="00216A16" w:rsidP="00216A16">
      <w:pPr>
        <w:suppressAutoHyphens w:val="0"/>
        <w:autoSpaceDE w:val="0"/>
        <w:autoSpaceDN w:val="0"/>
        <w:adjustRightInd w:val="0"/>
        <w:spacing w:after="120" w:line="240" w:lineRule="auto"/>
        <w:rPr>
          <w:rFonts w:ascii="Calibri" w:hAnsi="Calibri"/>
          <w:bCs/>
          <w:sz w:val="22"/>
          <w:szCs w:val="22"/>
          <w:highlight w:val="yellow"/>
        </w:rPr>
      </w:pPr>
    </w:p>
    <w:p w:rsidR="00E15DE3" w:rsidRPr="009167F6" w:rsidRDefault="00E15DE3" w:rsidP="006D2F0D">
      <w:pPr>
        <w:numPr>
          <w:ilvl w:val="0"/>
          <w:numId w:val="18"/>
        </w:numPr>
        <w:tabs>
          <w:tab w:val="left" w:pos="426"/>
        </w:tabs>
        <w:suppressAutoHyphens w:val="0"/>
        <w:autoSpaceDE w:val="0"/>
        <w:autoSpaceDN w:val="0"/>
        <w:adjustRightInd w:val="0"/>
        <w:spacing w:after="120" w:line="240" w:lineRule="auto"/>
        <w:ind w:left="426" w:hanging="426"/>
        <w:rPr>
          <w:rFonts w:ascii="Calibri" w:hAnsi="Calibri"/>
          <w:bCs/>
          <w:sz w:val="22"/>
          <w:szCs w:val="22"/>
        </w:rPr>
      </w:pPr>
      <w:r w:rsidRPr="009167F6">
        <w:rPr>
          <w:rFonts w:ascii="Calibri" w:hAnsi="Calibri"/>
          <w:bCs/>
          <w:sz w:val="22"/>
          <w:szCs w:val="22"/>
        </w:rPr>
        <w:t xml:space="preserve">Przedmiot zamówienia zamierzamy wykonać sami/ przewidujemy powierzyć podwykonawcom *).  </w:t>
      </w:r>
    </w:p>
    <w:p w:rsidR="00E15DE3" w:rsidRPr="009167F6" w:rsidRDefault="00E15DE3" w:rsidP="00E15DE3">
      <w:pPr>
        <w:autoSpaceDE w:val="0"/>
        <w:autoSpaceDN w:val="0"/>
        <w:spacing w:after="120" w:line="240" w:lineRule="auto"/>
        <w:ind w:left="709" w:hanging="709"/>
        <w:rPr>
          <w:rFonts w:ascii="Calibri" w:hAnsi="Calibri"/>
          <w:bCs/>
          <w:sz w:val="20"/>
          <w:szCs w:val="20"/>
        </w:rPr>
      </w:pPr>
      <w:r w:rsidRPr="009167F6">
        <w:rPr>
          <w:rFonts w:ascii="Calibri" w:hAnsi="Calibri"/>
          <w:bCs/>
          <w:sz w:val="20"/>
          <w:szCs w:val="20"/>
        </w:rPr>
        <w:t>*)  niepotrzebne skreślić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231"/>
        <w:gridCol w:w="5239"/>
      </w:tblGrid>
      <w:tr w:rsidR="00E15DE3" w:rsidRPr="009167F6" w:rsidTr="00B82605">
        <w:tc>
          <w:tcPr>
            <w:tcW w:w="566"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sz w:val="22"/>
                <w:szCs w:val="22"/>
              </w:rPr>
            </w:pPr>
            <w:r w:rsidRPr="009167F6">
              <w:rPr>
                <w:rFonts w:ascii="Calibri" w:hAnsi="Calibri"/>
                <w:bCs/>
                <w:sz w:val="22"/>
                <w:szCs w:val="22"/>
              </w:rPr>
              <w:t>Lp.</w:t>
            </w:r>
          </w:p>
        </w:tc>
        <w:tc>
          <w:tcPr>
            <w:tcW w:w="3231"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sz w:val="22"/>
                <w:szCs w:val="22"/>
              </w:rPr>
            </w:pPr>
            <w:r w:rsidRPr="009167F6">
              <w:rPr>
                <w:rFonts w:ascii="Calibri" w:hAnsi="Calibri"/>
                <w:bCs/>
                <w:sz w:val="22"/>
                <w:szCs w:val="22"/>
              </w:rPr>
              <w:t xml:space="preserve">Nazwa  podwykonawcy </w:t>
            </w:r>
          </w:p>
        </w:tc>
        <w:tc>
          <w:tcPr>
            <w:tcW w:w="5239"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sz w:val="22"/>
                <w:szCs w:val="22"/>
              </w:rPr>
            </w:pPr>
            <w:r w:rsidRPr="009167F6">
              <w:rPr>
                <w:rFonts w:ascii="Calibri" w:hAnsi="Calibri"/>
                <w:bCs/>
                <w:sz w:val="22"/>
                <w:szCs w:val="22"/>
              </w:rPr>
              <w:t>Część zamówienia, którą będzie realizował podwykonawca</w:t>
            </w:r>
          </w:p>
        </w:tc>
      </w:tr>
      <w:tr w:rsidR="00E15DE3" w:rsidRPr="009167F6" w:rsidTr="00B82605">
        <w:tc>
          <w:tcPr>
            <w:tcW w:w="566"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i/>
                <w:sz w:val="18"/>
                <w:szCs w:val="18"/>
              </w:rPr>
            </w:pPr>
          </w:p>
        </w:tc>
        <w:tc>
          <w:tcPr>
            <w:tcW w:w="3231"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i/>
                <w:sz w:val="18"/>
                <w:szCs w:val="18"/>
              </w:rPr>
            </w:pPr>
          </w:p>
        </w:tc>
        <w:tc>
          <w:tcPr>
            <w:tcW w:w="5239" w:type="dxa"/>
            <w:shd w:val="clear" w:color="auto" w:fill="auto"/>
          </w:tcPr>
          <w:p w:rsidR="00E15DE3" w:rsidRPr="009167F6" w:rsidRDefault="00E15DE3" w:rsidP="00694555">
            <w:pPr>
              <w:suppressAutoHyphens w:val="0"/>
              <w:autoSpaceDE w:val="0"/>
              <w:autoSpaceDN w:val="0"/>
              <w:adjustRightInd w:val="0"/>
              <w:spacing w:after="120" w:line="240" w:lineRule="auto"/>
              <w:rPr>
                <w:rFonts w:ascii="Calibri" w:hAnsi="Calibri"/>
                <w:bCs/>
                <w:i/>
                <w:sz w:val="18"/>
                <w:szCs w:val="18"/>
              </w:rPr>
            </w:pPr>
          </w:p>
        </w:tc>
      </w:tr>
    </w:tbl>
    <w:p w:rsidR="00E15DE3" w:rsidRPr="009167F6" w:rsidRDefault="00E15DE3" w:rsidP="00216A16">
      <w:pPr>
        <w:suppressAutoHyphens w:val="0"/>
        <w:autoSpaceDE w:val="0"/>
        <w:autoSpaceDN w:val="0"/>
        <w:adjustRightInd w:val="0"/>
        <w:spacing w:after="120" w:line="240" w:lineRule="auto"/>
        <w:rPr>
          <w:rFonts w:ascii="Calibri" w:hAnsi="Calibri"/>
          <w:bCs/>
          <w:sz w:val="22"/>
          <w:szCs w:val="22"/>
          <w:highlight w:val="yellow"/>
        </w:rPr>
      </w:pPr>
    </w:p>
    <w:p w:rsidR="00216A16" w:rsidRPr="009167F6" w:rsidRDefault="00E15DE3" w:rsidP="00216A16">
      <w:pPr>
        <w:suppressAutoHyphens w:val="0"/>
        <w:autoSpaceDE w:val="0"/>
        <w:autoSpaceDN w:val="0"/>
        <w:adjustRightInd w:val="0"/>
        <w:spacing w:after="120" w:line="240" w:lineRule="auto"/>
        <w:ind w:left="426" w:hanging="426"/>
        <w:rPr>
          <w:rFonts w:ascii="Calibri" w:hAnsi="Calibri"/>
          <w:bCs/>
          <w:sz w:val="22"/>
          <w:szCs w:val="22"/>
        </w:rPr>
      </w:pPr>
      <w:r w:rsidRPr="009167F6">
        <w:rPr>
          <w:rFonts w:ascii="Calibri" w:hAnsi="Calibri"/>
          <w:bCs/>
          <w:sz w:val="22"/>
          <w:szCs w:val="22"/>
        </w:rPr>
        <w:t>9</w:t>
      </w:r>
      <w:r w:rsidR="00216A16" w:rsidRPr="009167F6">
        <w:rPr>
          <w:rFonts w:ascii="Calibri" w:hAnsi="Calibri"/>
          <w:bCs/>
          <w:sz w:val="22"/>
          <w:szCs w:val="22"/>
        </w:rPr>
        <w:t xml:space="preserve">. </w:t>
      </w:r>
      <w:r w:rsidR="003554DB">
        <w:rPr>
          <w:rFonts w:ascii="Calibri" w:hAnsi="Calibri"/>
          <w:bCs/>
          <w:sz w:val="22"/>
          <w:szCs w:val="22"/>
        </w:rPr>
        <w:tab/>
      </w:r>
      <w:r w:rsidR="00216A16" w:rsidRPr="009167F6">
        <w:rPr>
          <w:rFonts w:ascii="Calibri" w:hAnsi="Calibri"/>
          <w:bCs/>
          <w:sz w:val="22"/>
          <w:szCs w:val="22"/>
        </w:rPr>
        <w:t>Wadium o wartości   ....................PLN (słownie: .....................................................................) zostało wniesione w dniu ........................ , w formie.................................................................. .</w:t>
      </w:r>
    </w:p>
    <w:p w:rsidR="00216A16" w:rsidRPr="009167F6" w:rsidRDefault="00216A16" w:rsidP="006D2F0D">
      <w:pPr>
        <w:pStyle w:val="Akapitzlist"/>
        <w:numPr>
          <w:ilvl w:val="0"/>
          <w:numId w:val="26"/>
        </w:numPr>
        <w:suppressAutoHyphens w:val="0"/>
        <w:autoSpaceDE w:val="0"/>
        <w:autoSpaceDN w:val="0"/>
        <w:adjustRightInd w:val="0"/>
        <w:spacing w:after="120" w:line="240" w:lineRule="auto"/>
        <w:ind w:left="426" w:hanging="426"/>
        <w:rPr>
          <w:rFonts w:ascii="Calibri" w:hAnsi="Calibri"/>
          <w:bCs/>
          <w:sz w:val="22"/>
          <w:szCs w:val="22"/>
        </w:rPr>
      </w:pPr>
      <w:r w:rsidRPr="009167F6">
        <w:rPr>
          <w:rFonts w:ascii="Calibri" w:hAnsi="Calibri"/>
          <w:bCs/>
          <w:sz w:val="22"/>
          <w:szCs w:val="22"/>
        </w:rPr>
        <w:t>Oświadczam, że jestem związany niniejszą ofertą przez okres 30 dni od upływu terminu składania ofert.</w:t>
      </w:r>
    </w:p>
    <w:p w:rsidR="00216A16" w:rsidRPr="009167F6" w:rsidRDefault="00216A16" w:rsidP="006D2F0D">
      <w:pPr>
        <w:numPr>
          <w:ilvl w:val="0"/>
          <w:numId w:val="26"/>
        </w:numPr>
        <w:tabs>
          <w:tab w:val="num" w:pos="-55"/>
        </w:tabs>
        <w:suppressAutoHyphens w:val="0"/>
        <w:autoSpaceDE w:val="0"/>
        <w:autoSpaceDN w:val="0"/>
        <w:adjustRightInd w:val="0"/>
        <w:spacing w:after="120" w:line="240" w:lineRule="auto"/>
        <w:ind w:left="426" w:hanging="426"/>
        <w:rPr>
          <w:rFonts w:ascii="Calibri" w:hAnsi="Calibri"/>
          <w:bCs/>
          <w:sz w:val="22"/>
          <w:szCs w:val="22"/>
        </w:rPr>
      </w:pPr>
      <w:r w:rsidRPr="009167F6">
        <w:rPr>
          <w:rFonts w:ascii="Calibri" w:hAnsi="Calibri"/>
          <w:bCs/>
          <w:sz w:val="22"/>
          <w:szCs w:val="22"/>
        </w:rPr>
        <w:t>Oferta wraz z załącznikami została złożona na ….... stronach.</w:t>
      </w:r>
    </w:p>
    <w:p w:rsidR="00216A16" w:rsidRPr="009167F6" w:rsidRDefault="00216A16" w:rsidP="006D2F0D">
      <w:pPr>
        <w:numPr>
          <w:ilvl w:val="0"/>
          <w:numId w:val="26"/>
        </w:numPr>
        <w:tabs>
          <w:tab w:val="num" w:pos="-55"/>
        </w:tabs>
        <w:suppressAutoHyphens w:val="0"/>
        <w:autoSpaceDE w:val="0"/>
        <w:autoSpaceDN w:val="0"/>
        <w:adjustRightInd w:val="0"/>
        <w:spacing w:after="120" w:line="240" w:lineRule="auto"/>
        <w:ind w:left="426" w:hanging="426"/>
        <w:rPr>
          <w:rFonts w:ascii="Calibri" w:hAnsi="Calibri"/>
          <w:bCs/>
          <w:sz w:val="22"/>
          <w:szCs w:val="22"/>
        </w:rPr>
      </w:pPr>
      <w:r w:rsidRPr="009167F6">
        <w:rPr>
          <w:rFonts w:ascii="Calibri" w:hAnsi="Calibri"/>
          <w:bCs/>
          <w:sz w:val="22"/>
          <w:szCs w:val="22"/>
        </w:rPr>
        <w:t>Niniejszym informuję, że informacje składające się na ofertę, zawarte na stronach ............ stanowią tajemnicę przedsiębiorstwa w rozumieniu przepisów ustawy o zwalczaniu nieuczciwej konkurencji i jako takie nie mogą być ogólnie udostępnione.</w:t>
      </w:r>
    </w:p>
    <w:p w:rsidR="00216A16" w:rsidRPr="009167F6" w:rsidRDefault="00216A16" w:rsidP="006D2F0D">
      <w:pPr>
        <w:numPr>
          <w:ilvl w:val="0"/>
          <w:numId w:val="26"/>
        </w:numPr>
        <w:tabs>
          <w:tab w:val="num" w:pos="-55"/>
        </w:tabs>
        <w:spacing w:after="120" w:line="240" w:lineRule="auto"/>
        <w:ind w:left="426" w:hanging="426"/>
        <w:rPr>
          <w:rFonts w:ascii="Calibri" w:hAnsi="Calibri"/>
          <w:bCs/>
          <w:sz w:val="22"/>
          <w:szCs w:val="22"/>
        </w:rPr>
      </w:pPr>
      <w:r w:rsidRPr="009167F6">
        <w:t xml:space="preserve"> </w:t>
      </w:r>
      <w:r w:rsidRPr="009167F6">
        <w:rPr>
          <w:rFonts w:ascii="Calibri" w:hAnsi="Calibri"/>
          <w:bCs/>
          <w:sz w:val="22"/>
          <w:szCs w:val="22"/>
        </w:rPr>
        <w:t>Oświadczam, że  jestem mikro, małym,  średnim przedsiębiorcą w rozumieniu przepisów ustawy z dnia 2 lipca 2004r. o swobodzie działalności gospodarczej (Dz. U. 2004r. Nr 173 poz. 1807). -  TAK/NIE **)</w:t>
      </w:r>
    </w:p>
    <w:p w:rsidR="00216A16" w:rsidRPr="009167F6" w:rsidRDefault="00216A16" w:rsidP="00216A16">
      <w:pPr>
        <w:suppressAutoHyphens w:val="0"/>
        <w:autoSpaceDE w:val="0"/>
        <w:autoSpaceDN w:val="0"/>
        <w:adjustRightInd w:val="0"/>
        <w:spacing w:after="120" w:line="240" w:lineRule="auto"/>
        <w:ind w:left="142" w:firstLine="284"/>
        <w:rPr>
          <w:rFonts w:ascii="Calibri" w:hAnsi="Calibri"/>
          <w:bCs/>
          <w:i/>
          <w:sz w:val="18"/>
          <w:szCs w:val="18"/>
        </w:rPr>
      </w:pPr>
      <w:r w:rsidRPr="009167F6">
        <w:rPr>
          <w:rFonts w:ascii="Calibri" w:hAnsi="Calibri"/>
          <w:bCs/>
          <w:i/>
          <w:sz w:val="18"/>
          <w:szCs w:val="18"/>
        </w:rPr>
        <w:t xml:space="preserve">**) niepotrzebne skreślić </w:t>
      </w:r>
    </w:p>
    <w:p w:rsidR="00216A16" w:rsidRPr="009167F6" w:rsidRDefault="00216A16" w:rsidP="006D2F0D">
      <w:pPr>
        <w:numPr>
          <w:ilvl w:val="0"/>
          <w:numId w:val="26"/>
        </w:numPr>
        <w:shd w:val="clear" w:color="auto" w:fill="FFFFFF"/>
        <w:tabs>
          <w:tab w:val="num" w:pos="-55"/>
          <w:tab w:val="left" w:pos="360"/>
        </w:tabs>
        <w:spacing w:after="120" w:line="240" w:lineRule="auto"/>
        <w:ind w:hanging="720"/>
        <w:rPr>
          <w:rFonts w:ascii="Calibri" w:hAnsi="Calibri" w:cs="Calibri"/>
          <w:color w:val="000000"/>
          <w:sz w:val="22"/>
          <w:szCs w:val="22"/>
          <w:lang w:eastAsia="ar-SA"/>
        </w:rPr>
      </w:pPr>
      <w:r w:rsidRPr="009167F6">
        <w:rPr>
          <w:rFonts w:ascii="Calibri" w:hAnsi="Calibri" w:cs="Calibri"/>
          <w:color w:val="000000"/>
          <w:sz w:val="22"/>
          <w:szCs w:val="22"/>
          <w:lang w:eastAsia="ar-SA"/>
        </w:rPr>
        <w:t xml:space="preserve">  Dane teleadresowe do prowadzenia korespondencji:</w:t>
      </w:r>
    </w:p>
    <w:p w:rsidR="00216A16" w:rsidRPr="009167F6" w:rsidRDefault="00216A16" w:rsidP="00216A16">
      <w:pPr>
        <w:shd w:val="clear" w:color="auto" w:fill="FFFFFF"/>
        <w:tabs>
          <w:tab w:val="left" w:leader="dot" w:pos="9307"/>
        </w:tabs>
        <w:autoSpaceDE w:val="0"/>
        <w:spacing w:after="120" w:line="240" w:lineRule="auto"/>
        <w:ind w:left="360" w:firstLine="66"/>
        <w:textAlignment w:val="auto"/>
        <w:rPr>
          <w:rFonts w:ascii="Calibri" w:hAnsi="Calibri" w:cs="Calibri"/>
          <w:color w:val="000000"/>
          <w:sz w:val="22"/>
          <w:szCs w:val="22"/>
          <w:lang w:eastAsia="ar-SA"/>
        </w:rPr>
      </w:pPr>
      <w:r w:rsidRPr="009167F6">
        <w:rPr>
          <w:rFonts w:ascii="Calibri" w:hAnsi="Calibri" w:cs="Calibri"/>
          <w:color w:val="000000"/>
          <w:spacing w:val="-2"/>
          <w:sz w:val="22"/>
          <w:szCs w:val="22"/>
          <w:lang w:eastAsia="ar-SA"/>
        </w:rPr>
        <w:t xml:space="preserve">Nazwa Firmy *):  </w:t>
      </w:r>
      <w:r w:rsidRPr="009167F6">
        <w:rPr>
          <w:rFonts w:ascii="Calibri" w:hAnsi="Calibri" w:cs="Calibri"/>
          <w:color w:val="000000"/>
          <w:sz w:val="22"/>
          <w:szCs w:val="22"/>
          <w:lang w:eastAsia="ar-SA"/>
        </w:rPr>
        <w:tab/>
      </w:r>
    </w:p>
    <w:p w:rsidR="00216A16" w:rsidRPr="009167F6" w:rsidRDefault="00216A16" w:rsidP="00216A16">
      <w:pPr>
        <w:shd w:val="clear" w:color="auto" w:fill="FFFFFF"/>
        <w:tabs>
          <w:tab w:val="left" w:leader="dot" w:pos="9072"/>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Adres *)……………..</w:t>
      </w:r>
      <w:r w:rsidRPr="009167F6">
        <w:rPr>
          <w:rFonts w:ascii="Calibri" w:hAnsi="Calibri" w:cs="Calibri"/>
          <w:color w:val="000000"/>
          <w:sz w:val="22"/>
          <w:szCs w:val="22"/>
          <w:lang w:eastAsia="ar-SA"/>
        </w:rPr>
        <w:tab/>
        <w:t>...</w:t>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 xml:space="preserve">tel. *) </w:t>
      </w:r>
      <w:r w:rsidRPr="009167F6">
        <w:rPr>
          <w:rFonts w:ascii="Calibri" w:hAnsi="Calibri" w:cs="Calibri"/>
          <w:color w:val="000000"/>
          <w:sz w:val="22"/>
          <w:szCs w:val="22"/>
          <w:lang w:eastAsia="ar-SA"/>
        </w:rPr>
        <w:tab/>
        <w:t xml:space="preserve"> , fax. *) </w:t>
      </w:r>
      <w:r w:rsidRPr="009167F6">
        <w:rPr>
          <w:rFonts w:ascii="Calibri" w:hAnsi="Calibri" w:cs="Calibri"/>
          <w:color w:val="000000"/>
          <w:sz w:val="22"/>
          <w:szCs w:val="22"/>
          <w:lang w:eastAsia="ar-SA"/>
        </w:rPr>
        <w:tab/>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e-mail*) …………………………………………………………</w:t>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NIP:……………………………………………. REGON…………………………………………</w:t>
      </w:r>
    </w:p>
    <w:p w:rsidR="00216A16" w:rsidRPr="009167F6" w:rsidRDefault="00216A16" w:rsidP="00216A16">
      <w:pPr>
        <w:shd w:val="clear" w:color="auto" w:fill="FFFFFF"/>
        <w:tabs>
          <w:tab w:val="left" w:leader="dot" w:pos="4454"/>
          <w:tab w:val="left" w:leader="dot" w:pos="9355"/>
        </w:tabs>
        <w:autoSpaceDE w:val="0"/>
        <w:spacing w:after="120" w:line="240" w:lineRule="auto"/>
        <w:ind w:left="360"/>
        <w:textAlignment w:val="auto"/>
        <w:rPr>
          <w:rFonts w:ascii="Calibri" w:hAnsi="Calibri" w:cs="Calibri"/>
          <w:color w:val="000000"/>
          <w:sz w:val="22"/>
          <w:szCs w:val="22"/>
          <w:lang w:eastAsia="ar-SA"/>
        </w:rPr>
      </w:pPr>
      <w:r w:rsidRPr="009167F6">
        <w:rPr>
          <w:rFonts w:ascii="Calibri" w:hAnsi="Calibri" w:cs="Calibri"/>
          <w:color w:val="000000"/>
          <w:sz w:val="22"/>
          <w:szCs w:val="22"/>
          <w:lang w:eastAsia="ar-SA"/>
        </w:rPr>
        <w:t>Dane osoby do kontaktu:…………………………………………………………………………..</w:t>
      </w:r>
    </w:p>
    <w:p w:rsidR="00216A16" w:rsidRPr="009167F6" w:rsidRDefault="00216A16" w:rsidP="00216A16">
      <w:pPr>
        <w:shd w:val="clear" w:color="auto" w:fill="FFFFFF"/>
        <w:autoSpaceDE w:val="0"/>
        <w:spacing w:after="120" w:line="240" w:lineRule="auto"/>
        <w:ind w:left="360"/>
        <w:textAlignment w:val="auto"/>
        <w:rPr>
          <w:rFonts w:ascii="Calibri" w:hAnsi="Calibri" w:cs="Calibri"/>
          <w:i/>
          <w:color w:val="000000"/>
          <w:sz w:val="18"/>
          <w:szCs w:val="18"/>
          <w:lang w:eastAsia="ar-SA"/>
        </w:rPr>
      </w:pPr>
      <w:r w:rsidRPr="009167F6">
        <w:rPr>
          <w:rFonts w:ascii="Calibri" w:hAnsi="Calibri" w:cs="Calibri"/>
          <w:i/>
          <w:color w:val="000000"/>
          <w:sz w:val="18"/>
          <w:szCs w:val="18"/>
          <w:lang w:eastAsia="ar-SA"/>
        </w:rPr>
        <w:t>*)w przypadku składania oferty wspólnej proszę podać dane ustanowionego pełnomocnika)</w:t>
      </w:r>
    </w:p>
    <w:p w:rsidR="00216A16" w:rsidRPr="009167F6" w:rsidRDefault="00216A16" w:rsidP="00216A16">
      <w:pPr>
        <w:suppressAutoHyphens w:val="0"/>
        <w:autoSpaceDE w:val="0"/>
        <w:autoSpaceDN w:val="0"/>
        <w:adjustRightInd w:val="0"/>
        <w:spacing w:after="120" w:line="240" w:lineRule="auto"/>
        <w:rPr>
          <w:rFonts w:ascii="Calibri" w:hAnsi="Calibri"/>
          <w:bCs/>
          <w:sz w:val="22"/>
          <w:szCs w:val="22"/>
        </w:rPr>
      </w:pPr>
      <w:r w:rsidRPr="009167F6">
        <w:rPr>
          <w:rFonts w:ascii="Calibri" w:hAnsi="Calibri"/>
          <w:bCs/>
          <w:sz w:val="22"/>
          <w:szCs w:val="22"/>
        </w:rPr>
        <w:t>1</w:t>
      </w:r>
      <w:r w:rsidR="00E15DE3" w:rsidRPr="009167F6">
        <w:rPr>
          <w:rFonts w:ascii="Calibri" w:hAnsi="Calibri"/>
          <w:bCs/>
          <w:sz w:val="22"/>
          <w:szCs w:val="22"/>
        </w:rPr>
        <w:t>5</w:t>
      </w:r>
      <w:r w:rsidRPr="009167F6">
        <w:rPr>
          <w:rFonts w:ascii="Calibri" w:hAnsi="Calibri"/>
          <w:bCs/>
          <w:sz w:val="22"/>
          <w:szCs w:val="22"/>
        </w:rPr>
        <w:t>.   Do oferty załączamy następujące dokumenty:</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 xml:space="preserve">1) </w:t>
      </w:r>
      <w:r w:rsidR="00650262" w:rsidRPr="009167F6">
        <w:rPr>
          <w:rFonts w:ascii="Calibri" w:hAnsi="Calibri"/>
          <w:sz w:val="22"/>
          <w:szCs w:val="22"/>
        </w:rPr>
        <w:t>Załącznik A – obliczenie ceny ofertowej.</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 xml:space="preserve">2) </w:t>
      </w:r>
      <w:r w:rsidR="00650262" w:rsidRPr="009167F6">
        <w:rPr>
          <w:rFonts w:ascii="Calibri" w:hAnsi="Calibri"/>
          <w:sz w:val="22"/>
          <w:szCs w:val="22"/>
        </w:rPr>
        <w:t>Załącznik B  - dane do obliczenia punktów za kryterium kompetencje „K”</w:t>
      </w:r>
      <w:r w:rsidR="008734E2" w:rsidRPr="009167F6">
        <w:rPr>
          <w:rFonts w:ascii="Calibri" w:hAnsi="Calibri"/>
          <w:sz w:val="22"/>
          <w:szCs w:val="22"/>
        </w:rPr>
        <w:t>.</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 xml:space="preserve">3) </w:t>
      </w:r>
      <w:r w:rsidR="00AB2B3A">
        <w:rPr>
          <w:rFonts w:ascii="Calibri" w:hAnsi="Calibri"/>
          <w:sz w:val="22"/>
          <w:szCs w:val="22"/>
        </w:rPr>
        <w:t>„Koncepcja realizacji przedmiotu zamówienia”</w:t>
      </w:r>
    </w:p>
    <w:p w:rsidR="00216A16" w:rsidRPr="009167F6" w:rsidRDefault="00216A16" w:rsidP="00216A16">
      <w:pPr>
        <w:tabs>
          <w:tab w:val="left" w:pos="1134"/>
        </w:tabs>
        <w:spacing w:after="120" w:line="240" w:lineRule="auto"/>
        <w:ind w:left="1134" w:right="-2" w:hanging="567"/>
        <w:rPr>
          <w:rFonts w:ascii="Calibri" w:hAnsi="Calibri"/>
          <w:sz w:val="22"/>
          <w:szCs w:val="22"/>
        </w:rPr>
      </w:pPr>
      <w:r w:rsidRPr="009167F6">
        <w:rPr>
          <w:rFonts w:ascii="Calibri" w:hAnsi="Calibri"/>
          <w:sz w:val="22"/>
          <w:szCs w:val="22"/>
        </w:rPr>
        <w:t>4) ……………………………………………...............................................................</w:t>
      </w:r>
    </w:p>
    <w:p w:rsidR="00216A16" w:rsidRPr="009167F6" w:rsidRDefault="00216A16" w:rsidP="00216A16">
      <w:pPr>
        <w:tabs>
          <w:tab w:val="left" w:pos="1134"/>
        </w:tabs>
        <w:spacing w:after="120" w:line="240" w:lineRule="auto"/>
        <w:ind w:right="-2"/>
        <w:rPr>
          <w:rFonts w:ascii="Calibri" w:hAnsi="Calibri"/>
          <w:sz w:val="22"/>
          <w:szCs w:val="22"/>
        </w:rPr>
      </w:pPr>
    </w:p>
    <w:p w:rsidR="00216A16" w:rsidRPr="009167F6" w:rsidRDefault="00216A16" w:rsidP="00216A16">
      <w:pPr>
        <w:spacing w:line="240" w:lineRule="auto"/>
        <w:jc w:val="right"/>
        <w:rPr>
          <w:rFonts w:ascii="Calibri" w:hAnsi="Calibri"/>
          <w:i/>
          <w:iCs/>
          <w:sz w:val="22"/>
          <w:szCs w:val="22"/>
        </w:rPr>
      </w:pPr>
      <w:r w:rsidRPr="009167F6">
        <w:rPr>
          <w:rFonts w:ascii="Calibri" w:hAnsi="Calibri"/>
          <w:sz w:val="22"/>
          <w:szCs w:val="22"/>
        </w:rPr>
        <w:t>......................................................................................</w:t>
      </w:r>
      <w:r w:rsidRPr="009167F6">
        <w:rPr>
          <w:rFonts w:ascii="Calibri" w:hAnsi="Calibri"/>
          <w:sz w:val="22"/>
          <w:szCs w:val="22"/>
        </w:rPr>
        <w:br/>
      </w:r>
      <w:r w:rsidRPr="009167F6">
        <w:rPr>
          <w:rFonts w:ascii="Calibri" w:hAnsi="Calibri"/>
          <w:i/>
          <w:iCs/>
          <w:sz w:val="22"/>
          <w:szCs w:val="22"/>
        </w:rPr>
        <w:t xml:space="preserve">(podpis osoby uprawnionej </w:t>
      </w:r>
    </w:p>
    <w:p w:rsidR="008734E2" w:rsidRPr="009167F6" w:rsidRDefault="00216A16" w:rsidP="00E15DE3">
      <w:pPr>
        <w:spacing w:line="240" w:lineRule="auto"/>
        <w:jc w:val="right"/>
        <w:rPr>
          <w:rFonts w:ascii="Calibri" w:hAnsi="Calibri"/>
          <w:iCs/>
        </w:rPr>
      </w:pPr>
      <w:r w:rsidRPr="009167F6">
        <w:rPr>
          <w:rFonts w:ascii="Calibri" w:hAnsi="Calibri"/>
          <w:i/>
          <w:iCs/>
          <w:sz w:val="22"/>
          <w:szCs w:val="22"/>
        </w:rPr>
        <w:t>do reprezentacji Wykonawcy)</w:t>
      </w:r>
    </w:p>
    <w:p w:rsidR="00216A16" w:rsidRPr="009167F6" w:rsidRDefault="00216A16" w:rsidP="008734E2">
      <w:pPr>
        <w:tabs>
          <w:tab w:val="right" w:pos="9072"/>
        </w:tabs>
        <w:spacing w:line="240" w:lineRule="auto"/>
        <w:rPr>
          <w:rFonts w:ascii="Calibri" w:hAnsi="Calibri" w:cs="Calibri"/>
          <w:b/>
          <w:i/>
          <w:sz w:val="22"/>
          <w:szCs w:val="22"/>
        </w:rPr>
      </w:pPr>
      <w:r w:rsidRPr="009167F6">
        <w:rPr>
          <w:rFonts w:ascii="Calibri" w:hAnsi="Calibri"/>
          <w:iCs/>
        </w:rPr>
        <w:br w:type="page"/>
      </w:r>
      <w:r w:rsidRPr="009167F6">
        <w:rPr>
          <w:rFonts w:ascii="Calibri" w:hAnsi="Calibri" w:cs="Calibri"/>
          <w:b/>
          <w:i/>
          <w:sz w:val="22"/>
          <w:szCs w:val="22"/>
        </w:rPr>
        <w:lastRenderedPageBreak/>
        <w:t xml:space="preserve"> </w:t>
      </w:r>
    </w:p>
    <w:p w:rsidR="0009320A" w:rsidRPr="009167F6" w:rsidRDefault="0009320A" w:rsidP="0009320A">
      <w:pPr>
        <w:spacing w:line="360" w:lineRule="auto"/>
        <w:ind w:left="360"/>
        <w:jc w:val="right"/>
        <w:rPr>
          <w:rFonts w:ascii="Calibri" w:hAnsi="Calibri" w:cs="Calibri"/>
          <w:b/>
          <w:i/>
          <w:sz w:val="22"/>
          <w:szCs w:val="22"/>
        </w:rPr>
      </w:pPr>
      <w:r w:rsidRPr="009167F6">
        <w:rPr>
          <w:rFonts w:ascii="Calibri" w:hAnsi="Calibri" w:cs="Calibri"/>
          <w:b/>
          <w:i/>
          <w:sz w:val="22"/>
          <w:szCs w:val="22"/>
        </w:rPr>
        <w:t>Załącznik Nr</w:t>
      </w:r>
      <w:r w:rsidR="00650262" w:rsidRPr="009167F6">
        <w:rPr>
          <w:rFonts w:ascii="Calibri" w:hAnsi="Calibri" w:cs="Calibri"/>
          <w:b/>
          <w:i/>
          <w:sz w:val="22"/>
          <w:szCs w:val="22"/>
        </w:rPr>
        <w:t xml:space="preserve"> A</w:t>
      </w:r>
      <w:r w:rsidRPr="009167F6">
        <w:rPr>
          <w:rFonts w:ascii="Calibri" w:hAnsi="Calibri" w:cs="Calibri"/>
          <w:b/>
          <w:i/>
          <w:sz w:val="22"/>
          <w:szCs w:val="22"/>
        </w:rPr>
        <w:t xml:space="preserve">  do </w:t>
      </w:r>
      <w:r w:rsidR="00650262" w:rsidRPr="009167F6">
        <w:rPr>
          <w:rFonts w:ascii="Calibri" w:hAnsi="Calibri" w:cs="Calibri"/>
          <w:b/>
          <w:i/>
          <w:sz w:val="22"/>
          <w:szCs w:val="22"/>
        </w:rPr>
        <w:t>formularza oferty</w:t>
      </w: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Obliczenie ceny ofertowej</w:t>
      </w: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09320A" w:rsidRPr="009167F6" w:rsidTr="000C28F3">
        <w:tc>
          <w:tcPr>
            <w:tcW w:w="675"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Lp.</w:t>
            </w:r>
          </w:p>
        </w:tc>
        <w:tc>
          <w:tcPr>
            <w:tcW w:w="5466"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Opis</w:t>
            </w:r>
          </w:p>
        </w:tc>
        <w:tc>
          <w:tcPr>
            <w:tcW w:w="3071"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Cena ofertowa netto w PLN</w:t>
            </w:r>
          </w:p>
        </w:tc>
      </w:tr>
      <w:tr w:rsidR="0009320A" w:rsidRPr="009167F6" w:rsidTr="000C28F3">
        <w:tc>
          <w:tcPr>
            <w:tcW w:w="675"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I.</w:t>
            </w:r>
          </w:p>
        </w:tc>
        <w:tc>
          <w:tcPr>
            <w:tcW w:w="5466" w:type="dxa"/>
            <w:shd w:val="clear" w:color="auto" w:fill="auto"/>
          </w:tcPr>
          <w:p w:rsidR="0009320A" w:rsidRPr="009167F6" w:rsidRDefault="0009320A" w:rsidP="0009320A">
            <w:pPr>
              <w:widowControl/>
              <w:suppressAutoHyphens w:val="0"/>
              <w:spacing w:after="120" w:line="240" w:lineRule="auto"/>
              <w:jc w:val="left"/>
              <w:textAlignment w:val="auto"/>
              <w:rPr>
                <w:rFonts w:ascii="Calibri" w:hAnsi="Calibri" w:cs="Calibri"/>
                <w:b/>
                <w:sz w:val="22"/>
                <w:szCs w:val="22"/>
                <w:u w:val="single"/>
              </w:rPr>
            </w:pPr>
            <w:r w:rsidRPr="009167F6">
              <w:rPr>
                <w:rFonts w:ascii="Calibri" w:hAnsi="Calibri" w:cs="Calibri"/>
                <w:b/>
                <w:sz w:val="22"/>
                <w:szCs w:val="22"/>
                <w:u w:val="single"/>
              </w:rPr>
              <w:t>Zamówienie podstawowe:</w:t>
            </w:r>
          </w:p>
          <w:p w:rsidR="0009320A" w:rsidRPr="009167F6" w:rsidRDefault="0009320A" w:rsidP="006D2F0D">
            <w:pPr>
              <w:widowControl/>
              <w:numPr>
                <w:ilvl w:val="1"/>
                <w:numId w:val="14"/>
              </w:numPr>
              <w:tabs>
                <w:tab w:val="left" w:pos="176"/>
                <w:tab w:val="num" w:pos="318"/>
              </w:tabs>
              <w:suppressAutoHyphens w:val="0"/>
              <w:spacing w:line="240" w:lineRule="auto"/>
              <w:ind w:left="318" w:hanging="284"/>
              <w:jc w:val="left"/>
              <w:textAlignment w:val="auto"/>
              <w:rPr>
                <w:rFonts w:ascii="Calibri" w:hAnsi="Calibri" w:cs="Calibri"/>
                <w:sz w:val="22"/>
                <w:szCs w:val="22"/>
              </w:rPr>
            </w:pPr>
            <w:r w:rsidRPr="009167F6">
              <w:rPr>
                <w:rFonts w:ascii="Calibri" w:hAnsi="Calibri" w:cs="Calibri"/>
                <w:sz w:val="22"/>
                <w:szCs w:val="22"/>
              </w:rPr>
              <w:t xml:space="preserve">Wykonanie analizy </w:t>
            </w:r>
            <w:r w:rsidR="00416A1D" w:rsidRPr="009167F6">
              <w:rPr>
                <w:rFonts w:ascii="Calibri" w:hAnsi="Calibri" w:cs="Calibri"/>
                <w:sz w:val="22"/>
                <w:szCs w:val="22"/>
              </w:rPr>
              <w:t>procesów biznesowych</w:t>
            </w:r>
            <w:r w:rsidRPr="009167F6">
              <w:rPr>
                <w:rFonts w:ascii="Calibri" w:hAnsi="Calibri" w:cs="Calibri"/>
                <w:sz w:val="22"/>
                <w:szCs w:val="22"/>
              </w:rPr>
              <w:t xml:space="preserve"> dla Zintegrowanego Systemu Informatycznego „ZSI”  klasy ERP dla Narodowego Centrum Badań Jądrowych wraz z opracowaniem materiałów będących podstawą do przeprowadzenia postępowania przetargowego na „ZSI”. </w:t>
            </w:r>
          </w:p>
          <w:p w:rsidR="0009320A" w:rsidRPr="009167F6" w:rsidRDefault="0009320A" w:rsidP="0009320A">
            <w:pPr>
              <w:widowControl/>
              <w:suppressAutoHyphens w:val="0"/>
              <w:spacing w:after="120" w:line="240" w:lineRule="auto"/>
              <w:ind w:left="1080"/>
              <w:jc w:val="left"/>
              <w:textAlignment w:val="auto"/>
              <w:rPr>
                <w:rFonts w:ascii="Calibri" w:hAnsi="Calibri" w:cs="Calibri"/>
                <w:b/>
                <w:sz w:val="22"/>
                <w:szCs w:val="22"/>
              </w:rPr>
            </w:pPr>
          </w:p>
        </w:tc>
        <w:tc>
          <w:tcPr>
            <w:tcW w:w="3071"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highlight w:val="red"/>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highlight w:val="red"/>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highlight w:val="red"/>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w:t>
            </w:r>
          </w:p>
          <w:p w:rsidR="0009320A" w:rsidRPr="009167F6" w:rsidRDefault="0009320A" w:rsidP="0009320A">
            <w:pPr>
              <w:widowControl/>
              <w:suppressAutoHyphens w:val="0"/>
              <w:spacing w:after="120" w:line="240" w:lineRule="auto"/>
              <w:jc w:val="center"/>
              <w:textAlignment w:val="auto"/>
              <w:rPr>
                <w:rFonts w:ascii="Calibri" w:hAnsi="Calibri" w:cs="Calibri"/>
                <w:b/>
                <w:i/>
                <w:sz w:val="22"/>
                <w:szCs w:val="22"/>
                <w:highlight w:val="red"/>
              </w:rPr>
            </w:pPr>
          </w:p>
        </w:tc>
      </w:tr>
      <w:tr w:rsidR="0009320A" w:rsidRPr="009167F6" w:rsidTr="000C28F3">
        <w:tc>
          <w:tcPr>
            <w:tcW w:w="675"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II.</w:t>
            </w:r>
          </w:p>
        </w:tc>
        <w:tc>
          <w:tcPr>
            <w:tcW w:w="5466" w:type="dxa"/>
            <w:shd w:val="clear" w:color="auto" w:fill="auto"/>
          </w:tcPr>
          <w:p w:rsidR="0009320A" w:rsidRPr="009167F6" w:rsidRDefault="0009320A" w:rsidP="0009320A">
            <w:pPr>
              <w:widowControl/>
              <w:suppressAutoHyphens w:val="0"/>
              <w:spacing w:after="120" w:line="240" w:lineRule="auto"/>
              <w:jc w:val="left"/>
              <w:textAlignment w:val="auto"/>
              <w:rPr>
                <w:rFonts w:ascii="Calibri" w:hAnsi="Calibri" w:cs="Calibri"/>
                <w:b/>
                <w:sz w:val="22"/>
                <w:szCs w:val="22"/>
                <w:u w:val="single"/>
              </w:rPr>
            </w:pPr>
            <w:r w:rsidRPr="009167F6">
              <w:rPr>
                <w:rFonts w:ascii="Calibri" w:hAnsi="Calibri" w:cs="Calibri"/>
                <w:b/>
                <w:sz w:val="22"/>
                <w:szCs w:val="22"/>
                <w:u w:val="single"/>
              </w:rPr>
              <w:t>Opcja:</w:t>
            </w:r>
          </w:p>
          <w:p w:rsidR="0009320A" w:rsidRPr="009167F6" w:rsidRDefault="0009320A" w:rsidP="006D2F0D">
            <w:pPr>
              <w:widowControl/>
              <w:numPr>
                <w:ilvl w:val="6"/>
                <w:numId w:val="15"/>
              </w:numPr>
              <w:tabs>
                <w:tab w:val="clear" w:pos="720"/>
                <w:tab w:val="num" w:pos="0"/>
                <w:tab w:val="left" w:pos="318"/>
              </w:tabs>
              <w:suppressAutoHyphens w:val="0"/>
              <w:spacing w:after="120" w:line="240" w:lineRule="auto"/>
              <w:ind w:left="318" w:hanging="318"/>
              <w:jc w:val="left"/>
              <w:textAlignment w:val="auto"/>
              <w:rPr>
                <w:rFonts w:ascii="Calibri" w:hAnsi="Calibri" w:cs="Calibri"/>
                <w:sz w:val="22"/>
                <w:szCs w:val="22"/>
              </w:rPr>
            </w:pPr>
            <w:r w:rsidRPr="009167F6">
              <w:rPr>
                <w:rFonts w:ascii="Calibri" w:hAnsi="Calibri" w:cs="Calibri"/>
                <w:sz w:val="22"/>
                <w:szCs w:val="22"/>
              </w:rPr>
              <w:t>Udział  w przeprowadzeniu postępowania przetargowego na dostawę systemu informatycznego  dla Narodowego Centrum Badań Jądrowych.</w:t>
            </w:r>
          </w:p>
          <w:p w:rsidR="0009320A" w:rsidRPr="009167F6" w:rsidRDefault="0009320A" w:rsidP="0009320A">
            <w:pPr>
              <w:widowControl/>
              <w:tabs>
                <w:tab w:val="left" w:pos="318"/>
              </w:tabs>
              <w:suppressAutoHyphens w:val="0"/>
              <w:spacing w:after="120" w:line="240" w:lineRule="auto"/>
              <w:jc w:val="left"/>
              <w:textAlignment w:val="auto"/>
              <w:rPr>
                <w:rFonts w:ascii="Calibri" w:hAnsi="Calibri" w:cs="Calibri"/>
                <w:sz w:val="22"/>
                <w:szCs w:val="22"/>
              </w:rPr>
            </w:pPr>
          </w:p>
          <w:p w:rsidR="0009320A" w:rsidRPr="009167F6" w:rsidRDefault="0009320A" w:rsidP="006D2F0D">
            <w:pPr>
              <w:widowControl/>
              <w:numPr>
                <w:ilvl w:val="6"/>
                <w:numId w:val="15"/>
              </w:numPr>
              <w:tabs>
                <w:tab w:val="clear" w:pos="720"/>
                <w:tab w:val="num" w:pos="0"/>
                <w:tab w:val="left" w:pos="318"/>
              </w:tabs>
              <w:suppressAutoHyphens w:val="0"/>
              <w:spacing w:after="120" w:line="240" w:lineRule="auto"/>
              <w:ind w:left="318" w:hanging="318"/>
              <w:jc w:val="left"/>
              <w:textAlignment w:val="auto"/>
              <w:rPr>
                <w:rFonts w:ascii="Calibri" w:hAnsi="Calibri" w:cs="Calibri"/>
                <w:sz w:val="22"/>
                <w:szCs w:val="22"/>
              </w:rPr>
            </w:pPr>
            <w:r w:rsidRPr="009167F6">
              <w:rPr>
                <w:rFonts w:ascii="Calibri" w:hAnsi="Calibri" w:cs="Calibri"/>
                <w:sz w:val="22"/>
                <w:szCs w:val="22"/>
              </w:rPr>
              <w:t>Nadzór nad wdrożeniem wybranego w wyniku postępowania przetargowego systemu informatycznego  obliczona jako:</w:t>
            </w:r>
          </w:p>
          <w:p w:rsidR="0009320A" w:rsidRPr="009167F6" w:rsidRDefault="0009320A" w:rsidP="0009320A">
            <w:pPr>
              <w:widowControl/>
              <w:tabs>
                <w:tab w:val="left" w:pos="318"/>
              </w:tabs>
              <w:suppressAutoHyphens w:val="0"/>
              <w:spacing w:after="120" w:line="240" w:lineRule="auto"/>
              <w:jc w:val="left"/>
              <w:textAlignment w:val="auto"/>
              <w:rPr>
                <w:rFonts w:ascii="Calibri" w:hAnsi="Calibri" w:cs="Calibri"/>
                <w:sz w:val="22"/>
                <w:szCs w:val="22"/>
              </w:rPr>
            </w:pPr>
            <w:r w:rsidRPr="009167F6">
              <w:rPr>
                <w:rFonts w:ascii="Calibri" w:hAnsi="Calibri" w:cs="Calibri"/>
                <w:b/>
                <w:sz w:val="22"/>
                <w:szCs w:val="22"/>
              </w:rPr>
              <w:t xml:space="preserve">     </w:t>
            </w:r>
            <w:r w:rsidR="004D0853" w:rsidRPr="009167F6">
              <w:rPr>
                <w:rFonts w:ascii="Calibri" w:hAnsi="Calibri" w:cs="Calibri"/>
                <w:b/>
                <w:sz w:val="22"/>
                <w:szCs w:val="22"/>
              </w:rPr>
              <w:t>24 miesiące</w:t>
            </w:r>
            <w:r w:rsidR="00705AC1" w:rsidRPr="009167F6">
              <w:rPr>
                <w:rFonts w:ascii="Calibri" w:hAnsi="Calibri" w:cs="Calibri"/>
                <w:b/>
                <w:sz w:val="22"/>
                <w:szCs w:val="22"/>
              </w:rPr>
              <w:t xml:space="preserve"> </w:t>
            </w:r>
            <w:r w:rsidRPr="009167F6">
              <w:rPr>
                <w:rFonts w:ascii="Calibri" w:hAnsi="Calibri" w:cs="Calibri"/>
                <w:sz w:val="22"/>
                <w:szCs w:val="22"/>
              </w:rPr>
              <w:t xml:space="preserve"> x ..........PLN/1 miesiąc</w:t>
            </w:r>
          </w:p>
          <w:p w:rsidR="0009320A" w:rsidRPr="009167F6" w:rsidRDefault="0009320A" w:rsidP="0009320A">
            <w:pPr>
              <w:widowControl/>
              <w:suppressAutoHyphens w:val="0"/>
              <w:spacing w:after="120" w:line="240" w:lineRule="auto"/>
              <w:jc w:val="left"/>
              <w:textAlignment w:val="auto"/>
              <w:rPr>
                <w:rFonts w:ascii="Calibri" w:hAnsi="Calibri" w:cs="Calibri"/>
                <w:b/>
                <w:sz w:val="22"/>
                <w:szCs w:val="22"/>
                <w:u w:val="single"/>
              </w:rPr>
            </w:pPr>
          </w:p>
        </w:tc>
        <w:tc>
          <w:tcPr>
            <w:tcW w:w="3071"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w:t>
            </w: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w:t>
            </w:r>
          </w:p>
        </w:tc>
      </w:tr>
      <w:tr w:rsidR="0009320A" w:rsidRPr="009167F6" w:rsidTr="000C28F3">
        <w:tc>
          <w:tcPr>
            <w:tcW w:w="675"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III.</w:t>
            </w:r>
          </w:p>
        </w:tc>
        <w:tc>
          <w:tcPr>
            <w:tcW w:w="5466" w:type="dxa"/>
            <w:shd w:val="clear" w:color="auto" w:fill="auto"/>
          </w:tcPr>
          <w:p w:rsidR="0009320A" w:rsidRPr="009167F6" w:rsidRDefault="0009320A" w:rsidP="0009320A">
            <w:pPr>
              <w:widowControl/>
              <w:suppressAutoHyphens w:val="0"/>
              <w:spacing w:after="120" w:line="240" w:lineRule="auto"/>
              <w:jc w:val="left"/>
              <w:textAlignment w:val="auto"/>
              <w:rPr>
                <w:rFonts w:ascii="Calibri" w:hAnsi="Calibri" w:cs="Calibri"/>
                <w:b/>
                <w:sz w:val="22"/>
                <w:szCs w:val="22"/>
                <w:u w:val="single"/>
              </w:rPr>
            </w:pPr>
            <w:r w:rsidRPr="009167F6">
              <w:rPr>
                <w:rFonts w:ascii="Calibri" w:hAnsi="Calibri" w:cs="Calibri"/>
                <w:b/>
                <w:sz w:val="22"/>
                <w:szCs w:val="22"/>
                <w:u w:val="single"/>
              </w:rPr>
              <w:t>Razem :</w:t>
            </w:r>
          </w:p>
        </w:tc>
        <w:tc>
          <w:tcPr>
            <w:tcW w:w="3071" w:type="dxa"/>
            <w:shd w:val="clear" w:color="auto" w:fill="auto"/>
          </w:tcPr>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r w:rsidRPr="009167F6">
              <w:rPr>
                <w:rFonts w:ascii="Calibri" w:hAnsi="Calibri" w:cs="Calibri"/>
                <w:b/>
                <w:sz w:val="22"/>
                <w:szCs w:val="22"/>
              </w:rPr>
              <w:t>………………………</w:t>
            </w:r>
          </w:p>
        </w:tc>
      </w:tr>
    </w:tbl>
    <w:p w:rsidR="0009320A" w:rsidRPr="009167F6" w:rsidRDefault="0009320A" w:rsidP="0009320A">
      <w:pPr>
        <w:widowControl/>
        <w:suppressAutoHyphens w:val="0"/>
        <w:spacing w:after="120" w:line="240" w:lineRule="auto"/>
        <w:jc w:val="center"/>
        <w:textAlignment w:val="auto"/>
        <w:rPr>
          <w:rFonts w:ascii="Calibri" w:hAnsi="Calibri" w:cs="Calibri"/>
          <w:b/>
          <w:sz w:val="22"/>
          <w:szCs w:val="22"/>
        </w:rPr>
      </w:pPr>
    </w:p>
    <w:p w:rsidR="0009320A" w:rsidRPr="009167F6" w:rsidRDefault="0009320A" w:rsidP="0009320A">
      <w:pPr>
        <w:widowControl/>
        <w:suppressAutoHyphens w:val="0"/>
        <w:spacing w:line="240" w:lineRule="auto"/>
        <w:jc w:val="right"/>
        <w:textAlignment w:val="auto"/>
        <w:rPr>
          <w:rFonts w:ascii="Calibri" w:hAnsi="Calibri" w:cs="Calibri"/>
          <w:sz w:val="22"/>
          <w:szCs w:val="22"/>
        </w:rPr>
      </w:pPr>
    </w:p>
    <w:p w:rsidR="004972B2" w:rsidRPr="009167F6" w:rsidRDefault="004972B2" w:rsidP="0009320A">
      <w:pPr>
        <w:widowControl/>
        <w:suppressAutoHyphens w:val="0"/>
        <w:spacing w:line="240" w:lineRule="auto"/>
        <w:jc w:val="right"/>
        <w:textAlignment w:val="auto"/>
        <w:rPr>
          <w:rFonts w:ascii="Calibri" w:hAnsi="Calibri" w:cs="Calibri"/>
          <w:sz w:val="22"/>
          <w:szCs w:val="22"/>
        </w:rPr>
      </w:pPr>
    </w:p>
    <w:p w:rsidR="004972B2" w:rsidRPr="009167F6" w:rsidRDefault="004972B2" w:rsidP="0009320A">
      <w:pPr>
        <w:widowControl/>
        <w:suppressAutoHyphens w:val="0"/>
        <w:spacing w:line="240" w:lineRule="auto"/>
        <w:jc w:val="right"/>
        <w:textAlignment w:val="auto"/>
        <w:rPr>
          <w:rFonts w:ascii="Calibri" w:hAnsi="Calibri" w:cs="Calibri"/>
          <w:sz w:val="22"/>
          <w:szCs w:val="22"/>
        </w:rPr>
      </w:pPr>
    </w:p>
    <w:p w:rsidR="0009320A" w:rsidRPr="009167F6" w:rsidRDefault="0009320A" w:rsidP="0009320A">
      <w:pPr>
        <w:widowControl/>
        <w:suppressAutoHyphens w:val="0"/>
        <w:spacing w:line="240" w:lineRule="auto"/>
        <w:jc w:val="right"/>
        <w:textAlignment w:val="auto"/>
        <w:rPr>
          <w:rFonts w:ascii="Calibri" w:hAnsi="Calibri" w:cs="Calibri"/>
          <w:sz w:val="22"/>
          <w:szCs w:val="22"/>
        </w:rPr>
      </w:pPr>
    </w:p>
    <w:p w:rsidR="0009320A" w:rsidRPr="009167F6" w:rsidRDefault="0009320A" w:rsidP="0009320A">
      <w:pPr>
        <w:widowControl/>
        <w:suppressAutoHyphens w:val="0"/>
        <w:spacing w:line="240" w:lineRule="auto"/>
        <w:jc w:val="right"/>
        <w:textAlignment w:val="auto"/>
        <w:rPr>
          <w:rFonts w:ascii="Calibri" w:hAnsi="Calibri" w:cs="Calibri"/>
          <w:sz w:val="22"/>
          <w:szCs w:val="22"/>
        </w:rPr>
      </w:pPr>
    </w:p>
    <w:p w:rsidR="0009320A" w:rsidRPr="009167F6" w:rsidRDefault="0009320A" w:rsidP="0009320A">
      <w:pPr>
        <w:widowControl/>
        <w:suppressAutoHyphens w:val="0"/>
        <w:spacing w:line="240" w:lineRule="auto"/>
        <w:jc w:val="right"/>
        <w:textAlignment w:val="auto"/>
        <w:rPr>
          <w:rFonts w:ascii="Calibri" w:hAnsi="Calibri" w:cs="Calibri"/>
          <w:sz w:val="22"/>
          <w:szCs w:val="22"/>
        </w:rPr>
      </w:pPr>
      <w:r w:rsidRPr="009167F6">
        <w:rPr>
          <w:rFonts w:ascii="Calibri" w:hAnsi="Calibri" w:cs="Calibri"/>
          <w:sz w:val="22"/>
          <w:szCs w:val="22"/>
        </w:rPr>
        <w:tab/>
        <w:t>_______________________________</w:t>
      </w:r>
    </w:p>
    <w:p w:rsidR="0009320A" w:rsidRPr="009167F6" w:rsidRDefault="0009320A" w:rsidP="0009320A">
      <w:pPr>
        <w:widowControl/>
        <w:suppressAutoHyphens w:val="0"/>
        <w:spacing w:line="240" w:lineRule="auto"/>
        <w:jc w:val="right"/>
        <w:textAlignment w:val="auto"/>
        <w:rPr>
          <w:rFonts w:ascii="Calibri" w:hAnsi="Calibri" w:cs="Calibri"/>
          <w:i/>
          <w:sz w:val="22"/>
          <w:szCs w:val="22"/>
        </w:rPr>
      </w:pPr>
      <w:r w:rsidRPr="009167F6">
        <w:rPr>
          <w:rFonts w:ascii="Calibri" w:hAnsi="Calibri" w:cs="Calibri"/>
          <w:sz w:val="22"/>
          <w:szCs w:val="22"/>
        </w:rPr>
        <w:t>(</w:t>
      </w:r>
      <w:r w:rsidRPr="009167F6">
        <w:rPr>
          <w:rFonts w:ascii="Calibri" w:hAnsi="Calibri" w:cs="Calibri"/>
          <w:i/>
          <w:sz w:val="22"/>
          <w:szCs w:val="22"/>
        </w:rPr>
        <w:t xml:space="preserve">podpis osoby uprawnionej </w:t>
      </w:r>
    </w:p>
    <w:p w:rsidR="0009320A" w:rsidRPr="009167F6" w:rsidRDefault="0009320A" w:rsidP="0009320A">
      <w:pPr>
        <w:widowControl/>
        <w:suppressAutoHyphens w:val="0"/>
        <w:spacing w:line="240" w:lineRule="auto"/>
        <w:jc w:val="right"/>
        <w:textAlignment w:val="auto"/>
        <w:rPr>
          <w:rFonts w:ascii="Calibri" w:hAnsi="Calibri" w:cs="Calibri"/>
          <w:i/>
          <w:sz w:val="22"/>
          <w:szCs w:val="22"/>
        </w:rPr>
      </w:pPr>
      <w:r w:rsidRPr="009167F6">
        <w:rPr>
          <w:rFonts w:ascii="Calibri" w:hAnsi="Calibri" w:cs="Calibri"/>
          <w:i/>
          <w:sz w:val="22"/>
          <w:szCs w:val="22"/>
        </w:rPr>
        <w:t>do reprezentacji Wykonawcy)</w:t>
      </w:r>
    </w:p>
    <w:p w:rsidR="008734E2" w:rsidRPr="009167F6" w:rsidRDefault="008734E2">
      <w:pPr>
        <w:widowControl/>
        <w:suppressAutoHyphens w:val="0"/>
        <w:spacing w:line="240" w:lineRule="auto"/>
        <w:jc w:val="left"/>
        <w:textAlignment w:val="auto"/>
        <w:rPr>
          <w:rFonts w:ascii="Calibri" w:hAnsi="Calibri" w:cs="Calibri"/>
          <w:sz w:val="22"/>
          <w:szCs w:val="22"/>
        </w:rPr>
      </w:pPr>
      <w:r w:rsidRPr="009167F6">
        <w:rPr>
          <w:rFonts w:ascii="Calibri" w:hAnsi="Calibri" w:cs="Calibri"/>
          <w:sz w:val="22"/>
          <w:szCs w:val="22"/>
        </w:rPr>
        <w:br w:type="page"/>
      </w:r>
    </w:p>
    <w:p w:rsidR="009849A2" w:rsidRPr="008501BD" w:rsidRDefault="009849A2" w:rsidP="00B82605">
      <w:pPr>
        <w:widowControl/>
        <w:suppressAutoHyphens w:val="0"/>
        <w:spacing w:after="160" w:line="259" w:lineRule="auto"/>
        <w:contextualSpacing/>
        <w:jc w:val="right"/>
        <w:textAlignment w:val="auto"/>
        <w:rPr>
          <w:rFonts w:ascii="Calibri" w:hAnsi="Calibri"/>
          <w:b/>
          <w:i/>
          <w:sz w:val="22"/>
          <w:szCs w:val="22"/>
        </w:rPr>
      </w:pPr>
      <w:r w:rsidRPr="008501BD">
        <w:rPr>
          <w:rFonts w:ascii="Calibri" w:hAnsi="Calibri"/>
          <w:b/>
          <w:i/>
          <w:sz w:val="22"/>
          <w:szCs w:val="22"/>
        </w:rPr>
        <w:lastRenderedPageBreak/>
        <w:t>Załącznik B do formularza oferty</w:t>
      </w:r>
    </w:p>
    <w:p w:rsidR="009849A2" w:rsidRPr="009167F6" w:rsidRDefault="009849A2" w:rsidP="009849A2">
      <w:pPr>
        <w:widowControl/>
        <w:suppressAutoHyphens w:val="0"/>
        <w:spacing w:after="160" w:line="259" w:lineRule="auto"/>
        <w:contextualSpacing/>
        <w:jc w:val="center"/>
        <w:textAlignment w:val="auto"/>
        <w:rPr>
          <w:rFonts w:ascii="Calibri" w:hAnsi="Calibri"/>
          <w:b/>
          <w:sz w:val="22"/>
          <w:szCs w:val="22"/>
        </w:rPr>
      </w:pPr>
    </w:p>
    <w:p w:rsidR="008734E2" w:rsidRPr="009167F6" w:rsidRDefault="009849A2" w:rsidP="009849A2">
      <w:pPr>
        <w:widowControl/>
        <w:suppressAutoHyphens w:val="0"/>
        <w:spacing w:after="160" w:line="259" w:lineRule="auto"/>
        <w:contextualSpacing/>
        <w:jc w:val="center"/>
        <w:textAlignment w:val="auto"/>
        <w:rPr>
          <w:rFonts w:ascii="Calibri" w:eastAsia="Calibri" w:hAnsi="Calibri"/>
          <w:b/>
          <w:sz w:val="22"/>
          <w:szCs w:val="22"/>
          <w:lang w:eastAsia="en-US"/>
        </w:rPr>
      </w:pPr>
      <w:r w:rsidRPr="009167F6">
        <w:rPr>
          <w:rFonts w:ascii="Calibri" w:hAnsi="Calibri"/>
          <w:b/>
          <w:sz w:val="22"/>
          <w:szCs w:val="22"/>
        </w:rPr>
        <w:t>Dane do obliczenia punktów za kryterium kompetencje „K”.</w:t>
      </w:r>
    </w:p>
    <w:p w:rsidR="008734E2" w:rsidRPr="009167F6" w:rsidRDefault="008734E2" w:rsidP="008734E2">
      <w:pPr>
        <w:widowControl/>
        <w:suppressAutoHyphens w:val="0"/>
        <w:spacing w:after="160" w:line="259" w:lineRule="auto"/>
        <w:contextualSpacing/>
        <w:jc w:val="left"/>
        <w:textAlignment w:val="auto"/>
        <w:rPr>
          <w:rFonts w:ascii="Calibri" w:eastAsia="Calibri" w:hAnsi="Calibri"/>
          <w:b/>
          <w:sz w:val="22"/>
          <w:szCs w:val="22"/>
          <w:lang w:eastAsia="en-US"/>
        </w:rPr>
      </w:pPr>
    </w:p>
    <w:p w:rsidR="008734E2" w:rsidRPr="009167F6" w:rsidRDefault="008734E2" w:rsidP="00863FD4">
      <w:pPr>
        <w:widowControl/>
        <w:suppressAutoHyphens w:val="0"/>
        <w:spacing w:after="160" w:line="259" w:lineRule="auto"/>
        <w:contextualSpacing/>
        <w:textAlignment w:val="auto"/>
        <w:rPr>
          <w:rFonts w:ascii="Calibri" w:eastAsia="Calibri" w:hAnsi="Calibri"/>
          <w:sz w:val="22"/>
          <w:szCs w:val="22"/>
          <w:lang w:eastAsia="en-US"/>
        </w:rPr>
      </w:pPr>
      <w:r w:rsidRPr="009167F6">
        <w:rPr>
          <w:rFonts w:ascii="Calibri" w:eastAsia="Calibri" w:hAnsi="Calibri"/>
          <w:b/>
          <w:sz w:val="22"/>
          <w:szCs w:val="22"/>
          <w:lang w:eastAsia="en-US"/>
        </w:rPr>
        <w:t>Ilość osób uczestniczących w analizie</w:t>
      </w:r>
      <w:r w:rsidRPr="009167F6">
        <w:rPr>
          <w:rFonts w:ascii="Calibri" w:eastAsia="Calibri" w:hAnsi="Calibri"/>
          <w:sz w:val="22"/>
          <w:szCs w:val="22"/>
          <w:lang w:eastAsia="en-US"/>
        </w:rPr>
        <w:t xml:space="preserve"> – należy wpisać ilość osób zgłoszonych do wykonania przedmiotu oferty w wybranym obszarze znajdującym się w kolumnie </w:t>
      </w:r>
      <w:r w:rsidR="00863FD4">
        <w:rPr>
          <w:rFonts w:ascii="Calibri" w:eastAsia="Calibri" w:hAnsi="Calibri"/>
          <w:sz w:val="22"/>
          <w:szCs w:val="22"/>
          <w:lang w:eastAsia="en-US"/>
        </w:rPr>
        <w:t>A</w:t>
      </w:r>
      <w:r w:rsidRPr="009167F6">
        <w:rPr>
          <w:rFonts w:ascii="Calibri" w:eastAsia="Calibri" w:hAnsi="Calibri"/>
          <w:sz w:val="22"/>
          <w:szCs w:val="22"/>
          <w:lang w:eastAsia="en-US"/>
        </w:rPr>
        <w:t xml:space="preserve"> poniższej tabeli.</w:t>
      </w:r>
    </w:p>
    <w:p w:rsidR="008734E2" w:rsidRPr="009167F6" w:rsidRDefault="008734E2" w:rsidP="00863FD4">
      <w:pPr>
        <w:widowControl/>
        <w:suppressAutoHyphens w:val="0"/>
        <w:spacing w:after="160" w:line="259" w:lineRule="auto"/>
        <w:contextualSpacing/>
        <w:textAlignment w:val="auto"/>
        <w:rPr>
          <w:rFonts w:ascii="Calibri" w:eastAsia="Calibri" w:hAnsi="Calibri"/>
          <w:sz w:val="22"/>
          <w:szCs w:val="22"/>
          <w:lang w:eastAsia="en-US"/>
        </w:rPr>
      </w:pPr>
      <w:r w:rsidRPr="009167F6">
        <w:rPr>
          <w:rFonts w:ascii="Calibri" w:eastAsia="Calibri" w:hAnsi="Calibri"/>
          <w:b/>
          <w:sz w:val="22"/>
          <w:szCs w:val="22"/>
          <w:lang w:eastAsia="en-US"/>
        </w:rPr>
        <w:t>Ilość wdrożeń zakończonych sukcesem</w:t>
      </w:r>
      <w:r w:rsidRPr="009167F6">
        <w:rPr>
          <w:rFonts w:ascii="Calibri" w:eastAsia="Calibri" w:hAnsi="Calibri"/>
          <w:sz w:val="22"/>
          <w:szCs w:val="22"/>
          <w:lang w:eastAsia="en-US"/>
        </w:rPr>
        <w:t xml:space="preserve"> – należy wpisać łączną ilość wdrożeń zakończonych sukcesem na podstawie analizy wykonanych przez wskazane osoby, których ilość wykazano kolumnie </w:t>
      </w:r>
      <w:r w:rsidR="00863FD4">
        <w:rPr>
          <w:rFonts w:ascii="Calibri" w:eastAsia="Calibri" w:hAnsi="Calibri"/>
          <w:sz w:val="22"/>
          <w:szCs w:val="22"/>
          <w:lang w:eastAsia="en-US"/>
        </w:rPr>
        <w:t>B</w:t>
      </w:r>
      <w:r w:rsidRPr="009167F6">
        <w:rPr>
          <w:rFonts w:ascii="Calibri" w:eastAsia="Calibri" w:hAnsi="Calibri"/>
          <w:sz w:val="22"/>
          <w:szCs w:val="22"/>
          <w:lang w:eastAsia="en-US"/>
        </w:rPr>
        <w:t xml:space="preserve"> poniższej tabeli.</w:t>
      </w:r>
    </w:p>
    <w:p w:rsidR="008734E2" w:rsidRPr="009167F6" w:rsidRDefault="008734E2" w:rsidP="00863FD4">
      <w:pPr>
        <w:widowControl/>
        <w:suppressAutoHyphens w:val="0"/>
        <w:spacing w:after="160" w:line="259" w:lineRule="auto"/>
        <w:contextualSpacing/>
        <w:textAlignment w:val="auto"/>
        <w:rPr>
          <w:rFonts w:ascii="Calibri" w:eastAsia="Calibri" w:hAnsi="Calibri"/>
          <w:sz w:val="22"/>
          <w:szCs w:val="22"/>
          <w:lang w:eastAsia="en-US"/>
        </w:rPr>
      </w:pPr>
      <w:r w:rsidRPr="009167F6">
        <w:rPr>
          <w:rFonts w:ascii="Calibri" w:eastAsia="Calibri" w:hAnsi="Calibri"/>
          <w:b/>
          <w:sz w:val="22"/>
          <w:szCs w:val="22"/>
          <w:lang w:eastAsia="en-US"/>
        </w:rPr>
        <w:t>Ilość producentów systemów informatycznych</w:t>
      </w:r>
      <w:r w:rsidRPr="009167F6">
        <w:rPr>
          <w:rFonts w:ascii="Calibri" w:eastAsia="Calibri" w:hAnsi="Calibri"/>
          <w:sz w:val="22"/>
          <w:szCs w:val="22"/>
          <w:lang w:eastAsia="en-US"/>
        </w:rPr>
        <w:t xml:space="preserve"> – należy wpisać ilość </w:t>
      </w:r>
      <w:r w:rsidR="00863FD4">
        <w:rPr>
          <w:rFonts w:ascii="Calibri" w:eastAsia="Calibri" w:hAnsi="Calibri"/>
          <w:sz w:val="22"/>
          <w:szCs w:val="22"/>
          <w:lang w:eastAsia="en-US"/>
        </w:rPr>
        <w:t xml:space="preserve">różnych </w:t>
      </w:r>
      <w:r w:rsidRPr="009167F6">
        <w:rPr>
          <w:rFonts w:ascii="Calibri" w:eastAsia="Calibri" w:hAnsi="Calibri"/>
          <w:sz w:val="22"/>
          <w:szCs w:val="22"/>
          <w:lang w:eastAsia="en-US"/>
        </w:rPr>
        <w:t xml:space="preserve">producentów systemów informatycznych które zostały wdrożone za pośrednictwem analizy, których ilość wykazano w kolumnie </w:t>
      </w:r>
      <w:r w:rsidR="00863FD4">
        <w:rPr>
          <w:rFonts w:ascii="Calibri" w:eastAsia="Calibri" w:hAnsi="Calibri"/>
          <w:sz w:val="22"/>
          <w:szCs w:val="22"/>
          <w:lang w:eastAsia="en-US"/>
        </w:rPr>
        <w:t>C</w:t>
      </w:r>
      <w:r w:rsidRPr="009167F6">
        <w:rPr>
          <w:rFonts w:ascii="Calibri" w:eastAsia="Calibri" w:hAnsi="Calibri"/>
          <w:sz w:val="22"/>
          <w:szCs w:val="22"/>
          <w:lang w:eastAsia="en-US"/>
        </w:rPr>
        <w:t xml:space="preserve"> poniższej tabeli.</w:t>
      </w:r>
    </w:p>
    <w:p w:rsidR="008734E2" w:rsidRPr="009167F6" w:rsidRDefault="008734E2" w:rsidP="00863FD4">
      <w:pPr>
        <w:widowControl/>
        <w:suppressAutoHyphens w:val="0"/>
        <w:spacing w:after="160" w:line="259" w:lineRule="auto"/>
        <w:contextualSpacing/>
        <w:textAlignment w:val="auto"/>
        <w:rPr>
          <w:rFonts w:ascii="Calibri" w:eastAsia="Calibri" w:hAnsi="Calibri"/>
          <w:sz w:val="22"/>
          <w:szCs w:val="22"/>
          <w:lang w:eastAsia="en-US"/>
        </w:rPr>
      </w:pPr>
      <w:r w:rsidRPr="00863FD4">
        <w:rPr>
          <w:rFonts w:ascii="Calibri" w:eastAsia="Calibri" w:hAnsi="Calibri"/>
          <w:b/>
          <w:sz w:val="22"/>
          <w:szCs w:val="22"/>
          <w:lang w:eastAsia="en-US"/>
        </w:rPr>
        <w:t>Lista producentów systemów informatycznych</w:t>
      </w:r>
      <w:r w:rsidRPr="00863FD4">
        <w:rPr>
          <w:rFonts w:ascii="Calibri" w:eastAsia="Calibri" w:hAnsi="Calibri"/>
          <w:sz w:val="22"/>
          <w:szCs w:val="22"/>
          <w:lang w:eastAsia="en-US"/>
        </w:rPr>
        <w:t xml:space="preserve"> – należy wpisać nazwy producentów systemów informatycznych które zostały wdrożone za pośrednictwem analizy, których ilość wykazano w</w:t>
      </w:r>
      <w:r w:rsidR="00E756DA">
        <w:rPr>
          <w:rFonts w:ascii="Calibri" w:eastAsia="Calibri" w:hAnsi="Calibri"/>
          <w:sz w:val="22"/>
          <w:szCs w:val="22"/>
          <w:lang w:eastAsia="en-US"/>
        </w:rPr>
        <w:t> </w:t>
      </w:r>
      <w:r w:rsidRPr="00863FD4">
        <w:rPr>
          <w:rFonts w:ascii="Calibri" w:eastAsia="Calibri" w:hAnsi="Calibri"/>
          <w:sz w:val="22"/>
          <w:szCs w:val="22"/>
          <w:lang w:eastAsia="en-US"/>
        </w:rPr>
        <w:t xml:space="preserve">kolumnie </w:t>
      </w:r>
      <w:r w:rsidR="008A55C4">
        <w:rPr>
          <w:rFonts w:ascii="Calibri" w:eastAsia="Calibri" w:hAnsi="Calibri"/>
          <w:sz w:val="22"/>
          <w:szCs w:val="22"/>
          <w:lang w:eastAsia="en-US"/>
        </w:rPr>
        <w:t>D</w:t>
      </w:r>
      <w:r w:rsidRPr="00863FD4">
        <w:rPr>
          <w:rFonts w:ascii="Calibri" w:eastAsia="Calibri" w:hAnsi="Calibri"/>
          <w:sz w:val="22"/>
          <w:szCs w:val="22"/>
          <w:lang w:eastAsia="en-US"/>
        </w:rPr>
        <w:t xml:space="preserve"> poniższej tabeli.</w:t>
      </w:r>
    </w:p>
    <w:tbl>
      <w:tblPr>
        <w:tblStyle w:val="Tabela-Siatka1"/>
        <w:tblpPr w:leftFromText="141" w:rightFromText="141" w:vertAnchor="text" w:horzAnchor="margin" w:tblpY="164"/>
        <w:tblW w:w="9286" w:type="dxa"/>
        <w:tblLook w:val="04A0" w:firstRow="1" w:lastRow="0" w:firstColumn="1" w:lastColumn="0" w:noHBand="0" w:noVBand="1"/>
      </w:tblPr>
      <w:tblGrid>
        <w:gridCol w:w="519"/>
        <w:gridCol w:w="2051"/>
        <w:gridCol w:w="1664"/>
        <w:gridCol w:w="1510"/>
        <w:gridCol w:w="1841"/>
        <w:gridCol w:w="1701"/>
      </w:tblGrid>
      <w:tr w:rsidR="00863FD4" w:rsidRPr="009167F6" w:rsidTr="00863FD4">
        <w:tc>
          <w:tcPr>
            <w:tcW w:w="529"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Lp.</w:t>
            </w:r>
          </w:p>
        </w:tc>
        <w:tc>
          <w:tcPr>
            <w:tcW w:w="2270"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Obszary analizy</w:t>
            </w:r>
          </w:p>
          <w:p w:rsidR="00863FD4" w:rsidRPr="009167F6" w:rsidRDefault="00863FD4" w:rsidP="008734E2">
            <w:pPr>
              <w:widowControl/>
              <w:suppressAutoHyphens w:val="0"/>
              <w:spacing w:line="240" w:lineRule="auto"/>
              <w:jc w:val="left"/>
              <w:textAlignment w:val="auto"/>
              <w:rPr>
                <w:sz w:val="22"/>
                <w:szCs w:val="22"/>
              </w:rPr>
            </w:pPr>
          </w:p>
        </w:tc>
        <w:tc>
          <w:tcPr>
            <w:tcW w:w="1673"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Ilość osób uczestniczących w analizie</w:t>
            </w:r>
          </w:p>
        </w:tc>
        <w:tc>
          <w:tcPr>
            <w:tcW w:w="1524"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Ilość wdrożeń zakończonych sukcesem</w:t>
            </w:r>
          </w:p>
        </w:tc>
        <w:tc>
          <w:tcPr>
            <w:tcW w:w="1881"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 xml:space="preserve">Ilość producentów systemów informatycznych </w:t>
            </w:r>
          </w:p>
        </w:tc>
        <w:tc>
          <w:tcPr>
            <w:tcW w:w="1409" w:type="dxa"/>
          </w:tcPr>
          <w:p w:rsidR="00863FD4" w:rsidRPr="009167F6" w:rsidRDefault="008A55C4" w:rsidP="008734E2">
            <w:pPr>
              <w:widowControl/>
              <w:suppressAutoHyphens w:val="0"/>
              <w:spacing w:line="240" w:lineRule="auto"/>
              <w:jc w:val="left"/>
              <w:textAlignment w:val="auto"/>
              <w:rPr>
                <w:sz w:val="22"/>
                <w:szCs w:val="22"/>
              </w:rPr>
            </w:pPr>
            <w:r w:rsidRPr="008A55C4">
              <w:rPr>
                <w:sz w:val="22"/>
                <w:szCs w:val="22"/>
              </w:rPr>
              <w:t>Lista producentów systemów informatycznych</w:t>
            </w:r>
          </w:p>
        </w:tc>
      </w:tr>
      <w:tr w:rsidR="00863FD4" w:rsidRPr="009167F6" w:rsidTr="00863FD4">
        <w:tc>
          <w:tcPr>
            <w:tcW w:w="529" w:type="dxa"/>
          </w:tcPr>
          <w:p w:rsidR="00863FD4" w:rsidRPr="009167F6" w:rsidRDefault="00863FD4" w:rsidP="008734E2">
            <w:pPr>
              <w:widowControl/>
              <w:suppressAutoHyphens w:val="0"/>
              <w:spacing w:line="240" w:lineRule="auto"/>
              <w:jc w:val="center"/>
              <w:textAlignment w:val="auto"/>
              <w:rPr>
                <w:sz w:val="22"/>
                <w:szCs w:val="22"/>
              </w:rPr>
            </w:pPr>
          </w:p>
        </w:tc>
        <w:tc>
          <w:tcPr>
            <w:tcW w:w="2270" w:type="dxa"/>
          </w:tcPr>
          <w:p w:rsidR="00863FD4" w:rsidRPr="009167F6" w:rsidRDefault="00863FD4" w:rsidP="008734E2">
            <w:pPr>
              <w:widowControl/>
              <w:suppressAutoHyphens w:val="0"/>
              <w:spacing w:line="240" w:lineRule="auto"/>
              <w:jc w:val="center"/>
              <w:textAlignment w:val="auto"/>
              <w:rPr>
                <w:sz w:val="22"/>
                <w:szCs w:val="22"/>
              </w:rPr>
            </w:pPr>
            <w:r w:rsidRPr="009167F6">
              <w:rPr>
                <w:sz w:val="22"/>
                <w:szCs w:val="22"/>
              </w:rPr>
              <w:t>A</w:t>
            </w:r>
          </w:p>
        </w:tc>
        <w:tc>
          <w:tcPr>
            <w:tcW w:w="1673" w:type="dxa"/>
          </w:tcPr>
          <w:p w:rsidR="00863FD4" w:rsidRPr="009167F6" w:rsidRDefault="00863FD4" w:rsidP="008734E2">
            <w:pPr>
              <w:widowControl/>
              <w:suppressAutoHyphens w:val="0"/>
              <w:spacing w:line="240" w:lineRule="auto"/>
              <w:jc w:val="center"/>
              <w:textAlignment w:val="auto"/>
              <w:rPr>
                <w:sz w:val="22"/>
                <w:szCs w:val="22"/>
              </w:rPr>
            </w:pPr>
            <w:r w:rsidRPr="009167F6">
              <w:rPr>
                <w:sz w:val="22"/>
                <w:szCs w:val="22"/>
              </w:rPr>
              <w:t>B</w:t>
            </w:r>
          </w:p>
        </w:tc>
        <w:tc>
          <w:tcPr>
            <w:tcW w:w="1524" w:type="dxa"/>
          </w:tcPr>
          <w:p w:rsidR="00863FD4" w:rsidRPr="009167F6" w:rsidRDefault="00863FD4" w:rsidP="008734E2">
            <w:pPr>
              <w:widowControl/>
              <w:suppressAutoHyphens w:val="0"/>
              <w:spacing w:line="240" w:lineRule="auto"/>
              <w:jc w:val="center"/>
              <w:textAlignment w:val="auto"/>
              <w:rPr>
                <w:sz w:val="22"/>
                <w:szCs w:val="22"/>
              </w:rPr>
            </w:pPr>
            <w:r w:rsidRPr="009167F6">
              <w:rPr>
                <w:sz w:val="22"/>
                <w:szCs w:val="22"/>
              </w:rPr>
              <w:t>C</w:t>
            </w:r>
          </w:p>
        </w:tc>
        <w:tc>
          <w:tcPr>
            <w:tcW w:w="1881" w:type="dxa"/>
          </w:tcPr>
          <w:p w:rsidR="00863FD4" w:rsidRPr="009167F6" w:rsidRDefault="00863FD4" w:rsidP="008734E2">
            <w:pPr>
              <w:widowControl/>
              <w:suppressAutoHyphens w:val="0"/>
              <w:spacing w:line="240" w:lineRule="auto"/>
              <w:jc w:val="center"/>
              <w:textAlignment w:val="auto"/>
              <w:rPr>
                <w:sz w:val="22"/>
                <w:szCs w:val="22"/>
              </w:rPr>
            </w:pPr>
            <w:r w:rsidRPr="009167F6">
              <w:rPr>
                <w:sz w:val="22"/>
                <w:szCs w:val="22"/>
              </w:rPr>
              <w:t>D</w:t>
            </w:r>
          </w:p>
        </w:tc>
        <w:tc>
          <w:tcPr>
            <w:tcW w:w="1409" w:type="dxa"/>
          </w:tcPr>
          <w:p w:rsidR="00863FD4" w:rsidRPr="009167F6" w:rsidRDefault="00863FD4" w:rsidP="008734E2">
            <w:pPr>
              <w:widowControl/>
              <w:suppressAutoHyphens w:val="0"/>
              <w:spacing w:line="240" w:lineRule="auto"/>
              <w:jc w:val="center"/>
              <w:textAlignment w:val="auto"/>
              <w:rPr>
                <w:sz w:val="22"/>
                <w:szCs w:val="22"/>
              </w:rPr>
            </w:pPr>
            <w:r>
              <w:rPr>
                <w:sz w:val="22"/>
                <w:szCs w:val="22"/>
              </w:rPr>
              <w:t>E</w:t>
            </w:r>
          </w:p>
        </w:tc>
      </w:tr>
      <w:tr w:rsidR="00863FD4" w:rsidRPr="009167F6" w:rsidTr="00863FD4">
        <w:tc>
          <w:tcPr>
            <w:tcW w:w="529"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1</w:t>
            </w:r>
          </w:p>
        </w:tc>
        <w:tc>
          <w:tcPr>
            <w:tcW w:w="2270" w:type="dxa"/>
          </w:tcPr>
          <w:p w:rsidR="00863FD4" w:rsidRPr="009167F6" w:rsidRDefault="00863FD4" w:rsidP="008734E2">
            <w:pPr>
              <w:widowControl/>
              <w:suppressAutoHyphens w:val="0"/>
              <w:spacing w:line="240" w:lineRule="auto"/>
              <w:jc w:val="left"/>
              <w:textAlignment w:val="auto"/>
              <w:rPr>
                <w:sz w:val="22"/>
                <w:szCs w:val="22"/>
              </w:rPr>
            </w:pPr>
            <w:r w:rsidRPr="009167F6">
              <w:rPr>
                <w:rFonts w:cs="Calibri"/>
                <w:sz w:val="22"/>
                <w:szCs w:val="22"/>
              </w:rPr>
              <w:t>Zarządzanie finansami</w:t>
            </w:r>
          </w:p>
        </w:tc>
        <w:tc>
          <w:tcPr>
            <w:tcW w:w="1673" w:type="dxa"/>
          </w:tcPr>
          <w:p w:rsidR="00863FD4" w:rsidRPr="009167F6" w:rsidRDefault="00863FD4" w:rsidP="008734E2">
            <w:pPr>
              <w:widowControl/>
              <w:suppressAutoHyphens w:val="0"/>
              <w:spacing w:line="240" w:lineRule="auto"/>
              <w:jc w:val="left"/>
              <w:textAlignment w:val="auto"/>
              <w:rPr>
                <w:sz w:val="22"/>
                <w:szCs w:val="22"/>
              </w:rPr>
            </w:pPr>
          </w:p>
        </w:tc>
        <w:tc>
          <w:tcPr>
            <w:tcW w:w="1524" w:type="dxa"/>
          </w:tcPr>
          <w:p w:rsidR="00863FD4" w:rsidRPr="009167F6" w:rsidRDefault="00863FD4" w:rsidP="008734E2">
            <w:pPr>
              <w:widowControl/>
              <w:suppressAutoHyphens w:val="0"/>
              <w:spacing w:line="240" w:lineRule="auto"/>
              <w:jc w:val="left"/>
              <w:textAlignment w:val="auto"/>
              <w:rPr>
                <w:sz w:val="22"/>
                <w:szCs w:val="22"/>
              </w:rPr>
            </w:pPr>
          </w:p>
        </w:tc>
        <w:tc>
          <w:tcPr>
            <w:tcW w:w="1881" w:type="dxa"/>
          </w:tcPr>
          <w:p w:rsidR="00863FD4" w:rsidRPr="009167F6" w:rsidRDefault="00863FD4" w:rsidP="008734E2">
            <w:pPr>
              <w:widowControl/>
              <w:suppressAutoHyphens w:val="0"/>
              <w:spacing w:line="240" w:lineRule="auto"/>
              <w:jc w:val="left"/>
              <w:textAlignment w:val="auto"/>
              <w:rPr>
                <w:sz w:val="22"/>
                <w:szCs w:val="22"/>
              </w:rPr>
            </w:pPr>
          </w:p>
        </w:tc>
        <w:tc>
          <w:tcPr>
            <w:tcW w:w="1409" w:type="dxa"/>
          </w:tcPr>
          <w:p w:rsidR="00863FD4" w:rsidRPr="009167F6" w:rsidRDefault="00863FD4" w:rsidP="008734E2">
            <w:pPr>
              <w:widowControl/>
              <w:suppressAutoHyphens w:val="0"/>
              <w:spacing w:line="240" w:lineRule="auto"/>
              <w:jc w:val="left"/>
              <w:textAlignment w:val="auto"/>
              <w:rPr>
                <w:sz w:val="22"/>
                <w:szCs w:val="22"/>
              </w:rPr>
            </w:pPr>
          </w:p>
        </w:tc>
      </w:tr>
      <w:tr w:rsidR="00863FD4" w:rsidRPr="009167F6" w:rsidTr="00863FD4">
        <w:tc>
          <w:tcPr>
            <w:tcW w:w="529"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2</w:t>
            </w:r>
          </w:p>
        </w:tc>
        <w:tc>
          <w:tcPr>
            <w:tcW w:w="2270" w:type="dxa"/>
          </w:tcPr>
          <w:p w:rsidR="00863FD4" w:rsidRPr="009167F6" w:rsidRDefault="00863FD4" w:rsidP="008734E2">
            <w:pPr>
              <w:widowControl/>
              <w:suppressAutoHyphens w:val="0"/>
              <w:spacing w:line="240" w:lineRule="auto"/>
              <w:jc w:val="left"/>
              <w:textAlignment w:val="auto"/>
              <w:rPr>
                <w:sz w:val="22"/>
                <w:szCs w:val="22"/>
              </w:rPr>
            </w:pPr>
            <w:r w:rsidRPr="009167F6">
              <w:rPr>
                <w:rFonts w:cs="Calibri"/>
                <w:sz w:val="22"/>
                <w:szCs w:val="22"/>
              </w:rPr>
              <w:t>Zarządzanie zasobami ludzkimi</w:t>
            </w:r>
          </w:p>
        </w:tc>
        <w:tc>
          <w:tcPr>
            <w:tcW w:w="1673" w:type="dxa"/>
          </w:tcPr>
          <w:p w:rsidR="00863FD4" w:rsidRPr="009167F6" w:rsidRDefault="00863FD4" w:rsidP="008734E2">
            <w:pPr>
              <w:widowControl/>
              <w:suppressAutoHyphens w:val="0"/>
              <w:spacing w:line="240" w:lineRule="auto"/>
              <w:jc w:val="left"/>
              <w:textAlignment w:val="auto"/>
              <w:rPr>
                <w:sz w:val="22"/>
                <w:szCs w:val="22"/>
              </w:rPr>
            </w:pPr>
          </w:p>
        </w:tc>
        <w:tc>
          <w:tcPr>
            <w:tcW w:w="1524" w:type="dxa"/>
          </w:tcPr>
          <w:p w:rsidR="00863FD4" w:rsidRPr="009167F6" w:rsidRDefault="00863FD4" w:rsidP="008734E2">
            <w:pPr>
              <w:widowControl/>
              <w:suppressAutoHyphens w:val="0"/>
              <w:spacing w:line="240" w:lineRule="auto"/>
              <w:jc w:val="left"/>
              <w:textAlignment w:val="auto"/>
              <w:rPr>
                <w:sz w:val="22"/>
                <w:szCs w:val="22"/>
              </w:rPr>
            </w:pPr>
          </w:p>
        </w:tc>
        <w:tc>
          <w:tcPr>
            <w:tcW w:w="1881" w:type="dxa"/>
          </w:tcPr>
          <w:p w:rsidR="00863FD4" w:rsidRPr="009167F6" w:rsidRDefault="00863FD4" w:rsidP="008734E2">
            <w:pPr>
              <w:widowControl/>
              <w:suppressAutoHyphens w:val="0"/>
              <w:spacing w:line="240" w:lineRule="auto"/>
              <w:jc w:val="left"/>
              <w:textAlignment w:val="auto"/>
              <w:rPr>
                <w:sz w:val="22"/>
                <w:szCs w:val="22"/>
              </w:rPr>
            </w:pPr>
          </w:p>
        </w:tc>
        <w:tc>
          <w:tcPr>
            <w:tcW w:w="1409" w:type="dxa"/>
          </w:tcPr>
          <w:p w:rsidR="00863FD4" w:rsidRPr="009167F6" w:rsidRDefault="00863FD4" w:rsidP="008734E2">
            <w:pPr>
              <w:widowControl/>
              <w:suppressAutoHyphens w:val="0"/>
              <w:spacing w:line="240" w:lineRule="auto"/>
              <w:jc w:val="left"/>
              <w:textAlignment w:val="auto"/>
              <w:rPr>
                <w:sz w:val="22"/>
                <w:szCs w:val="22"/>
              </w:rPr>
            </w:pPr>
          </w:p>
        </w:tc>
      </w:tr>
      <w:tr w:rsidR="00863FD4" w:rsidRPr="009167F6" w:rsidTr="00863FD4">
        <w:tc>
          <w:tcPr>
            <w:tcW w:w="529"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3</w:t>
            </w:r>
          </w:p>
        </w:tc>
        <w:tc>
          <w:tcPr>
            <w:tcW w:w="2270" w:type="dxa"/>
          </w:tcPr>
          <w:p w:rsidR="00863FD4" w:rsidRPr="009167F6" w:rsidRDefault="00863FD4" w:rsidP="008734E2">
            <w:pPr>
              <w:widowControl/>
              <w:suppressAutoHyphens w:val="0"/>
              <w:spacing w:line="240" w:lineRule="auto"/>
              <w:jc w:val="left"/>
              <w:textAlignment w:val="auto"/>
              <w:rPr>
                <w:sz w:val="22"/>
                <w:szCs w:val="22"/>
              </w:rPr>
            </w:pPr>
            <w:r w:rsidRPr="009167F6">
              <w:rPr>
                <w:rFonts w:cs="Calibri"/>
                <w:sz w:val="22"/>
                <w:szCs w:val="22"/>
              </w:rPr>
              <w:t>Środki Trwałe</w:t>
            </w:r>
          </w:p>
        </w:tc>
        <w:tc>
          <w:tcPr>
            <w:tcW w:w="1673" w:type="dxa"/>
          </w:tcPr>
          <w:p w:rsidR="00863FD4" w:rsidRPr="009167F6" w:rsidRDefault="00863FD4" w:rsidP="008734E2">
            <w:pPr>
              <w:widowControl/>
              <w:suppressAutoHyphens w:val="0"/>
              <w:spacing w:line="240" w:lineRule="auto"/>
              <w:jc w:val="left"/>
              <w:textAlignment w:val="auto"/>
              <w:rPr>
                <w:sz w:val="22"/>
                <w:szCs w:val="22"/>
              </w:rPr>
            </w:pPr>
          </w:p>
        </w:tc>
        <w:tc>
          <w:tcPr>
            <w:tcW w:w="1524" w:type="dxa"/>
          </w:tcPr>
          <w:p w:rsidR="00863FD4" w:rsidRPr="009167F6" w:rsidRDefault="00863FD4" w:rsidP="008734E2">
            <w:pPr>
              <w:widowControl/>
              <w:suppressAutoHyphens w:val="0"/>
              <w:spacing w:line="240" w:lineRule="auto"/>
              <w:jc w:val="left"/>
              <w:textAlignment w:val="auto"/>
              <w:rPr>
                <w:sz w:val="22"/>
                <w:szCs w:val="22"/>
              </w:rPr>
            </w:pPr>
          </w:p>
        </w:tc>
        <w:tc>
          <w:tcPr>
            <w:tcW w:w="1881" w:type="dxa"/>
          </w:tcPr>
          <w:p w:rsidR="00863FD4" w:rsidRPr="009167F6" w:rsidRDefault="00863FD4" w:rsidP="008734E2">
            <w:pPr>
              <w:widowControl/>
              <w:suppressAutoHyphens w:val="0"/>
              <w:spacing w:line="240" w:lineRule="auto"/>
              <w:jc w:val="left"/>
              <w:textAlignment w:val="auto"/>
              <w:rPr>
                <w:sz w:val="22"/>
                <w:szCs w:val="22"/>
              </w:rPr>
            </w:pPr>
          </w:p>
        </w:tc>
        <w:tc>
          <w:tcPr>
            <w:tcW w:w="1409" w:type="dxa"/>
          </w:tcPr>
          <w:p w:rsidR="00863FD4" w:rsidRPr="009167F6" w:rsidRDefault="00863FD4" w:rsidP="008734E2">
            <w:pPr>
              <w:widowControl/>
              <w:suppressAutoHyphens w:val="0"/>
              <w:spacing w:line="240" w:lineRule="auto"/>
              <w:jc w:val="left"/>
              <w:textAlignment w:val="auto"/>
              <w:rPr>
                <w:sz w:val="22"/>
                <w:szCs w:val="22"/>
              </w:rPr>
            </w:pPr>
          </w:p>
        </w:tc>
      </w:tr>
      <w:tr w:rsidR="00863FD4" w:rsidRPr="009167F6" w:rsidTr="00863FD4">
        <w:tc>
          <w:tcPr>
            <w:tcW w:w="529"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4</w:t>
            </w:r>
          </w:p>
        </w:tc>
        <w:tc>
          <w:tcPr>
            <w:tcW w:w="2270" w:type="dxa"/>
          </w:tcPr>
          <w:p w:rsidR="00863FD4" w:rsidRPr="009167F6" w:rsidRDefault="00863FD4" w:rsidP="008734E2">
            <w:pPr>
              <w:widowControl/>
              <w:suppressAutoHyphens w:val="0"/>
              <w:spacing w:line="240" w:lineRule="auto"/>
              <w:jc w:val="left"/>
              <w:textAlignment w:val="auto"/>
              <w:rPr>
                <w:sz w:val="22"/>
                <w:szCs w:val="22"/>
              </w:rPr>
            </w:pPr>
            <w:r w:rsidRPr="009167F6">
              <w:rPr>
                <w:rFonts w:cs="Calibri"/>
                <w:sz w:val="22"/>
                <w:szCs w:val="22"/>
              </w:rPr>
              <w:t>Zarządzanie i planowanie produkcji</w:t>
            </w:r>
          </w:p>
        </w:tc>
        <w:tc>
          <w:tcPr>
            <w:tcW w:w="1673" w:type="dxa"/>
          </w:tcPr>
          <w:p w:rsidR="00863FD4" w:rsidRPr="009167F6" w:rsidRDefault="00863FD4" w:rsidP="008734E2">
            <w:pPr>
              <w:widowControl/>
              <w:suppressAutoHyphens w:val="0"/>
              <w:spacing w:line="240" w:lineRule="auto"/>
              <w:jc w:val="left"/>
              <w:textAlignment w:val="auto"/>
              <w:rPr>
                <w:sz w:val="22"/>
                <w:szCs w:val="22"/>
              </w:rPr>
            </w:pPr>
          </w:p>
        </w:tc>
        <w:tc>
          <w:tcPr>
            <w:tcW w:w="1524" w:type="dxa"/>
          </w:tcPr>
          <w:p w:rsidR="00863FD4" w:rsidRPr="009167F6" w:rsidRDefault="00863FD4" w:rsidP="008734E2">
            <w:pPr>
              <w:widowControl/>
              <w:suppressAutoHyphens w:val="0"/>
              <w:spacing w:line="240" w:lineRule="auto"/>
              <w:jc w:val="left"/>
              <w:textAlignment w:val="auto"/>
              <w:rPr>
                <w:sz w:val="22"/>
                <w:szCs w:val="22"/>
              </w:rPr>
            </w:pPr>
          </w:p>
        </w:tc>
        <w:tc>
          <w:tcPr>
            <w:tcW w:w="1881" w:type="dxa"/>
          </w:tcPr>
          <w:p w:rsidR="00863FD4" w:rsidRPr="009167F6" w:rsidRDefault="00863FD4" w:rsidP="008734E2">
            <w:pPr>
              <w:widowControl/>
              <w:suppressAutoHyphens w:val="0"/>
              <w:spacing w:line="240" w:lineRule="auto"/>
              <w:jc w:val="left"/>
              <w:textAlignment w:val="auto"/>
              <w:rPr>
                <w:sz w:val="22"/>
                <w:szCs w:val="22"/>
              </w:rPr>
            </w:pPr>
          </w:p>
        </w:tc>
        <w:tc>
          <w:tcPr>
            <w:tcW w:w="1409" w:type="dxa"/>
          </w:tcPr>
          <w:p w:rsidR="00863FD4" w:rsidRPr="009167F6" w:rsidRDefault="00863FD4" w:rsidP="008734E2">
            <w:pPr>
              <w:widowControl/>
              <w:suppressAutoHyphens w:val="0"/>
              <w:spacing w:line="240" w:lineRule="auto"/>
              <w:jc w:val="left"/>
              <w:textAlignment w:val="auto"/>
              <w:rPr>
                <w:sz w:val="22"/>
                <w:szCs w:val="22"/>
              </w:rPr>
            </w:pPr>
          </w:p>
        </w:tc>
      </w:tr>
      <w:tr w:rsidR="00863FD4" w:rsidRPr="009167F6" w:rsidTr="00863FD4">
        <w:tc>
          <w:tcPr>
            <w:tcW w:w="529"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5</w:t>
            </w:r>
          </w:p>
        </w:tc>
        <w:tc>
          <w:tcPr>
            <w:tcW w:w="2270" w:type="dxa"/>
          </w:tcPr>
          <w:p w:rsidR="00863FD4" w:rsidRPr="009167F6" w:rsidRDefault="00863FD4" w:rsidP="008734E2">
            <w:pPr>
              <w:widowControl/>
              <w:suppressAutoHyphens w:val="0"/>
              <w:spacing w:line="240" w:lineRule="auto"/>
              <w:jc w:val="left"/>
              <w:textAlignment w:val="auto"/>
              <w:rPr>
                <w:sz w:val="22"/>
                <w:szCs w:val="22"/>
              </w:rPr>
            </w:pPr>
            <w:r w:rsidRPr="009167F6">
              <w:rPr>
                <w:rFonts w:cs="Calibri"/>
                <w:sz w:val="22"/>
                <w:szCs w:val="22"/>
              </w:rPr>
              <w:t>Magazyny</w:t>
            </w:r>
          </w:p>
        </w:tc>
        <w:tc>
          <w:tcPr>
            <w:tcW w:w="1673" w:type="dxa"/>
          </w:tcPr>
          <w:p w:rsidR="00863FD4" w:rsidRPr="009167F6" w:rsidRDefault="00863FD4" w:rsidP="008734E2">
            <w:pPr>
              <w:widowControl/>
              <w:suppressAutoHyphens w:val="0"/>
              <w:spacing w:line="240" w:lineRule="auto"/>
              <w:jc w:val="left"/>
              <w:textAlignment w:val="auto"/>
              <w:rPr>
                <w:sz w:val="22"/>
                <w:szCs w:val="22"/>
              </w:rPr>
            </w:pPr>
          </w:p>
        </w:tc>
        <w:tc>
          <w:tcPr>
            <w:tcW w:w="1524" w:type="dxa"/>
          </w:tcPr>
          <w:p w:rsidR="00863FD4" w:rsidRPr="009167F6" w:rsidRDefault="00863FD4" w:rsidP="008734E2">
            <w:pPr>
              <w:widowControl/>
              <w:suppressAutoHyphens w:val="0"/>
              <w:spacing w:line="240" w:lineRule="auto"/>
              <w:jc w:val="left"/>
              <w:textAlignment w:val="auto"/>
              <w:rPr>
                <w:sz w:val="22"/>
                <w:szCs w:val="22"/>
              </w:rPr>
            </w:pPr>
          </w:p>
        </w:tc>
        <w:tc>
          <w:tcPr>
            <w:tcW w:w="1881" w:type="dxa"/>
          </w:tcPr>
          <w:p w:rsidR="00863FD4" w:rsidRPr="009167F6" w:rsidRDefault="00863FD4" w:rsidP="008734E2">
            <w:pPr>
              <w:widowControl/>
              <w:suppressAutoHyphens w:val="0"/>
              <w:spacing w:line="240" w:lineRule="auto"/>
              <w:jc w:val="left"/>
              <w:textAlignment w:val="auto"/>
              <w:rPr>
                <w:sz w:val="22"/>
                <w:szCs w:val="22"/>
              </w:rPr>
            </w:pPr>
          </w:p>
        </w:tc>
        <w:tc>
          <w:tcPr>
            <w:tcW w:w="1409" w:type="dxa"/>
          </w:tcPr>
          <w:p w:rsidR="00863FD4" w:rsidRPr="009167F6" w:rsidRDefault="00863FD4" w:rsidP="008734E2">
            <w:pPr>
              <w:widowControl/>
              <w:suppressAutoHyphens w:val="0"/>
              <w:spacing w:line="240" w:lineRule="auto"/>
              <w:jc w:val="left"/>
              <w:textAlignment w:val="auto"/>
              <w:rPr>
                <w:sz w:val="22"/>
                <w:szCs w:val="22"/>
              </w:rPr>
            </w:pPr>
          </w:p>
        </w:tc>
      </w:tr>
      <w:tr w:rsidR="00863FD4" w:rsidRPr="009167F6" w:rsidTr="00863FD4">
        <w:tc>
          <w:tcPr>
            <w:tcW w:w="529" w:type="dxa"/>
          </w:tcPr>
          <w:p w:rsidR="00863FD4" w:rsidRPr="009167F6" w:rsidRDefault="00863FD4" w:rsidP="008734E2">
            <w:pPr>
              <w:widowControl/>
              <w:suppressAutoHyphens w:val="0"/>
              <w:spacing w:line="240" w:lineRule="auto"/>
              <w:jc w:val="left"/>
              <w:textAlignment w:val="auto"/>
              <w:rPr>
                <w:sz w:val="22"/>
                <w:szCs w:val="22"/>
              </w:rPr>
            </w:pPr>
            <w:r w:rsidRPr="009167F6">
              <w:rPr>
                <w:sz w:val="22"/>
                <w:szCs w:val="22"/>
              </w:rPr>
              <w:t>6</w:t>
            </w:r>
          </w:p>
        </w:tc>
        <w:tc>
          <w:tcPr>
            <w:tcW w:w="2270" w:type="dxa"/>
          </w:tcPr>
          <w:p w:rsidR="00863FD4" w:rsidRPr="009167F6" w:rsidRDefault="00863FD4" w:rsidP="008734E2">
            <w:pPr>
              <w:widowControl/>
              <w:suppressAutoHyphens w:val="0"/>
              <w:spacing w:line="240" w:lineRule="auto"/>
              <w:jc w:val="left"/>
              <w:textAlignment w:val="auto"/>
              <w:rPr>
                <w:sz w:val="22"/>
                <w:szCs w:val="22"/>
              </w:rPr>
            </w:pPr>
            <w:r w:rsidRPr="009167F6">
              <w:rPr>
                <w:rFonts w:cs="Calibri"/>
                <w:sz w:val="22"/>
                <w:szCs w:val="22"/>
              </w:rPr>
              <w:t>Logistyka</w:t>
            </w:r>
          </w:p>
        </w:tc>
        <w:tc>
          <w:tcPr>
            <w:tcW w:w="1673" w:type="dxa"/>
          </w:tcPr>
          <w:p w:rsidR="00863FD4" w:rsidRPr="009167F6" w:rsidRDefault="00863FD4" w:rsidP="008734E2">
            <w:pPr>
              <w:widowControl/>
              <w:suppressAutoHyphens w:val="0"/>
              <w:spacing w:line="240" w:lineRule="auto"/>
              <w:jc w:val="left"/>
              <w:textAlignment w:val="auto"/>
              <w:rPr>
                <w:sz w:val="22"/>
                <w:szCs w:val="22"/>
              </w:rPr>
            </w:pPr>
          </w:p>
        </w:tc>
        <w:tc>
          <w:tcPr>
            <w:tcW w:w="1524" w:type="dxa"/>
          </w:tcPr>
          <w:p w:rsidR="00863FD4" w:rsidRPr="009167F6" w:rsidRDefault="00863FD4" w:rsidP="008734E2">
            <w:pPr>
              <w:widowControl/>
              <w:suppressAutoHyphens w:val="0"/>
              <w:spacing w:line="240" w:lineRule="auto"/>
              <w:jc w:val="left"/>
              <w:textAlignment w:val="auto"/>
              <w:rPr>
                <w:sz w:val="22"/>
                <w:szCs w:val="22"/>
              </w:rPr>
            </w:pPr>
          </w:p>
        </w:tc>
        <w:tc>
          <w:tcPr>
            <w:tcW w:w="1881" w:type="dxa"/>
          </w:tcPr>
          <w:p w:rsidR="00863FD4" w:rsidRPr="009167F6" w:rsidRDefault="00863FD4" w:rsidP="008734E2">
            <w:pPr>
              <w:widowControl/>
              <w:suppressAutoHyphens w:val="0"/>
              <w:spacing w:line="240" w:lineRule="auto"/>
              <w:jc w:val="left"/>
              <w:textAlignment w:val="auto"/>
              <w:rPr>
                <w:sz w:val="22"/>
                <w:szCs w:val="22"/>
              </w:rPr>
            </w:pPr>
          </w:p>
        </w:tc>
        <w:tc>
          <w:tcPr>
            <w:tcW w:w="1409" w:type="dxa"/>
          </w:tcPr>
          <w:p w:rsidR="00863FD4" w:rsidRPr="009167F6" w:rsidRDefault="00863FD4" w:rsidP="008734E2">
            <w:pPr>
              <w:widowControl/>
              <w:suppressAutoHyphens w:val="0"/>
              <w:spacing w:line="240" w:lineRule="auto"/>
              <w:jc w:val="left"/>
              <w:textAlignment w:val="auto"/>
              <w:rPr>
                <w:sz w:val="22"/>
                <w:szCs w:val="22"/>
              </w:rPr>
            </w:pPr>
          </w:p>
        </w:tc>
      </w:tr>
    </w:tbl>
    <w:p w:rsidR="008734E2" w:rsidRPr="009167F6" w:rsidRDefault="008734E2" w:rsidP="008734E2">
      <w:pPr>
        <w:widowControl/>
        <w:suppressAutoHyphens w:val="0"/>
        <w:spacing w:after="160" w:line="259" w:lineRule="auto"/>
        <w:ind w:left="720"/>
        <w:contextualSpacing/>
        <w:jc w:val="left"/>
        <w:textAlignment w:val="auto"/>
        <w:rPr>
          <w:rFonts w:ascii="Calibri" w:eastAsia="Calibri" w:hAnsi="Calibri"/>
          <w:sz w:val="22"/>
          <w:szCs w:val="22"/>
          <w:lang w:eastAsia="en-US"/>
        </w:rPr>
      </w:pPr>
    </w:p>
    <w:p w:rsidR="00F55396" w:rsidRPr="009167F6" w:rsidRDefault="00F55396" w:rsidP="008734E2">
      <w:pPr>
        <w:widowControl/>
        <w:suppressAutoHyphens w:val="0"/>
        <w:spacing w:after="160" w:line="259" w:lineRule="auto"/>
        <w:ind w:left="720"/>
        <w:contextualSpacing/>
        <w:jc w:val="left"/>
        <w:textAlignment w:val="auto"/>
        <w:rPr>
          <w:rFonts w:ascii="Calibri" w:eastAsia="Calibri" w:hAnsi="Calibri"/>
          <w:sz w:val="22"/>
          <w:szCs w:val="22"/>
          <w:lang w:eastAsia="en-US"/>
        </w:rPr>
      </w:pPr>
    </w:p>
    <w:p w:rsidR="00F55396" w:rsidRPr="009167F6" w:rsidRDefault="00F55396" w:rsidP="008734E2">
      <w:pPr>
        <w:widowControl/>
        <w:suppressAutoHyphens w:val="0"/>
        <w:spacing w:after="160" w:line="259" w:lineRule="auto"/>
        <w:ind w:left="720"/>
        <w:contextualSpacing/>
        <w:jc w:val="left"/>
        <w:textAlignment w:val="auto"/>
        <w:rPr>
          <w:rFonts w:ascii="Calibri" w:eastAsia="Calibri" w:hAnsi="Calibri"/>
          <w:sz w:val="22"/>
          <w:szCs w:val="22"/>
          <w:lang w:eastAsia="en-US"/>
        </w:rPr>
      </w:pPr>
    </w:p>
    <w:p w:rsidR="00F55396" w:rsidRPr="009167F6" w:rsidRDefault="00F55396" w:rsidP="00011720">
      <w:pPr>
        <w:pStyle w:val="Tekstpodstawowy"/>
        <w:spacing w:line="240" w:lineRule="auto"/>
        <w:ind w:firstLine="708"/>
        <w:jc w:val="left"/>
        <w:rPr>
          <w:rFonts w:asciiTheme="minorHAnsi" w:hAnsiTheme="minorHAnsi" w:cstheme="minorHAnsi"/>
          <w:sz w:val="22"/>
          <w:szCs w:val="22"/>
        </w:rPr>
      </w:pPr>
      <w:r w:rsidRPr="009167F6">
        <w:rPr>
          <w:rFonts w:asciiTheme="minorHAnsi" w:hAnsiTheme="minorHAnsi" w:cstheme="minorHAnsi"/>
          <w:sz w:val="22"/>
          <w:szCs w:val="22"/>
        </w:rPr>
        <w:t>W</w:t>
      </w:r>
      <w:r w:rsidR="00AC5E77" w:rsidRPr="009167F6">
        <w:rPr>
          <w:rFonts w:asciiTheme="minorHAnsi" w:hAnsiTheme="minorHAnsi" w:cstheme="minorHAnsi"/>
          <w:sz w:val="22"/>
          <w:szCs w:val="22"/>
        </w:rPr>
        <w:t xml:space="preserve"> celu umożliwienia dokonania oceny złożon</w:t>
      </w:r>
      <w:r w:rsidRPr="009167F6">
        <w:rPr>
          <w:rFonts w:asciiTheme="minorHAnsi" w:hAnsiTheme="minorHAnsi" w:cstheme="minorHAnsi"/>
          <w:sz w:val="22"/>
          <w:szCs w:val="22"/>
        </w:rPr>
        <w:t>ej</w:t>
      </w:r>
      <w:r w:rsidR="00AC5E77" w:rsidRPr="009167F6">
        <w:rPr>
          <w:rFonts w:asciiTheme="minorHAnsi" w:hAnsiTheme="minorHAnsi" w:cstheme="minorHAnsi"/>
          <w:sz w:val="22"/>
          <w:szCs w:val="22"/>
        </w:rPr>
        <w:t xml:space="preserve"> ofert</w:t>
      </w:r>
      <w:r w:rsidRPr="009167F6">
        <w:rPr>
          <w:rFonts w:asciiTheme="minorHAnsi" w:hAnsiTheme="minorHAnsi" w:cstheme="minorHAnsi"/>
          <w:sz w:val="22"/>
          <w:szCs w:val="22"/>
        </w:rPr>
        <w:t>y</w:t>
      </w:r>
      <w:r w:rsidR="00AC5E77" w:rsidRPr="009167F6">
        <w:rPr>
          <w:rFonts w:asciiTheme="minorHAnsi" w:hAnsiTheme="minorHAnsi" w:cstheme="minorHAnsi"/>
          <w:sz w:val="22"/>
          <w:szCs w:val="22"/>
        </w:rPr>
        <w:t xml:space="preserve"> według </w:t>
      </w:r>
      <w:r w:rsidR="00AC5E77" w:rsidRPr="009167F6">
        <w:rPr>
          <w:rFonts w:asciiTheme="minorHAnsi" w:hAnsiTheme="minorHAnsi" w:cstheme="minorHAnsi"/>
          <w:b/>
          <w:sz w:val="22"/>
          <w:szCs w:val="22"/>
        </w:rPr>
        <w:t>kryteri</w:t>
      </w:r>
      <w:r w:rsidRPr="009167F6">
        <w:rPr>
          <w:rFonts w:asciiTheme="minorHAnsi" w:hAnsiTheme="minorHAnsi" w:cstheme="minorHAnsi"/>
          <w:b/>
          <w:sz w:val="22"/>
          <w:szCs w:val="22"/>
        </w:rPr>
        <w:t>um kompetencje</w:t>
      </w:r>
      <w:r w:rsidRPr="009167F6">
        <w:rPr>
          <w:rFonts w:asciiTheme="minorHAnsi" w:hAnsiTheme="minorHAnsi" w:cstheme="minorHAnsi"/>
          <w:sz w:val="22"/>
          <w:szCs w:val="22"/>
        </w:rPr>
        <w:t xml:space="preserve"> </w:t>
      </w:r>
      <w:r w:rsidRPr="009167F6">
        <w:rPr>
          <w:rFonts w:asciiTheme="minorHAnsi" w:hAnsiTheme="minorHAnsi" w:cstheme="minorHAnsi"/>
          <w:b/>
          <w:sz w:val="22"/>
          <w:szCs w:val="22"/>
        </w:rPr>
        <w:t>„K”</w:t>
      </w:r>
      <w:r w:rsidRPr="009167F6">
        <w:rPr>
          <w:rFonts w:asciiTheme="minorHAnsi" w:hAnsiTheme="minorHAnsi" w:cstheme="minorHAnsi"/>
          <w:sz w:val="22"/>
          <w:szCs w:val="22"/>
        </w:rPr>
        <w:t xml:space="preserve">  dołączam do oferty  następujące dokumenty, z których wynika, że osoby wskazane do realizacji zamówienia posiadają wskazane powyżej doświadczenie :</w:t>
      </w:r>
    </w:p>
    <w:p w:rsidR="00F55396" w:rsidRPr="009167F6" w:rsidRDefault="00F55396" w:rsidP="00F55396">
      <w:pPr>
        <w:pStyle w:val="Tekstpodstawowy"/>
        <w:spacing w:line="240" w:lineRule="auto"/>
        <w:jc w:val="left"/>
        <w:rPr>
          <w:rFonts w:asciiTheme="minorHAnsi" w:hAnsiTheme="minorHAnsi" w:cstheme="minorHAnsi"/>
          <w:sz w:val="22"/>
          <w:szCs w:val="22"/>
        </w:rPr>
      </w:pPr>
      <w:r w:rsidRPr="009167F6">
        <w:rPr>
          <w:rFonts w:asciiTheme="minorHAnsi" w:hAnsiTheme="minorHAnsi" w:cstheme="minorHAnsi"/>
          <w:sz w:val="22"/>
          <w:szCs w:val="22"/>
        </w:rPr>
        <w:t>1……………………………………</w:t>
      </w:r>
      <w:r w:rsidR="0082525F" w:rsidRPr="009167F6">
        <w:rPr>
          <w:rFonts w:asciiTheme="minorHAnsi" w:hAnsiTheme="minorHAnsi" w:cstheme="minorHAnsi"/>
          <w:sz w:val="22"/>
          <w:szCs w:val="22"/>
        </w:rPr>
        <w:t>………………………………………………………………………………………………………</w:t>
      </w:r>
      <w:r w:rsidR="00FA1BD4">
        <w:rPr>
          <w:rFonts w:asciiTheme="minorHAnsi" w:hAnsiTheme="minorHAnsi" w:cstheme="minorHAnsi"/>
          <w:sz w:val="22"/>
          <w:szCs w:val="22"/>
        </w:rPr>
        <w:t>..</w:t>
      </w:r>
      <w:r w:rsidR="0082525F" w:rsidRPr="009167F6">
        <w:rPr>
          <w:rFonts w:asciiTheme="minorHAnsi" w:hAnsiTheme="minorHAnsi" w:cstheme="minorHAnsi"/>
          <w:sz w:val="22"/>
          <w:szCs w:val="22"/>
        </w:rPr>
        <w:t>.</w:t>
      </w:r>
    </w:p>
    <w:p w:rsidR="0082525F" w:rsidRDefault="0082525F" w:rsidP="00F55396">
      <w:pPr>
        <w:pStyle w:val="Tekstpodstawowy"/>
        <w:spacing w:line="240" w:lineRule="auto"/>
        <w:jc w:val="left"/>
        <w:rPr>
          <w:rFonts w:asciiTheme="minorHAnsi" w:hAnsiTheme="minorHAnsi" w:cstheme="minorHAnsi"/>
          <w:sz w:val="22"/>
          <w:szCs w:val="22"/>
        </w:rPr>
      </w:pPr>
      <w:r w:rsidRPr="009167F6">
        <w:rPr>
          <w:rFonts w:asciiTheme="minorHAnsi" w:hAnsiTheme="minorHAnsi" w:cstheme="minorHAnsi"/>
          <w:sz w:val="22"/>
          <w:szCs w:val="22"/>
        </w:rPr>
        <w:t>2……………………………………………………………………………………………………………………………………………….</w:t>
      </w:r>
    </w:p>
    <w:p w:rsidR="00FA1BD4" w:rsidRPr="009167F6" w:rsidRDefault="00FA1BD4" w:rsidP="00F55396">
      <w:pPr>
        <w:pStyle w:val="Tekstpodstawowy"/>
        <w:spacing w:line="240" w:lineRule="auto"/>
        <w:jc w:val="left"/>
        <w:rPr>
          <w:rFonts w:asciiTheme="minorHAnsi" w:hAnsiTheme="minorHAnsi" w:cstheme="minorHAnsi"/>
          <w:sz w:val="22"/>
          <w:szCs w:val="22"/>
        </w:rPr>
      </w:pPr>
      <w:r>
        <w:rPr>
          <w:rFonts w:asciiTheme="minorHAnsi" w:hAnsiTheme="minorHAnsi" w:cstheme="minorHAnsi"/>
          <w:sz w:val="22"/>
          <w:szCs w:val="22"/>
        </w:rPr>
        <w:t>3……………………………………………………………………………………………………………………………………………….</w:t>
      </w:r>
    </w:p>
    <w:p w:rsidR="00F55396" w:rsidRPr="009167F6" w:rsidRDefault="00F55396" w:rsidP="00F55396">
      <w:pPr>
        <w:pStyle w:val="Tekstpodstawowy"/>
        <w:spacing w:line="240" w:lineRule="auto"/>
        <w:jc w:val="left"/>
      </w:pPr>
    </w:p>
    <w:p w:rsidR="00F55396" w:rsidRPr="009167F6" w:rsidRDefault="00F55396" w:rsidP="00F55396">
      <w:pPr>
        <w:pStyle w:val="Tekstpodstawowy"/>
        <w:spacing w:line="240" w:lineRule="auto"/>
        <w:jc w:val="left"/>
      </w:pPr>
    </w:p>
    <w:p w:rsidR="00F55396" w:rsidRPr="009167F6" w:rsidRDefault="00F55396" w:rsidP="00F55396">
      <w:pPr>
        <w:pStyle w:val="Tekstpodstawowy"/>
        <w:spacing w:line="240" w:lineRule="auto"/>
        <w:jc w:val="left"/>
      </w:pPr>
    </w:p>
    <w:p w:rsidR="00F55396" w:rsidRPr="009167F6" w:rsidRDefault="00F55396" w:rsidP="00F55396">
      <w:pPr>
        <w:pStyle w:val="Tekstpodstawowy"/>
        <w:spacing w:line="240" w:lineRule="auto"/>
        <w:jc w:val="left"/>
      </w:pPr>
    </w:p>
    <w:p w:rsidR="00F55396" w:rsidRPr="009167F6" w:rsidRDefault="0082525F" w:rsidP="0082525F">
      <w:pPr>
        <w:pStyle w:val="Tekstpodstawowy"/>
        <w:spacing w:line="240" w:lineRule="auto"/>
        <w:jc w:val="right"/>
      </w:pPr>
      <w:r w:rsidRPr="009167F6">
        <w:t>…………………………….</w:t>
      </w:r>
    </w:p>
    <w:p w:rsidR="0082525F" w:rsidRPr="009167F6" w:rsidRDefault="0082525F" w:rsidP="0082525F">
      <w:pPr>
        <w:widowControl/>
        <w:suppressAutoHyphens w:val="0"/>
        <w:spacing w:line="240" w:lineRule="auto"/>
        <w:jc w:val="right"/>
        <w:textAlignment w:val="auto"/>
        <w:rPr>
          <w:rFonts w:ascii="Calibri" w:hAnsi="Calibri" w:cs="Calibri"/>
          <w:i/>
          <w:sz w:val="22"/>
          <w:szCs w:val="22"/>
        </w:rPr>
      </w:pPr>
      <w:r w:rsidRPr="009167F6">
        <w:rPr>
          <w:rFonts w:ascii="Calibri" w:hAnsi="Calibri" w:cs="Calibri"/>
          <w:sz w:val="22"/>
          <w:szCs w:val="22"/>
        </w:rPr>
        <w:t>(</w:t>
      </w:r>
      <w:r w:rsidRPr="009167F6">
        <w:rPr>
          <w:rFonts w:ascii="Calibri" w:hAnsi="Calibri" w:cs="Calibri"/>
          <w:i/>
          <w:sz w:val="22"/>
          <w:szCs w:val="22"/>
        </w:rPr>
        <w:t xml:space="preserve">podpis osoby uprawnionej </w:t>
      </w:r>
    </w:p>
    <w:p w:rsidR="0082525F" w:rsidRPr="009167F6" w:rsidRDefault="0082525F" w:rsidP="0082525F">
      <w:pPr>
        <w:widowControl/>
        <w:suppressAutoHyphens w:val="0"/>
        <w:spacing w:line="240" w:lineRule="auto"/>
        <w:jc w:val="right"/>
        <w:textAlignment w:val="auto"/>
        <w:rPr>
          <w:rFonts w:ascii="Calibri" w:hAnsi="Calibri" w:cs="Calibri"/>
          <w:i/>
          <w:sz w:val="22"/>
          <w:szCs w:val="22"/>
        </w:rPr>
      </w:pPr>
      <w:r w:rsidRPr="009167F6">
        <w:rPr>
          <w:rFonts w:ascii="Calibri" w:hAnsi="Calibri" w:cs="Calibri"/>
          <w:i/>
          <w:sz w:val="22"/>
          <w:szCs w:val="22"/>
        </w:rPr>
        <w:t>do reprezentacji Wykonawcy)</w:t>
      </w:r>
    </w:p>
    <w:p w:rsidR="0082525F" w:rsidRPr="009167F6" w:rsidRDefault="0082525F">
      <w:pPr>
        <w:widowControl/>
        <w:suppressAutoHyphens w:val="0"/>
        <w:spacing w:line="240" w:lineRule="auto"/>
        <w:jc w:val="left"/>
        <w:textAlignment w:val="auto"/>
        <w:rPr>
          <w:rFonts w:ascii="Calibri" w:hAnsi="Calibri" w:cs="Calibri"/>
          <w:sz w:val="22"/>
          <w:szCs w:val="22"/>
        </w:rPr>
      </w:pPr>
      <w:r w:rsidRPr="009167F6">
        <w:rPr>
          <w:rFonts w:ascii="Calibri" w:hAnsi="Calibri" w:cs="Calibri"/>
          <w:sz w:val="22"/>
          <w:szCs w:val="22"/>
        </w:rPr>
        <w:br w:type="page"/>
      </w:r>
    </w:p>
    <w:p w:rsidR="001F5505" w:rsidRPr="009167F6" w:rsidRDefault="001F5505" w:rsidP="001F5505">
      <w:pPr>
        <w:pStyle w:val="Tekstpodstawowy"/>
        <w:spacing w:line="240" w:lineRule="auto"/>
        <w:jc w:val="right"/>
        <w:rPr>
          <w:rFonts w:ascii="Calibri" w:hAnsi="Calibri"/>
          <w:b/>
          <w:i/>
          <w:sz w:val="22"/>
          <w:szCs w:val="22"/>
        </w:rPr>
      </w:pPr>
      <w:r w:rsidRPr="009167F6">
        <w:rPr>
          <w:rFonts w:ascii="Calibri" w:hAnsi="Calibri"/>
          <w:b/>
          <w:i/>
          <w:sz w:val="22"/>
          <w:szCs w:val="22"/>
        </w:rPr>
        <w:lastRenderedPageBreak/>
        <w:t xml:space="preserve">         Załącznik nr </w:t>
      </w:r>
      <w:r w:rsidR="002B5927" w:rsidRPr="009167F6">
        <w:rPr>
          <w:rFonts w:ascii="Calibri" w:hAnsi="Calibri"/>
          <w:b/>
          <w:i/>
          <w:sz w:val="22"/>
          <w:szCs w:val="22"/>
        </w:rPr>
        <w:t>3</w:t>
      </w:r>
      <w:r w:rsidRPr="009167F6">
        <w:rPr>
          <w:rFonts w:ascii="Calibri" w:hAnsi="Calibri"/>
          <w:b/>
          <w:i/>
          <w:sz w:val="22"/>
          <w:szCs w:val="22"/>
        </w:rPr>
        <w:t xml:space="preserve"> do SIWZ</w:t>
      </w:r>
    </w:p>
    <w:p w:rsidR="001F5505" w:rsidRPr="009167F6" w:rsidRDefault="001F5505" w:rsidP="001F5505">
      <w:pPr>
        <w:tabs>
          <w:tab w:val="center" w:pos="7371"/>
        </w:tabs>
        <w:jc w:val="right"/>
        <w:rPr>
          <w:rFonts w:ascii="Calibri" w:hAnsi="Calibri"/>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Nr referencyjny: ZP/    /2017</w:t>
      </w:r>
    </w:p>
    <w:p w:rsidR="001F5505" w:rsidRPr="009167F6" w:rsidRDefault="001F5505" w:rsidP="001F5505">
      <w:pPr>
        <w:widowControl/>
        <w:suppressAutoHyphens w:val="0"/>
        <w:spacing w:line="480" w:lineRule="auto"/>
        <w:jc w:val="left"/>
        <w:textAlignment w:val="auto"/>
        <w:rPr>
          <w:rFonts w:ascii="Calibri" w:eastAsia="Calibri" w:hAnsi="Calibri"/>
          <w:b/>
          <w:sz w:val="21"/>
          <w:szCs w:val="21"/>
          <w:u w:val="single"/>
          <w:lang w:eastAsia="en-US"/>
        </w:rPr>
      </w:pPr>
      <w:r w:rsidRPr="009167F6">
        <w:rPr>
          <w:rFonts w:ascii="Calibri" w:eastAsia="Calibri" w:hAnsi="Calibri"/>
          <w:b/>
          <w:sz w:val="21"/>
          <w:szCs w:val="21"/>
          <w:u w:val="single"/>
          <w:lang w:eastAsia="en-US"/>
        </w:rPr>
        <w:t>Wykonawca:</w:t>
      </w:r>
    </w:p>
    <w:p w:rsidR="001F5505" w:rsidRPr="009167F6" w:rsidRDefault="001F5505" w:rsidP="001F5505">
      <w:pPr>
        <w:spacing w:line="480" w:lineRule="auto"/>
        <w:ind w:right="5954"/>
        <w:rPr>
          <w:rFonts w:ascii="Calibri" w:hAnsi="Calibri" w:cs="Arial"/>
          <w:sz w:val="20"/>
          <w:szCs w:val="20"/>
        </w:rPr>
      </w:pPr>
      <w:r w:rsidRPr="009167F6">
        <w:rPr>
          <w:rFonts w:ascii="Calibri" w:hAnsi="Calibri" w:cs="Arial"/>
          <w:sz w:val="20"/>
          <w:szCs w:val="20"/>
        </w:rPr>
        <w:t>……………………………………………………………………………….......................................</w:t>
      </w:r>
    </w:p>
    <w:p w:rsidR="001F5505" w:rsidRPr="009167F6" w:rsidRDefault="00705AC1" w:rsidP="001F5505">
      <w:pPr>
        <w:spacing w:line="240" w:lineRule="auto"/>
        <w:ind w:right="5954"/>
        <w:rPr>
          <w:rFonts w:ascii="Calibri" w:hAnsi="Calibri" w:cs="Arial"/>
          <w:i/>
          <w:sz w:val="16"/>
          <w:szCs w:val="16"/>
        </w:rPr>
      </w:pPr>
      <w:r w:rsidRPr="009167F6">
        <w:rPr>
          <w:rFonts w:ascii="Calibri" w:hAnsi="Calibri" w:cs="Arial"/>
          <w:i/>
          <w:sz w:val="16"/>
          <w:szCs w:val="16"/>
        </w:rPr>
        <w:t>(</w:t>
      </w:r>
      <w:r w:rsidR="00F06085" w:rsidRPr="009167F6">
        <w:rPr>
          <w:rFonts w:ascii="Calibri" w:hAnsi="Calibri" w:cs="Arial"/>
          <w:i/>
          <w:sz w:val="16"/>
          <w:szCs w:val="16"/>
        </w:rPr>
        <w:t>p</w:t>
      </w:r>
      <w:r w:rsidRPr="009167F6">
        <w:rPr>
          <w:rFonts w:ascii="Calibri" w:hAnsi="Calibri" w:cs="Arial"/>
          <w:i/>
          <w:sz w:val="16"/>
          <w:szCs w:val="16"/>
        </w:rPr>
        <w:t>ełna nazwa/</w:t>
      </w:r>
      <w:r w:rsidR="001F5505" w:rsidRPr="009167F6">
        <w:rPr>
          <w:rFonts w:ascii="Calibri" w:hAnsi="Calibri" w:cs="Arial"/>
          <w:i/>
          <w:sz w:val="16"/>
          <w:szCs w:val="16"/>
        </w:rPr>
        <w:t>firma, adres, w zależności od podmiotu: NIP/PESEL, KRS/</w:t>
      </w:r>
      <w:proofErr w:type="spellStart"/>
      <w:r w:rsidR="001F5505" w:rsidRPr="009167F6">
        <w:rPr>
          <w:rFonts w:ascii="Calibri" w:hAnsi="Calibri" w:cs="Arial"/>
          <w:i/>
          <w:sz w:val="16"/>
          <w:szCs w:val="16"/>
        </w:rPr>
        <w:t>CEiDG</w:t>
      </w:r>
      <w:proofErr w:type="spellEnd"/>
      <w:r w:rsidR="001F5505" w:rsidRPr="009167F6">
        <w:rPr>
          <w:rFonts w:ascii="Calibri" w:hAnsi="Calibri" w:cs="Arial"/>
          <w:i/>
          <w:sz w:val="16"/>
          <w:szCs w:val="16"/>
        </w:rPr>
        <w:t>)</w:t>
      </w:r>
    </w:p>
    <w:p w:rsidR="001F5505" w:rsidRPr="009167F6" w:rsidRDefault="001F5505" w:rsidP="001F5505">
      <w:pPr>
        <w:rPr>
          <w:rFonts w:ascii="Calibri" w:hAnsi="Calibri" w:cs="Arial"/>
          <w:sz w:val="20"/>
          <w:szCs w:val="20"/>
          <w:u w:val="single"/>
        </w:rPr>
      </w:pPr>
      <w:r w:rsidRPr="009167F6">
        <w:rPr>
          <w:rFonts w:ascii="Calibri" w:hAnsi="Calibri" w:cs="Arial"/>
          <w:sz w:val="20"/>
          <w:szCs w:val="20"/>
          <w:u w:val="single"/>
        </w:rPr>
        <w:t>reprezentowany przez:</w:t>
      </w:r>
    </w:p>
    <w:p w:rsidR="001F5505" w:rsidRPr="009167F6" w:rsidRDefault="001F5505" w:rsidP="001F5505">
      <w:pPr>
        <w:rPr>
          <w:rFonts w:ascii="Calibri" w:hAnsi="Calibri" w:cs="Arial"/>
          <w:sz w:val="20"/>
          <w:szCs w:val="20"/>
          <w:u w:val="single"/>
        </w:rPr>
      </w:pPr>
    </w:p>
    <w:p w:rsidR="001F5505" w:rsidRPr="009167F6" w:rsidRDefault="001F5505" w:rsidP="001F5505">
      <w:pPr>
        <w:spacing w:line="480" w:lineRule="auto"/>
        <w:ind w:right="5954"/>
        <w:rPr>
          <w:rFonts w:ascii="Calibri" w:hAnsi="Calibri" w:cs="Arial"/>
          <w:sz w:val="20"/>
          <w:szCs w:val="20"/>
        </w:rPr>
      </w:pPr>
      <w:r w:rsidRPr="009167F6">
        <w:rPr>
          <w:rFonts w:ascii="Calibri" w:hAnsi="Calibri" w:cs="Arial"/>
          <w:sz w:val="20"/>
          <w:szCs w:val="20"/>
        </w:rPr>
        <w:t>……………………………………………………………………………….......................................</w:t>
      </w:r>
    </w:p>
    <w:p w:rsidR="001F5505" w:rsidRPr="009167F6" w:rsidRDefault="001F5505" w:rsidP="001F5505">
      <w:pPr>
        <w:spacing w:line="240" w:lineRule="auto"/>
        <w:ind w:right="5954"/>
        <w:jc w:val="left"/>
        <w:rPr>
          <w:rFonts w:ascii="Calibri" w:hAnsi="Calibri" w:cs="Arial"/>
          <w:i/>
          <w:sz w:val="16"/>
          <w:szCs w:val="16"/>
        </w:rPr>
      </w:pPr>
      <w:r w:rsidRPr="009167F6">
        <w:rPr>
          <w:rFonts w:ascii="Calibri" w:hAnsi="Calibri" w:cs="Arial"/>
          <w:i/>
          <w:sz w:val="16"/>
          <w:szCs w:val="16"/>
        </w:rPr>
        <w:t>(imię, nazwisko, stanowisko/podstawa do reprezentacji)</w:t>
      </w:r>
    </w:p>
    <w:p w:rsidR="001F5505" w:rsidRPr="009167F6" w:rsidRDefault="001F5505" w:rsidP="001F5505">
      <w:pPr>
        <w:rPr>
          <w:rFonts w:ascii="Calibri" w:hAnsi="Calibri" w:cs="Arial"/>
        </w:rPr>
      </w:pPr>
    </w:p>
    <w:p w:rsidR="001F5505" w:rsidRPr="009167F6" w:rsidRDefault="001F5505" w:rsidP="001F5505">
      <w:pPr>
        <w:spacing w:after="120" w:line="240" w:lineRule="auto"/>
        <w:jc w:val="center"/>
        <w:rPr>
          <w:rFonts w:ascii="Calibri" w:hAnsi="Calibri" w:cs="Arial"/>
          <w:b/>
          <w:u w:val="single"/>
        </w:rPr>
      </w:pPr>
      <w:r w:rsidRPr="009167F6">
        <w:rPr>
          <w:rFonts w:ascii="Calibri" w:hAnsi="Calibri" w:cs="Arial"/>
          <w:b/>
          <w:u w:val="single"/>
        </w:rPr>
        <w:t xml:space="preserve">Oświadczenie wykonawcy </w:t>
      </w:r>
    </w:p>
    <w:p w:rsidR="001F5505" w:rsidRPr="009167F6" w:rsidRDefault="001F5505" w:rsidP="001F5505">
      <w:pPr>
        <w:spacing w:after="120" w:line="240" w:lineRule="auto"/>
        <w:jc w:val="center"/>
        <w:rPr>
          <w:rFonts w:ascii="Calibri" w:hAnsi="Calibri" w:cs="Arial"/>
          <w:b/>
          <w:sz w:val="20"/>
          <w:szCs w:val="20"/>
        </w:rPr>
      </w:pPr>
      <w:r w:rsidRPr="009167F6">
        <w:rPr>
          <w:rFonts w:ascii="Calibri" w:hAnsi="Calibri" w:cs="Arial"/>
          <w:b/>
          <w:sz w:val="20"/>
          <w:szCs w:val="20"/>
        </w:rPr>
        <w:t xml:space="preserve">składane na podstawie art. 25a ust. 1 ustawy  </w:t>
      </w:r>
      <w:proofErr w:type="spellStart"/>
      <w:r w:rsidRPr="009167F6">
        <w:rPr>
          <w:rFonts w:ascii="Calibri" w:hAnsi="Calibri" w:cs="Arial"/>
          <w:b/>
          <w:sz w:val="20"/>
          <w:szCs w:val="20"/>
        </w:rPr>
        <w:t>Pzp</w:t>
      </w:r>
      <w:proofErr w:type="spellEnd"/>
      <w:r w:rsidRPr="009167F6">
        <w:rPr>
          <w:rFonts w:ascii="Calibri" w:hAnsi="Calibri" w:cs="Arial"/>
          <w:b/>
          <w:sz w:val="20"/>
          <w:szCs w:val="20"/>
        </w:rPr>
        <w:t xml:space="preserve">, </w:t>
      </w:r>
    </w:p>
    <w:p w:rsidR="001F5505" w:rsidRPr="009167F6" w:rsidRDefault="001F5505" w:rsidP="001F5505">
      <w:pPr>
        <w:spacing w:after="120" w:line="240" w:lineRule="auto"/>
        <w:jc w:val="center"/>
        <w:rPr>
          <w:rFonts w:ascii="Calibri" w:hAnsi="Calibri" w:cs="Arial"/>
          <w:b/>
          <w:u w:val="single"/>
        </w:rPr>
      </w:pPr>
      <w:r w:rsidRPr="009167F6">
        <w:rPr>
          <w:rFonts w:ascii="Calibri" w:hAnsi="Calibri" w:cs="Arial"/>
          <w:b/>
          <w:u w:val="single"/>
        </w:rPr>
        <w:t>DOTYCZĄCE PRZESŁANEK WYKLUCZENIA Z POSTĘPOWANIA</w:t>
      </w:r>
    </w:p>
    <w:p w:rsidR="001F5505" w:rsidRPr="009167F6" w:rsidRDefault="001F5505" w:rsidP="001F5505">
      <w:pPr>
        <w:spacing w:line="360" w:lineRule="auto"/>
        <w:rPr>
          <w:rFonts w:ascii="Calibri" w:hAnsi="Calibri" w:cs="Arial"/>
          <w:sz w:val="21"/>
          <w:szCs w:val="21"/>
        </w:rPr>
      </w:pPr>
    </w:p>
    <w:p w:rsidR="001F5505" w:rsidRPr="009167F6" w:rsidRDefault="001F5505" w:rsidP="001F5505">
      <w:pPr>
        <w:spacing w:line="360" w:lineRule="auto"/>
        <w:rPr>
          <w:rFonts w:ascii="Calibri" w:hAnsi="Calibri" w:cs="Arial"/>
          <w:sz w:val="21"/>
          <w:szCs w:val="21"/>
        </w:rPr>
      </w:pPr>
    </w:p>
    <w:p w:rsidR="001F5505" w:rsidRPr="009167F6" w:rsidRDefault="001F5505" w:rsidP="00F06085">
      <w:pPr>
        <w:spacing w:after="120" w:line="240" w:lineRule="auto"/>
        <w:rPr>
          <w:rFonts w:ascii="Calibri" w:hAnsi="Calibri" w:cs="Arial"/>
          <w:sz w:val="20"/>
          <w:szCs w:val="20"/>
        </w:rPr>
      </w:pPr>
      <w:r w:rsidRPr="009167F6">
        <w:rPr>
          <w:rFonts w:ascii="Calibri" w:hAnsi="Calibri" w:cs="Arial"/>
          <w:sz w:val="21"/>
          <w:szCs w:val="21"/>
        </w:rPr>
        <w:t>Na potrzeby postępowania o udzielenie zamówienia publicznego pn</w:t>
      </w:r>
      <w:r w:rsidR="00F06085" w:rsidRPr="009167F6">
        <w:rPr>
          <w:rFonts w:ascii="Calibri" w:hAnsi="Calibri" w:cs="Arial"/>
          <w:sz w:val="21"/>
          <w:szCs w:val="21"/>
        </w:rPr>
        <w:t>.</w:t>
      </w:r>
      <w:r w:rsidR="00F06085" w:rsidRPr="009167F6">
        <w:rPr>
          <w:rFonts w:ascii="Calibri" w:hAnsi="Calibri" w:cs="Calibri"/>
          <w:b/>
          <w:sz w:val="22"/>
          <w:szCs w:val="22"/>
        </w:rPr>
        <w:t xml:space="preserve">  wykonanie analizy proces</w:t>
      </w:r>
      <w:r w:rsidR="00CB0A81" w:rsidRPr="009167F6">
        <w:rPr>
          <w:rFonts w:ascii="Calibri" w:hAnsi="Calibri" w:cs="Calibri"/>
          <w:b/>
          <w:sz w:val="22"/>
          <w:szCs w:val="22"/>
        </w:rPr>
        <w:t>ów biznesowych</w:t>
      </w:r>
      <w:r w:rsidR="00F06085" w:rsidRPr="009167F6">
        <w:rPr>
          <w:rFonts w:ascii="Calibri" w:hAnsi="Calibri" w:cs="Calibri"/>
          <w:b/>
          <w:sz w:val="22"/>
          <w:szCs w:val="22"/>
        </w:rPr>
        <w:t xml:space="preserve"> na potrzeby wdrożenia  Zintegrowanego Systemu Informatycznego „ZSI”  klasy ERP w</w:t>
      </w:r>
      <w:r w:rsidR="005A2639">
        <w:rPr>
          <w:rFonts w:ascii="Calibri" w:hAnsi="Calibri" w:cs="Calibri"/>
          <w:b/>
          <w:sz w:val="22"/>
          <w:szCs w:val="22"/>
        </w:rPr>
        <w:t> </w:t>
      </w:r>
      <w:r w:rsidR="00F06085" w:rsidRPr="009167F6">
        <w:rPr>
          <w:rFonts w:ascii="Calibri" w:hAnsi="Calibri" w:cs="Calibri"/>
          <w:b/>
          <w:sz w:val="22"/>
          <w:szCs w:val="22"/>
        </w:rPr>
        <w:t>Narodowym Centrum Badań Jądrowych (NCBJ) wraz z opracowaniem dokumentacji będącej  podstawą do  postępowania przetargowego na „ZSI”</w:t>
      </w:r>
      <w:r w:rsidRPr="009167F6">
        <w:rPr>
          <w:rFonts w:ascii="Calibri" w:hAnsi="Calibri" w:cs="Arial"/>
          <w:sz w:val="16"/>
          <w:szCs w:val="16"/>
        </w:rPr>
        <w:t>,</w:t>
      </w:r>
      <w:r w:rsidRPr="009167F6">
        <w:rPr>
          <w:rFonts w:ascii="Calibri" w:hAnsi="Calibri" w:cs="Arial"/>
          <w:i/>
          <w:sz w:val="20"/>
          <w:szCs w:val="20"/>
        </w:rPr>
        <w:t xml:space="preserve"> </w:t>
      </w:r>
      <w:r w:rsidRPr="009167F6">
        <w:rPr>
          <w:rFonts w:ascii="Calibri" w:hAnsi="Calibri" w:cs="Arial"/>
          <w:i/>
          <w:sz w:val="18"/>
          <w:szCs w:val="18"/>
        </w:rPr>
        <w:t xml:space="preserve"> </w:t>
      </w:r>
      <w:r w:rsidRPr="009167F6">
        <w:rPr>
          <w:rFonts w:ascii="Calibri" w:hAnsi="Calibri" w:cs="Arial"/>
          <w:sz w:val="21"/>
          <w:szCs w:val="21"/>
        </w:rPr>
        <w:t>oświadczam, co następuje:</w:t>
      </w:r>
    </w:p>
    <w:p w:rsidR="001F5505" w:rsidRPr="009167F6" w:rsidRDefault="001F5505" w:rsidP="001F5505">
      <w:pPr>
        <w:spacing w:after="120" w:line="240" w:lineRule="auto"/>
        <w:jc w:val="left"/>
        <w:rPr>
          <w:rFonts w:ascii="Calibri" w:hAnsi="Calibri" w:cs="Arial"/>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OŚWIADCZENIA DOTYCZĄCE WYKONAWCY:</w:t>
      </w:r>
    </w:p>
    <w:p w:rsidR="001F5505" w:rsidRPr="003554DB" w:rsidRDefault="001F5505" w:rsidP="001F5505">
      <w:pPr>
        <w:pStyle w:val="Akapitzlist1"/>
        <w:spacing w:after="120" w:line="240" w:lineRule="auto"/>
        <w:ind w:left="0"/>
        <w:rPr>
          <w:rFonts w:cs="Arial"/>
        </w:rPr>
      </w:pPr>
    </w:p>
    <w:p w:rsidR="001F5505" w:rsidRPr="003554DB" w:rsidRDefault="001F5505" w:rsidP="006D2F0D">
      <w:pPr>
        <w:pStyle w:val="Akapitzlist1"/>
        <w:numPr>
          <w:ilvl w:val="0"/>
          <w:numId w:val="4"/>
        </w:numPr>
        <w:spacing w:after="120" w:line="240" w:lineRule="auto"/>
        <w:ind w:left="426" w:hanging="426"/>
        <w:contextualSpacing/>
        <w:rPr>
          <w:rFonts w:cs="Arial"/>
          <w:sz w:val="21"/>
          <w:szCs w:val="21"/>
        </w:rPr>
      </w:pPr>
      <w:r w:rsidRPr="003554DB">
        <w:rPr>
          <w:rFonts w:cs="Arial"/>
          <w:sz w:val="21"/>
          <w:szCs w:val="21"/>
        </w:rPr>
        <w:t xml:space="preserve">Oświadczam, że nie podlegam wykluczeniu z postępowania na podstawie  art. 24 ust 1 pkt 12-23 ustawy </w:t>
      </w:r>
      <w:proofErr w:type="spellStart"/>
      <w:r w:rsidRPr="003554DB">
        <w:rPr>
          <w:rFonts w:cs="Arial"/>
          <w:sz w:val="21"/>
          <w:szCs w:val="21"/>
        </w:rPr>
        <w:t>Pzp</w:t>
      </w:r>
      <w:proofErr w:type="spellEnd"/>
      <w:r w:rsidRPr="003554DB">
        <w:rPr>
          <w:rFonts w:cs="Arial"/>
          <w:sz w:val="21"/>
          <w:szCs w:val="21"/>
        </w:rPr>
        <w:t>.</w:t>
      </w:r>
    </w:p>
    <w:p w:rsidR="001F5505" w:rsidRPr="003554DB" w:rsidRDefault="001F5505" w:rsidP="001F5505">
      <w:pPr>
        <w:pStyle w:val="Akapitzlist1"/>
        <w:spacing w:after="120" w:line="240" w:lineRule="auto"/>
        <w:contextualSpacing/>
        <w:rPr>
          <w:rFonts w:cs="Arial"/>
          <w:sz w:val="21"/>
          <w:szCs w:val="21"/>
        </w:rPr>
      </w:pPr>
    </w:p>
    <w:p w:rsidR="001F5505" w:rsidRPr="009167F6" w:rsidRDefault="001F5505" w:rsidP="001F5505">
      <w:pPr>
        <w:pStyle w:val="Akapitzlist1"/>
        <w:tabs>
          <w:tab w:val="left" w:pos="426"/>
        </w:tabs>
        <w:spacing w:after="120" w:line="240" w:lineRule="auto"/>
        <w:ind w:left="426" w:hanging="426"/>
        <w:rPr>
          <w:rFonts w:cs="Arial"/>
          <w:sz w:val="20"/>
          <w:szCs w:val="20"/>
        </w:rPr>
      </w:pPr>
      <w:r w:rsidRPr="003554DB">
        <w:rPr>
          <w:rFonts w:cs="Arial"/>
          <w:sz w:val="21"/>
          <w:szCs w:val="21"/>
        </w:rPr>
        <w:t>2.    Oświadczam, że nie podlegam wykluczeniu z postępowania na podstawie art. 24 ust. 5 ust. 1 i 8</w:t>
      </w:r>
      <w:r w:rsidRPr="009167F6">
        <w:rPr>
          <w:rFonts w:cs="Arial"/>
          <w:sz w:val="21"/>
          <w:szCs w:val="21"/>
        </w:rPr>
        <w:t xml:space="preserve"> ustawy </w:t>
      </w:r>
      <w:proofErr w:type="spellStart"/>
      <w:r w:rsidRPr="009167F6">
        <w:rPr>
          <w:rFonts w:cs="Arial"/>
          <w:sz w:val="21"/>
          <w:szCs w:val="21"/>
        </w:rPr>
        <w:t>Pzp</w:t>
      </w:r>
      <w:proofErr w:type="spellEnd"/>
      <w:r w:rsidRPr="009167F6">
        <w:rPr>
          <w:rFonts w:cs="Arial"/>
          <w:sz w:val="20"/>
          <w:szCs w:val="20"/>
        </w:rPr>
        <w:t xml:space="preserve"> </w:t>
      </w:r>
      <w:r w:rsidRPr="009167F6">
        <w:rPr>
          <w:rFonts w:cs="Arial"/>
          <w:sz w:val="16"/>
          <w:szCs w:val="16"/>
        </w:rPr>
        <w:t>.</w:t>
      </w:r>
    </w:p>
    <w:p w:rsidR="001F5505" w:rsidRPr="009167F6" w:rsidRDefault="001F5505" w:rsidP="001F5505">
      <w:pPr>
        <w:spacing w:after="120" w:line="240" w:lineRule="auto"/>
        <w:jc w:val="left"/>
        <w:rPr>
          <w:rFonts w:ascii="Calibri" w:hAnsi="Calibri" w:cs="Arial"/>
          <w:i/>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firstLine="708"/>
        <w:jc w:val="center"/>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ind w:firstLine="708"/>
        <w:jc w:val="left"/>
        <w:rPr>
          <w:rFonts w:ascii="Calibri" w:hAnsi="Calibri" w:cs="Arial"/>
          <w:i/>
          <w:sz w:val="18"/>
          <w:szCs w:val="18"/>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lastRenderedPageBreak/>
        <w:t xml:space="preserve">Oświadczam, że zachodzą w stosunku do mnie podstawy wykluczenia z postępowania na podstawie art. …………....................... ustawy </w:t>
      </w:r>
      <w:proofErr w:type="spellStart"/>
      <w:r w:rsidRPr="009167F6">
        <w:rPr>
          <w:rFonts w:ascii="Calibri" w:hAnsi="Calibri" w:cs="Arial"/>
          <w:sz w:val="21"/>
          <w:szCs w:val="21"/>
        </w:rPr>
        <w:t>Pzp</w:t>
      </w:r>
      <w:proofErr w:type="spellEnd"/>
      <w:r w:rsidRPr="009167F6">
        <w:rPr>
          <w:rFonts w:ascii="Calibri" w:hAnsi="Calibri" w:cs="Arial"/>
          <w:sz w:val="20"/>
          <w:szCs w:val="20"/>
        </w:rPr>
        <w:t xml:space="preserve"> </w:t>
      </w:r>
      <w:r w:rsidRPr="009167F6">
        <w:rPr>
          <w:rFonts w:ascii="Calibri" w:hAnsi="Calibri" w:cs="Arial"/>
          <w:i/>
          <w:sz w:val="16"/>
          <w:szCs w:val="16"/>
        </w:rPr>
        <w:t xml:space="preserve">(podać mającą zastosowanie podstawę wykluczenia spośród wymienionych w art. 24 ust. 1 pkt 13-14, 16-20 lub art. 24 ust. 5 ustawy </w:t>
      </w:r>
      <w:proofErr w:type="spellStart"/>
      <w:r w:rsidRPr="009167F6">
        <w:rPr>
          <w:rFonts w:ascii="Calibri" w:hAnsi="Calibri" w:cs="Arial"/>
          <w:i/>
          <w:sz w:val="16"/>
          <w:szCs w:val="16"/>
        </w:rPr>
        <w:t>Pzp</w:t>
      </w:r>
      <w:proofErr w:type="spellEnd"/>
      <w:r w:rsidRPr="009167F6">
        <w:rPr>
          <w:rFonts w:ascii="Calibri" w:hAnsi="Calibri" w:cs="Arial"/>
          <w:i/>
          <w:sz w:val="16"/>
          <w:szCs w:val="16"/>
        </w:rPr>
        <w:t>).</w:t>
      </w:r>
      <w:r w:rsidRPr="009167F6">
        <w:rPr>
          <w:rFonts w:ascii="Calibri" w:hAnsi="Calibri" w:cs="Arial"/>
          <w:sz w:val="20"/>
          <w:szCs w:val="20"/>
        </w:rPr>
        <w:t xml:space="preserve"> </w:t>
      </w:r>
      <w:r w:rsidRPr="009167F6">
        <w:rPr>
          <w:rFonts w:ascii="Calibri" w:hAnsi="Calibri" w:cs="Arial"/>
          <w:sz w:val="21"/>
          <w:szCs w:val="21"/>
        </w:rPr>
        <w:t xml:space="preserve">Jednocześnie oświadczam, że w związku z ww. okolicznością, na podstawie art. 24 ust. 8 ustawy </w:t>
      </w:r>
      <w:proofErr w:type="spellStart"/>
      <w:r w:rsidRPr="009167F6">
        <w:rPr>
          <w:rFonts w:ascii="Calibri" w:hAnsi="Calibri" w:cs="Arial"/>
          <w:sz w:val="21"/>
          <w:szCs w:val="21"/>
        </w:rPr>
        <w:t>Pzp</w:t>
      </w:r>
      <w:proofErr w:type="spellEnd"/>
      <w:r w:rsidRPr="009167F6">
        <w:rPr>
          <w:rFonts w:ascii="Calibri" w:hAnsi="Calibri" w:cs="Arial"/>
          <w:sz w:val="21"/>
          <w:szCs w:val="21"/>
        </w:rPr>
        <w:t xml:space="preserve"> podjąłem następujące środki naprawcze: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firstLine="708"/>
        <w:jc w:val="left"/>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jc w:val="left"/>
        <w:rPr>
          <w:rFonts w:ascii="Calibri" w:hAnsi="Calibri" w:cs="Arial"/>
          <w:i/>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PODMIOTU, NA KTÓREGO ZASOBY POWOŁUJE SIĘ WYKONAWCA:</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Oświadczam, że w stosunku do następującego/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podmiotu/</w:t>
      </w:r>
      <w:proofErr w:type="spellStart"/>
      <w:r w:rsidRPr="009167F6">
        <w:rPr>
          <w:rFonts w:ascii="Calibri" w:hAnsi="Calibri" w:cs="Arial"/>
          <w:sz w:val="21"/>
          <w:szCs w:val="21"/>
        </w:rPr>
        <w:t>tów</w:t>
      </w:r>
      <w:proofErr w:type="spellEnd"/>
      <w:r w:rsidRPr="009167F6">
        <w:rPr>
          <w:rFonts w:ascii="Calibri" w:hAnsi="Calibri" w:cs="Arial"/>
          <w:sz w:val="21"/>
          <w:szCs w:val="21"/>
        </w:rPr>
        <w:t>, na którego/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zasoby powołuję się w niniejszym postępowaniu, tj.: ……………………………………………………………</w:t>
      </w:r>
      <w:r w:rsidRPr="009167F6">
        <w:rPr>
          <w:rFonts w:ascii="Calibri" w:hAnsi="Calibri" w:cs="Arial"/>
          <w:sz w:val="20"/>
          <w:szCs w:val="20"/>
        </w:rPr>
        <w:t xml:space="preserve"> </w:t>
      </w:r>
      <w:r w:rsidRPr="009167F6">
        <w:rPr>
          <w:rFonts w:ascii="Calibri" w:hAnsi="Calibri" w:cs="Arial"/>
          <w:i/>
          <w:sz w:val="16"/>
          <w:szCs w:val="16"/>
        </w:rPr>
        <w:t>(podać pełną nazwę/</w:t>
      </w:r>
      <w:proofErr w:type="spellStart"/>
      <w:r w:rsidRPr="009167F6">
        <w:rPr>
          <w:rFonts w:ascii="Calibri" w:hAnsi="Calibri" w:cs="Arial"/>
          <w:i/>
          <w:sz w:val="16"/>
          <w:szCs w:val="16"/>
        </w:rPr>
        <w:t>irmę</w:t>
      </w:r>
      <w:proofErr w:type="spellEnd"/>
      <w:r w:rsidRPr="009167F6">
        <w:rPr>
          <w:rFonts w:ascii="Calibri" w:hAnsi="Calibri" w:cs="Arial"/>
          <w:i/>
          <w:sz w:val="16"/>
          <w:szCs w:val="16"/>
        </w:rPr>
        <w:t>, adres, a także w zależności od podmiotu: NIP/PESEL, KRS/</w:t>
      </w:r>
      <w:proofErr w:type="spellStart"/>
      <w:r w:rsidRPr="009167F6">
        <w:rPr>
          <w:rFonts w:ascii="Calibri" w:hAnsi="Calibri" w:cs="Arial"/>
          <w:i/>
          <w:sz w:val="16"/>
          <w:szCs w:val="16"/>
        </w:rPr>
        <w:t>CEiDG</w:t>
      </w:r>
      <w:proofErr w:type="spellEnd"/>
      <w:r w:rsidRPr="009167F6">
        <w:rPr>
          <w:rFonts w:ascii="Calibri" w:hAnsi="Calibri" w:cs="Arial"/>
          <w:i/>
          <w:sz w:val="16"/>
          <w:szCs w:val="16"/>
        </w:rPr>
        <w:t>)</w:t>
      </w:r>
      <w:r w:rsidRPr="009167F6">
        <w:rPr>
          <w:rFonts w:ascii="Calibri" w:hAnsi="Calibri" w:cs="Arial"/>
          <w:i/>
          <w:sz w:val="20"/>
          <w:szCs w:val="20"/>
        </w:rPr>
        <w:t xml:space="preserve"> </w:t>
      </w:r>
      <w:r w:rsidRPr="009167F6">
        <w:rPr>
          <w:rFonts w:ascii="Calibri" w:hAnsi="Calibri" w:cs="Arial"/>
          <w:sz w:val="21"/>
          <w:szCs w:val="21"/>
        </w:rPr>
        <w:t>nie zachodzą podstawy wykluczenia z postępowania o udzielenie zamówienia.</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1"/>
          <w:szCs w:val="21"/>
        </w:rPr>
        <w:t>dnia …………………. r.</w:t>
      </w:r>
      <w:r w:rsidRPr="009167F6">
        <w:rPr>
          <w:rFonts w:ascii="Calibri" w:hAnsi="Calibri" w:cs="Arial"/>
          <w:sz w:val="20"/>
          <w:szCs w:val="20"/>
        </w:rPr>
        <w:t xml:space="preserve">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 xml:space="preserve">                     …………………………………………</w:t>
      </w:r>
    </w:p>
    <w:p w:rsidR="001F5505" w:rsidRPr="009167F6" w:rsidRDefault="001F5505" w:rsidP="001F5505">
      <w:pPr>
        <w:spacing w:after="120" w:line="240" w:lineRule="auto"/>
        <w:ind w:firstLine="708"/>
        <w:jc w:val="left"/>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hd w:val="clear" w:color="auto" w:fill="BFBFBF"/>
        <w:spacing w:after="120" w:line="240" w:lineRule="auto"/>
        <w:jc w:val="left"/>
        <w:rPr>
          <w:rFonts w:ascii="Calibri" w:hAnsi="Calibri" w:cs="Arial"/>
          <w:sz w:val="16"/>
          <w:szCs w:val="16"/>
        </w:rPr>
      </w:pPr>
      <w:r w:rsidRPr="009167F6">
        <w:rPr>
          <w:rFonts w:ascii="Calibri" w:hAnsi="Calibri" w:cs="Arial"/>
          <w:i/>
          <w:sz w:val="16"/>
          <w:szCs w:val="16"/>
        </w:rPr>
        <w:t xml:space="preserve">[UWAGA: zastosować tylko wtedy, gdy zamawiający przewidział możliwość, o której mowa w art. 25a ust. 5 pkt 2 ustawy </w:t>
      </w:r>
      <w:proofErr w:type="spellStart"/>
      <w:r w:rsidRPr="009167F6">
        <w:rPr>
          <w:rFonts w:ascii="Calibri" w:hAnsi="Calibri" w:cs="Arial"/>
          <w:i/>
          <w:sz w:val="16"/>
          <w:szCs w:val="16"/>
        </w:rPr>
        <w:t>Pzp</w:t>
      </w:r>
      <w:proofErr w:type="spellEnd"/>
      <w:r w:rsidRPr="009167F6">
        <w:rPr>
          <w:rFonts w:ascii="Calibri" w:hAnsi="Calibri" w:cs="Arial"/>
          <w:i/>
          <w:sz w:val="16"/>
          <w:szCs w:val="16"/>
        </w:rPr>
        <w:t>]</w:t>
      </w: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PODWYKONAWCY NIEBĘDĄCEGO PODMIOTEM, NA KTÓREGO ZASOBY POWOŁUJE SIĘ WYKONAWCA:</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Oświadczam, że w stosunku do następującego/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podmiotu/</w:t>
      </w:r>
      <w:proofErr w:type="spellStart"/>
      <w:r w:rsidRPr="009167F6">
        <w:rPr>
          <w:rFonts w:ascii="Calibri" w:hAnsi="Calibri" w:cs="Arial"/>
          <w:sz w:val="21"/>
          <w:szCs w:val="21"/>
        </w:rPr>
        <w:t>tów</w:t>
      </w:r>
      <w:proofErr w:type="spellEnd"/>
      <w:r w:rsidRPr="009167F6">
        <w:rPr>
          <w:rFonts w:ascii="Calibri" w:hAnsi="Calibri" w:cs="Arial"/>
          <w:sz w:val="21"/>
          <w:szCs w:val="21"/>
        </w:rPr>
        <w:t>, będącego/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podwykonawcą/</w:t>
      </w:r>
      <w:proofErr w:type="spellStart"/>
      <w:r w:rsidRPr="009167F6">
        <w:rPr>
          <w:rFonts w:ascii="Calibri" w:hAnsi="Calibri" w:cs="Arial"/>
          <w:sz w:val="21"/>
          <w:szCs w:val="21"/>
        </w:rPr>
        <w:t>ami</w:t>
      </w:r>
      <w:proofErr w:type="spellEnd"/>
      <w:r w:rsidRPr="009167F6">
        <w:rPr>
          <w:rFonts w:ascii="Calibri" w:hAnsi="Calibri" w:cs="Arial"/>
          <w:sz w:val="21"/>
          <w:szCs w:val="21"/>
        </w:rPr>
        <w:t>: ……………………………………………………………………..….……</w:t>
      </w:r>
      <w:r w:rsidRPr="009167F6">
        <w:rPr>
          <w:rFonts w:ascii="Calibri" w:hAnsi="Calibri" w:cs="Arial"/>
          <w:sz w:val="20"/>
          <w:szCs w:val="20"/>
        </w:rPr>
        <w:t xml:space="preserve"> </w:t>
      </w:r>
      <w:r w:rsidRPr="009167F6">
        <w:rPr>
          <w:rFonts w:ascii="Calibri" w:hAnsi="Calibri" w:cs="Arial"/>
          <w:i/>
          <w:sz w:val="16"/>
          <w:szCs w:val="16"/>
        </w:rPr>
        <w:t xml:space="preserve">(podać pełną </w:t>
      </w:r>
      <w:proofErr w:type="spellStart"/>
      <w:r w:rsidRPr="009167F6">
        <w:rPr>
          <w:rFonts w:ascii="Calibri" w:hAnsi="Calibri" w:cs="Arial"/>
          <w:i/>
          <w:sz w:val="16"/>
          <w:szCs w:val="16"/>
        </w:rPr>
        <w:t>nazwęfirmę</w:t>
      </w:r>
      <w:proofErr w:type="spellEnd"/>
      <w:r w:rsidRPr="009167F6">
        <w:rPr>
          <w:rFonts w:ascii="Calibri" w:hAnsi="Calibri" w:cs="Arial"/>
          <w:i/>
          <w:sz w:val="16"/>
          <w:szCs w:val="16"/>
        </w:rPr>
        <w:t>, adres, a także w zależności od podmiotu: NIP/PESEL, KRS/</w:t>
      </w:r>
      <w:proofErr w:type="spellStart"/>
      <w:r w:rsidRPr="009167F6">
        <w:rPr>
          <w:rFonts w:ascii="Calibri" w:hAnsi="Calibri" w:cs="Arial"/>
          <w:i/>
          <w:sz w:val="16"/>
          <w:szCs w:val="16"/>
        </w:rPr>
        <w:t>CEiDG</w:t>
      </w:r>
      <w:proofErr w:type="spellEnd"/>
      <w:r w:rsidRPr="009167F6">
        <w:rPr>
          <w:rFonts w:ascii="Calibri" w:hAnsi="Calibri" w:cs="Arial"/>
          <w:i/>
          <w:sz w:val="16"/>
          <w:szCs w:val="16"/>
        </w:rPr>
        <w:t>)</w:t>
      </w:r>
      <w:r w:rsidRPr="009167F6">
        <w:rPr>
          <w:rFonts w:ascii="Calibri" w:hAnsi="Calibri" w:cs="Arial"/>
          <w:sz w:val="16"/>
          <w:szCs w:val="16"/>
        </w:rPr>
        <w:t xml:space="preserve">, </w:t>
      </w:r>
      <w:r w:rsidRPr="009167F6">
        <w:rPr>
          <w:rFonts w:ascii="Calibri" w:hAnsi="Calibri" w:cs="Arial"/>
          <w:sz w:val="21"/>
          <w:szCs w:val="21"/>
        </w:rPr>
        <w:t>nie</w:t>
      </w:r>
      <w:r w:rsidRPr="009167F6">
        <w:rPr>
          <w:rFonts w:ascii="Calibri" w:hAnsi="Calibri" w:cs="Arial"/>
          <w:sz w:val="16"/>
          <w:szCs w:val="16"/>
        </w:rPr>
        <w:t xml:space="preserve"> </w:t>
      </w:r>
      <w:r w:rsidRPr="009167F6">
        <w:rPr>
          <w:rFonts w:ascii="Calibri" w:hAnsi="Calibri" w:cs="Arial"/>
          <w:sz w:val="21"/>
          <w:szCs w:val="21"/>
        </w:rPr>
        <w:t>zachodzą podstawy wykluczenia z postępowania o udzielenie zamówienia.</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1"/>
          <w:szCs w:val="21"/>
        </w:rPr>
        <w:t>dnia …………………. r.</w:t>
      </w:r>
      <w:r w:rsidRPr="009167F6">
        <w:rPr>
          <w:rFonts w:ascii="Calibri" w:hAnsi="Calibri" w:cs="Arial"/>
          <w:sz w:val="20"/>
          <w:szCs w:val="20"/>
        </w:rPr>
        <w:t xml:space="preserve">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firstLine="708"/>
        <w:jc w:val="left"/>
        <w:rPr>
          <w:rFonts w:ascii="Calibri" w:hAnsi="Calibri" w:cs="Arial"/>
          <w:i/>
          <w:sz w:val="16"/>
          <w:szCs w:val="16"/>
        </w:rPr>
      </w:pPr>
      <w:r w:rsidRPr="009167F6">
        <w:rPr>
          <w:rFonts w:ascii="Calibri" w:hAnsi="Calibri" w:cs="Arial"/>
          <w:i/>
          <w:sz w:val="16"/>
          <w:szCs w:val="16"/>
        </w:rPr>
        <w:t xml:space="preserve">                                                                                                                                                  ((podpis)</w:t>
      </w:r>
    </w:p>
    <w:p w:rsidR="001F5505" w:rsidRPr="009167F6" w:rsidRDefault="001F5505" w:rsidP="001F5505">
      <w:pPr>
        <w:spacing w:after="120" w:line="240" w:lineRule="auto"/>
        <w:jc w:val="left"/>
        <w:rPr>
          <w:rFonts w:ascii="Calibri" w:hAnsi="Calibri" w:cs="Arial"/>
          <w:i/>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PODANYCH INFORMACJI:</w:t>
      </w:r>
    </w:p>
    <w:p w:rsidR="001F5505" w:rsidRPr="009167F6" w:rsidRDefault="001F5505" w:rsidP="001F5505">
      <w:pPr>
        <w:spacing w:after="120" w:line="240" w:lineRule="auto"/>
        <w:jc w:val="left"/>
        <w:rPr>
          <w:rFonts w:ascii="Calibri" w:hAnsi="Calibri" w:cs="Arial"/>
          <w:b/>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 xml:space="preserve">Oświadczam, że wszystkie informacje podane w powyższych oświadczeniach są aktualne </w:t>
      </w:r>
      <w:r w:rsidRPr="009167F6">
        <w:rPr>
          <w:rFonts w:ascii="Calibri" w:hAnsi="Calibri" w:cs="Arial"/>
          <w:sz w:val="21"/>
          <w:szCs w:val="21"/>
        </w:rPr>
        <w:br/>
        <w:t>i zgodne z prawdą oraz zostały przedstawione z pełną świadomością konsekwencji wprowadzenia zamawiającego w błąd przy przedstawianiu informacji.</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ind w:hanging="142"/>
        <w:jc w:val="left"/>
        <w:rPr>
          <w:rFonts w:ascii="Calibri" w:hAnsi="Calibri" w:cs="Arial"/>
          <w:i/>
          <w:sz w:val="16"/>
          <w:szCs w:val="16"/>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20"/>
          <w:szCs w:val="20"/>
        </w:rPr>
        <w:t xml:space="preserve"> </w:t>
      </w:r>
      <w:r w:rsidRPr="009167F6">
        <w:rPr>
          <w:rFonts w:ascii="Calibri" w:hAnsi="Calibri" w:cs="Arial"/>
          <w:sz w:val="21"/>
          <w:szCs w:val="21"/>
        </w:rPr>
        <w:t>dnia …………………. r.</w:t>
      </w:r>
      <w:r w:rsidRPr="009167F6">
        <w:rPr>
          <w:rFonts w:ascii="Calibri" w:hAnsi="Calibri" w:cs="Arial"/>
          <w:sz w:val="20"/>
          <w:szCs w:val="20"/>
        </w:rPr>
        <w:t xml:space="preserve"> </w:t>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 xml:space="preserve">              </w:t>
      </w:r>
      <w:r w:rsidR="00705AC1" w:rsidRPr="009167F6">
        <w:rPr>
          <w:rFonts w:ascii="Calibri" w:hAnsi="Calibri" w:cs="Arial"/>
          <w:sz w:val="20"/>
          <w:szCs w:val="20"/>
        </w:rPr>
        <w:t>……………………………………………</w:t>
      </w:r>
      <w:r w:rsidRPr="009167F6">
        <w:rPr>
          <w:rFonts w:ascii="Calibri" w:hAnsi="Calibri" w:cs="Arial"/>
          <w:sz w:val="20"/>
          <w:szCs w:val="20"/>
        </w:rPr>
        <w:t xml:space="preserve">                              </w:t>
      </w:r>
      <w:r w:rsidRPr="009167F6">
        <w:rPr>
          <w:rFonts w:ascii="Calibri" w:hAnsi="Calibri" w:cs="Arial"/>
          <w:i/>
          <w:sz w:val="16"/>
          <w:szCs w:val="16"/>
        </w:rPr>
        <w:t xml:space="preserve">       </w:t>
      </w:r>
    </w:p>
    <w:p w:rsidR="001F5505" w:rsidRPr="009167F6" w:rsidRDefault="001F5505" w:rsidP="001F5505">
      <w:pPr>
        <w:spacing w:after="120" w:line="240" w:lineRule="auto"/>
        <w:ind w:hanging="142"/>
        <w:jc w:val="right"/>
        <w:rPr>
          <w:rFonts w:ascii="Calibri" w:hAnsi="Calibri"/>
          <w:b/>
          <w:i/>
          <w:sz w:val="22"/>
          <w:szCs w:val="22"/>
        </w:rPr>
      </w:pPr>
      <w:r w:rsidRPr="009167F6">
        <w:rPr>
          <w:rFonts w:ascii="Calibri" w:hAnsi="Calibri" w:cs="Arial"/>
          <w:i/>
          <w:sz w:val="16"/>
          <w:szCs w:val="16"/>
        </w:rPr>
        <w:t xml:space="preserve">                                                                                                                                                             (podpis</w:t>
      </w:r>
      <w:r w:rsidR="0082525F" w:rsidRPr="009167F6">
        <w:rPr>
          <w:rFonts w:ascii="Calibri" w:hAnsi="Calibri" w:cs="Arial"/>
          <w:i/>
          <w:sz w:val="16"/>
          <w:szCs w:val="16"/>
        </w:rPr>
        <w:t xml:space="preserve">)             </w:t>
      </w:r>
      <w:r w:rsidRPr="009167F6">
        <w:rPr>
          <w:rFonts w:ascii="Calibri" w:hAnsi="Calibri" w:cs="Arial"/>
          <w:b/>
          <w:sz w:val="21"/>
          <w:szCs w:val="21"/>
        </w:rPr>
        <w:br w:type="page"/>
      </w:r>
      <w:r w:rsidRPr="009167F6">
        <w:rPr>
          <w:rFonts w:ascii="Calibri" w:hAnsi="Calibri"/>
          <w:b/>
          <w:i/>
          <w:sz w:val="22"/>
          <w:szCs w:val="22"/>
        </w:rPr>
        <w:lastRenderedPageBreak/>
        <w:t xml:space="preserve">Załącznik nr </w:t>
      </w:r>
      <w:r w:rsidR="002B5927" w:rsidRPr="009167F6">
        <w:rPr>
          <w:rFonts w:ascii="Calibri" w:hAnsi="Calibri"/>
          <w:b/>
          <w:i/>
          <w:sz w:val="22"/>
          <w:szCs w:val="22"/>
        </w:rPr>
        <w:t>4</w:t>
      </w:r>
      <w:r w:rsidRPr="009167F6">
        <w:rPr>
          <w:rFonts w:ascii="Calibri" w:hAnsi="Calibri"/>
          <w:b/>
          <w:i/>
          <w:sz w:val="22"/>
          <w:szCs w:val="22"/>
        </w:rPr>
        <w:t xml:space="preserve">  do SIWZ</w:t>
      </w:r>
    </w:p>
    <w:p w:rsidR="001F5505" w:rsidRPr="009167F6" w:rsidRDefault="001F5505" w:rsidP="001F5505">
      <w:pPr>
        <w:tabs>
          <w:tab w:val="center" w:pos="7371"/>
        </w:tabs>
        <w:jc w:val="left"/>
        <w:rPr>
          <w:rFonts w:ascii="Calibri" w:hAnsi="Calibri"/>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Nr referencyjny: ZP/     /2017</w:t>
      </w:r>
    </w:p>
    <w:p w:rsidR="001F5505" w:rsidRPr="009167F6" w:rsidRDefault="001F5505" w:rsidP="001F5505">
      <w:pPr>
        <w:widowControl/>
        <w:suppressAutoHyphens w:val="0"/>
        <w:spacing w:line="480" w:lineRule="auto"/>
        <w:jc w:val="left"/>
        <w:textAlignment w:val="auto"/>
        <w:rPr>
          <w:rFonts w:ascii="Calibri" w:eastAsia="Calibri" w:hAnsi="Calibri"/>
          <w:b/>
          <w:sz w:val="21"/>
          <w:szCs w:val="21"/>
          <w:u w:val="single"/>
          <w:lang w:eastAsia="en-US"/>
        </w:rPr>
      </w:pPr>
      <w:r w:rsidRPr="009167F6">
        <w:rPr>
          <w:rFonts w:ascii="Calibri" w:eastAsia="Calibri" w:hAnsi="Calibri"/>
          <w:b/>
          <w:sz w:val="21"/>
          <w:szCs w:val="21"/>
          <w:u w:val="single"/>
          <w:lang w:eastAsia="en-US"/>
        </w:rPr>
        <w:t>Wykonawca:</w:t>
      </w:r>
    </w:p>
    <w:p w:rsidR="001F5505" w:rsidRPr="009167F6" w:rsidRDefault="001F5505" w:rsidP="001F5505">
      <w:pPr>
        <w:spacing w:line="480" w:lineRule="auto"/>
        <w:ind w:right="5954"/>
        <w:jc w:val="left"/>
        <w:rPr>
          <w:rFonts w:ascii="Calibri" w:hAnsi="Calibri" w:cs="Arial"/>
          <w:sz w:val="21"/>
          <w:szCs w:val="21"/>
        </w:rPr>
      </w:pPr>
      <w:r w:rsidRPr="009167F6">
        <w:rPr>
          <w:rFonts w:ascii="Calibri" w:hAnsi="Calibri" w:cs="Arial"/>
          <w:sz w:val="21"/>
          <w:szCs w:val="21"/>
        </w:rPr>
        <w:t>………………………………………………………………………….......................................</w:t>
      </w:r>
    </w:p>
    <w:p w:rsidR="001F5505" w:rsidRPr="009167F6" w:rsidRDefault="001F5505" w:rsidP="001F5505">
      <w:pPr>
        <w:spacing w:line="240" w:lineRule="auto"/>
        <w:ind w:right="5954"/>
        <w:jc w:val="left"/>
        <w:rPr>
          <w:rFonts w:ascii="Calibri" w:hAnsi="Calibri" w:cs="Arial"/>
          <w:i/>
          <w:sz w:val="16"/>
          <w:szCs w:val="16"/>
        </w:rPr>
      </w:pPr>
      <w:r w:rsidRPr="009167F6">
        <w:rPr>
          <w:rFonts w:ascii="Calibri" w:hAnsi="Calibri" w:cs="Arial"/>
          <w:i/>
          <w:sz w:val="16"/>
          <w:szCs w:val="16"/>
        </w:rPr>
        <w:t>(pełna nazwa/firma, adres, w zależności od podmiotu: NIP/PESEL, KRS/</w:t>
      </w:r>
      <w:proofErr w:type="spellStart"/>
      <w:r w:rsidRPr="009167F6">
        <w:rPr>
          <w:rFonts w:ascii="Calibri" w:hAnsi="Calibri" w:cs="Arial"/>
          <w:i/>
          <w:sz w:val="16"/>
          <w:szCs w:val="16"/>
        </w:rPr>
        <w:t>CEiDG</w:t>
      </w:r>
      <w:proofErr w:type="spellEnd"/>
      <w:r w:rsidRPr="009167F6">
        <w:rPr>
          <w:rFonts w:ascii="Calibri" w:hAnsi="Calibri" w:cs="Arial"/>
          <w:i/>
          <w:sz w:val="16"/>
          <w:szCs w:val="16"/>
        </w:rPr>
        <w:t>)</w:t>
      </w:r>
    </w:p>
    <w:p w:rsidR="001F5505" w:rsidRPr="009167F6" w:rsidRDefault="001F5505" w:rsidP="001F5505">
      <w:pPr>
        <w:spacing w:line="480" w:lineRule="auto"/>
        <w:jc w:val="left"/>
        <w:rPr>
          <w:rFonts w:ascii="Calibri" w:hAnsi="Calibri" w:cs="Arial"/>
          <w:sz w:val="21"/>
          <w:szCs w:val="21"/>
          <w:u w:val="single"/>
        </w:rPr>
      </w:pPr>
      <w:r w:rsidRPr="009167F6">
        <w:rPr>
          <w:rFonts w:ascii="Calibri" w:hAnsi="Calibri" w:cs="Arial"/>
          <w:sz w:val="21"/>
          <w:szCs w:val="21"/>
          <w:u w:val="single"/>
        </w:rPr>
        <w:t>reprezentowany przez:</w:t>
      </w:r>
    </w:p>
    <w:p w:rsidR="001F5505" w:rsidRPr="009167F6" w:rsidRDefault="001F5505" w:rsidP="001F5505">
      <w:pPr>
        <w:spacing w:line="480" w:lineRule="auto"/>
        <w:ind w:right="5954"/>
        <w:jc w:val="left"/>
        <w:rPr>
          <w:rFonts w:ascii="Calibri" w:hAnsi="Calibri" w:cs="Arial"/>
          <w:sz w:val="21"/>
          <w:szCs w:val="21"/>
        </w:rPr>
      </w:pPr>
      <w:r w:rsidRPr="009167F6">
        <w:rPr>
          <w:rFonts w:ascii="Calibri" w:hAnsi="Calibri" w:cs="Arial"/>
          <w:sz w:val="21"/>
          <w:szCs w:val="21"/>
        </w:rPr>
        <w:t>………………………………………………………………………….......................................</w:t>
      </w:r>
    </w:p>
    <w:p w:rsidR="001F5505" w:rsidRPr="009167F6" w:rsidRDefault="001F5505" w:rsidP="001F5505">
      <w:pPr>
        <w:spacing w:line="240" w:lineRule="auto"/>
        <w:ind w:right="5954"/>
        <w:jc w:val="left"/>
        <w:rPr>
          <w:rFonts w:ascii="Calibri" w:hAnsi="Calibri" w:cs="Arial"/>
          <w:i/>
          <w:sz w:val="16"/>
          <w:szCs w:val="16"/>
        </w:rPr>
      </w:pPr>
      <w:r w:rsidRPr="009167F6">
        <w:rPr>
          <w:rFonts w:ascii="Calibri" w:hAnsi="Calibri" w:cs="Arial"/>
          <w:i/>
          <w:sz w:val="16"/>
          <w:szCs w:val="16"/>
        </w:rPr>
        <w:t>(imię, nazwisko, stanowisko/podstawa do  reprezentacji)</w:t>
      </w:r>
    </w:p>
    <w:p w:rsidR="001F5505" w:rsidRPr="009167F6" w:rsidRDefault="001F5505" w:rsidP="001F5505">
      <w:pPr>
        <w:spacing w:after="120" w:line="240" w:lineRule="auto"/>
        <w:jc w:val="center"/>
        <w:rPr>
          <w:rFonts w:ascii="Calibri" w:hAnsi="Calibri" w:cs="Arial"/>
          <w:sz w:val="21"/>
          <w:szCs w:val="21"/>
        </w:rPr>
      </w:pPr>
    </w:p>
    <w:p w:rsidR="001F5505" w:rsidRPr="009167F6" w:rsidRDefault="001F5505" w:rsidP="001F5505">
      <w:pPr>
        <w:spacing w:after="120" w:line="240" w:lineRule="auto"/>
        <w:jc w:val="center"/>
        <w:rPr>
          <w:rFonts w:ascii="Calibri" w:hAnsi="Calibri" w:cs="Arial"/>
          <w:b/>
          <w:u w:val="single"/>
        </w:rPr>
      </w:pPr>
      <w:r w:rsidRPr="009167F6">
        <w:rPr>
          <w:rFonts w:ascii="Calibri" w:hAnsi="Calibri" w:cs="Arial"/>
          <w:b/>
          <w:u w:val="single"/>
        </w:rPr>
        <w:t>Oświadczenie wykonawcy</w:t>
      </w:r>
    </w:p>
    <w:p w:rsidR="001F5505" w:rsidRPr="009167F6" w:rsidRDefault="001F5505" w:rsidP="001F5505">
      <w:pPr>
        <w:spacing w:after="120" w:line="240" w:lineRule="auto"/>
        <w:jc w:val="center"/>
        <w:rPr>
          <w:rFonts w:ascii="Calibri" w:hAnsi="Calibri" w:cs="Arial"/>
          <w:b/>
          <w:sz w:val="21"/>
          <w:szCs w:val="21"/>
        </w:rPr>
      </w:pPr>
      <w:r w:rsidRPr="009167F6">
        <w:rPr>
          <w:rFonts w:ascii="Calibri" w:hAnsi="Calibri" w:cs="Arial"/>
          <w:b/>
          <w:sz w:val="21"/>
          <w:szCs w:val="21"/>
        </w:rPr>
        <w:t xml:space="preserve">składane na podstawie art. 25a ust. 1 ustawy  </w:t>
      </w:r>
      <w:proofErr w:type="spellStart"/>
      <w:r w:rsidRPr="009167F6">
        <w:rPr>
          <w:rFonts w:ascii="Calibri" w:hAnsi="Calibri" w:cs="Arial"/>
          <w:b/>
          <w:sz w:val="21"/>
          <w:szCs w:val="21"/>
        </w:rPr>
        <w:t>Pzp</w:t>
      </w:r>
      <w:proofErr w:type="spellEnd"/>
      <w:r w:rsidRPr="009167F6">
        <w:rPr>
          <w:rFonts w:ascii="Calibri" w:hAnsi="Calibri" w:cs="Arial"/>
          <w:b/>
          <w:sz w:val="21"/>
          <w:szCs w:val="21"/>
        </w:rPr>
        <w:t>,</w:t>
      </w:r>
    </w:p>
    <w:p w:rsidR="001F5505" w:rsidRPr="009167F6" w:rsidRDefault="001F5505" w:rsidP="001F5505">
      <w:pPr>
        <w:spacing w:after="120" w:line="240" w:lineRule="auto"/>
        <w:jc w:val="center"/>
        <w:rPr>
          <w:rFonts w:ascii="Calibri" w:hAnsi="Calibri" w:cs="Arial"/>
          <w:b/>
          <w:sz w:val="21"/>
          <w:szCs w:val="21"/>
          <w:u w:val="single"/>
        </w:rPr>
      </w:pPr>
      <w:r w:rsidRPr="009167F6">
        <w:rPr>
          <w:rFonts w:ascii="Calibri" w:hAnsi="Calibri" w:cs="Arial"/>
          <w:b/>
          <w:sz w:val="21"/>
          <w:szCs w:val="21"/>
          <w:u w:val="single"/>
        </w:rPr>
        <w:t xml:space="preserve">DOTYCZĄCE SPEŁNIANIA WARUNKÓW UDZIAŁU W POSTĘPOWANIU </w:t>
      </w:r>
      <w:r w:rsidRPr="009167F6">
        <w:rPr>
          <w:rFonts w:ascii="Calibri" w:hAnsi="Calibri" w:cs="Arial"/>
          <w:b/>
          <w:sz w:val="21"/>
          <w:szCs w:val="21"/>
          <w:u w:val="single"/>
        </w:rPr>
        <w:br/>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011720">
      <w:pPr>
        <w:spacing w:after="120" w:line="240" w:lineRule="auto"/>
        <w:rPr>
          <w:rFonts w:ascii="Calibri" w:hAnsi="Calibri" w:cs="Arial"/>
          <w:sz w:val="21"/>
          <w:szCs w:val="21"/>
        </w:rPr>
      </w:pPr>
      <w:r w:rsidRPr="009167F6">
        <w:rPr>
          <w:rFonts w:ascii="Calibri" w:hAnsi="Calibri" w:cs="Arial"/>
          <w:sz w:val="21"/>
          <w:szCs w:val="21"/>
        </w:rPr>
        <w:t xml:space="preserve">Na potrzeby postępowania o udzielenie zamówienia publicznego pn. </w:t>
      </w:r>
      <w:r w:rsidR="00F06085" w:rsidRPr="009167F6">
        <w:rPr>
          <w:rFonts w:ascii="Calibri" w:hAnsi="Calibri" w:cs="Calibri"/>
          <w:b/>
          <w:sz w:val="22"/>
          <w:szCs w:val="22"/>
        </w:rPr>
        <w:t xml:space="preserve"> wykonani</w:t>
      </w:r>
      <w:r w:rsidR="00ED6BAF" w:rsidRPr="009167F6">
        <w:rPr>
          <w:rFonts w:ascii="Calibri" w:hAnsi="Calibri" w:cs="Calibri"/>
          <w:b/>
          <w:sz w:val="22"/>
          <w:szCs w:val="22"/>
        </w:rPr>
        <w:t>e</w:t>
      </w:r>
      <w:r w:rsidR="00F06085" w:rsidRPr="009167F6">
        <w:rPr>
          <w:rFonts w:ascii="Calibri" w:hAnsi="Calibri" w:cs="Calibri"/>
          <w:b/>
          <w:sz w:val="22"/>
          <w:szCs w:val="22"/>
        </w:rPr>
        <w:t xml:space="preserve"> analizy proces</w:t>
      </w:r>
      <w:r w:rsidR="00CB0A81" w:rsidRPr="009167F6">
        <w:rPr>
          <w:rFonts w:ascii="Calibri" w:hAnsi="Calibri" w:cs="Calibri"/>
          <w:b/>
          <w:sz w:val="22"/>
          <w:szCs w:val="22"/>
        </w:rPr>
        <w:t>ów biznesowych</w:t>
      </w:r>
      <w:r w:rsidR="00F06085" w:rsidRPr="009167F6">
        <w:rPr>
          <w:rFonts w:ascii="Calibri" w:hAnsi="Calibri" w:cs="Calibri"/>
          <w:b/>
          <w:sz w:val="22"/>
          <w:szCs w:val="22"/>
        </w:rPr>
        <w:t xml:space="preserve"> na potrzeby wdrożenia  Zintegrowanego Systemu Informatycznego „ZSI”  klasy ERP w</w:t>
      </w:r>
      <w:r w:rsidR="005A2639">
        <w:rPr>
          <w:rFonts w:ascii="Calibri" w:hAnsi="Calibri" w:cs="Calibri"/>
          <w:b/>
          <w:sz w:val="22"/>
          <w:szCs w:val="22"/>
        </w:rPr>
        <w:t> </w:t>
      </w:r>
      <w:r w:rsidR="00F06085" w:rsidRPr="009167F6">
        <w:rPr>
          <w:rFonts w:ascii="Calibri" w:hAnsi="Calibri" w:cs="Calibri"/>
          <w:b/>
          <w:sz w:val="22"/>
          <w:szCs w:val="22"/>
        </w:rPr>
        <w:t>Narodowym Centrum Badań Jądrowych (NCBJ) wraz z opracowaniem dokumentacji będącej  podstawą do  postępowania przetargowego na „ZSI”, o</w:t>
      </w:r>
      <w:r w:rsidRPr="009167F6">
        <w:rPr>
          <w:rFonts w:ascii="Calibri" w:hAnsi="Calibri" w:cs="Arial"/>
          <w:sz w:val="21"/>
          <w:szCs w:val="21"/>
        </w:rPr>
        <w:t>świadczam, co następuje:</w:t>
      </w:r>
    </w:p>
    <w:p w:rsidR="001F5505" w:rsidRPr="009167F6" w:rsidRDefault="001F5505" w:rsidP="001F5505">
      <w:pPr>
        <w:spacing w:after="120" w:line="240" w:lineRule="auto"/>
        <w:ind w:firstLine="709"/>
        <w:jc w:val="left"/>
        <w:rPr>
          <w:rFonts w:ascii="Calibri" w:hAnsi="Calibri" w:cs="Arial"/>
          <w:sz w:val="21"/>
          <w:szCs w:val="21"/>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INFORMACJA DOTYCZĄCA WYKONAWCY:</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b/>
          <w:sz w:val="21"/>
          <w:szCs w:val="21"/>
        </w:rPr>
      </w:pPr>
      <w:r w:rsidRPr="009167F6">
        <w:rPr>
          <w:rFonts w:ascii="Calibri" w:hAnsi="Calibri" w:cs="Arial"/>
          <w:b/>
          <w:sz w:val="21"/>
          <w:szCs w:val="21"/>
        </w:rPr>
        <w:t>Oświadczam, że spełniam warunki udziału w postępowaniu określone przez zamawiającego w rozdziale VI pkt. 2 SIWZ</w:t>
      </w:r>
      <w:r w:rsidRPr="009167F6">
        <w:rPr>
          <w:rFonts w:ascii="Calibri" w:hAnsi="Calibri" w:cs="Arial"/>
          <w:b/>
          <w:sz w:val="16"/>
          <w:szCs w:val="16"/>
        </w:rPr>
        <w:t>.</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left="5664" w:firstLine="708"/>
        <w:jc w:val="left"/>
        <w:rPr>
          <w:rFonts w:ascii="Calibri" w:hAnsi="Calibri" w:cs="Arial"/>
          <w:i/>
          <w:sz w:val="16"/>
          <w:szCs w:val="16"/>
        </w:rPr>
      </w:pPr>
      <w:r w:rsidRPr="009167F6">
        <w:rPr>
          <w:rFonts w:ascii="Calibri" w:hAnsi="Calibri" w:cs="Arial"/>
          <w:i/>
          <w:sz w:val="16"/>
          <w:szCs w:val="16"/>
        </w:rPr>
        <w:t>(podpis)</w:t>
      </w:r>
    </w:p>
    <w:p w:rsidR="001F5505" w:rsidRPr="009167F6" w:rsidRDefault="001F5505" w:rsidP="001F5505">
      <w:pPr>
        <w:spacing w:after="120" w:line="240" w:lineRule="auto"/>
        <w:ind w:left="5664" w:firstLine="708"/>
        <w:jc w:val="left"/>
        <w:rPr>
          <w:rFonts w:ascii="Calibri" w:hAnsi="Calibri" w:cs="Arial"/>
          <w:i/>
          <w:sz w:val="21"/>
          <w:szCs w:val="21"/>
        </w:rPr>
      </w:pPr>
    </w:p>
    <w:p w:rsidR="00F06085" w:rsidRPr="009167F6" w:rsidRDefault="00F06085" w:rsidP="001F5505">
      <w:pPr>
        <w:spacing w:after="120" w:line="240" w:lineRule="auto"/>
        <w:ind w:left="5664" w:firstLine="708"/>
        <w:jc w:val="left"/>
        <w:rPr>
          <w:rFonts w:ascii="Calibri" w:hAnsi="Calibri" w:cs="Arial"/>
          <w:i/>
          <w:sz w:val="16"/>
          <w:szCs w:val="16"/>
        </w:rPr>
      </w:pPr>
    </w:p>
    <w:p w:rsidR="001F5505" w:rsidRPr="009167F6" w:rsidRDefault="001F5505" w:rsidP="001F5505">
      <w:pPr>
        <w:shd w:val="clear" w:color="auto" w:fill="BFBFBF"/>
        <w:spacing w:after="120" w:line="240" w:lineRule="auto"/>
        <w:jc w:val="left"/>
        <w:rPr>
          <w:rFonts w:ascii="Calibri" w:hAnsi="Calibri" w:cs="Arial"/>
          <w:sz w:val="21"/>
          <w:szCs w:val="21"/>
        </w:rPr>
      </w:pPr>
      <w:r w:rsidRPr="009167F6">
        <w:rPr>
          <w:rFonts w:ascii="Calibri" w:hAnsi="Calibri" w:cs="Arial"/>
          <w:b/>
          <w:sz w:val="21"/>
          <w:szCs w:val="21"/>
        </w:rPr>
        <w:t>INFORMACJA W ZWIĄZKU Z POLEGANIEM NA ZASOBACH INNYCH PODMIOTÓW</w:t>
      </w:r>
      <w:r w:rsidRPr="009167F6">
        <w:rPr>
          <w:rFonts w:ascii="Calibri" w:hAnsi="Calibri" w:cs="Arial"/>
          <w:sz w:val="21"/>
          <w:szCs w:val="21"/>
        </w:rPr>
        <w:t xml:space="preserve">: </w:t>
      </w: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 xml:space="preserve">Oświadczam, że w celu wykazania spełniania warunków udziału w postępowaniu, określonych przez zamawiającego </w:t>
      </w:r>
      <w:r w:rsidRPr="009167F6">
        <w:rPr>
          <w:rFonts w:ascii="Calibri" w:hAnsi="Calibri" w:cs="Arial"/>
          <w:b/>
          <w:sz w:val="21"/>
          <w:szCs w:val="21"/>
        </w:rPr>
        <w:t>w rozdziale</w:t>
      </w:r>
      <w:r w:rsidRPr="009167F6">
        <w:rPr>
          <w:rFonts w:ascii="Calibri" w:hAnsi="Calibri" w:cs="Arial"/>
          <w:sz w:val="21"/>
          <w:szCs w:val="21"/>
        </w:rPr>
        <w:t xml:space="preserve"> </w:t>
      </w:r>
      <w:r w:rsidRPr="009167F6">
        <w:rPr>
          <w:rFonts w:ascii="Calibri" w:hAnsi="Calibri" w:cs="Arial"/>
          <w:b/>
          <w:sz w:val="21"/>
          <w:szCs w:val="21"/>
        </w:rPr>
        <w:t>VI pkt.2 SIWZ</w:t>
      </w:r>
      <w:r w:rsidRPr="009167F6">
        <w:rPr>
          <w:rFonts w:ascii="Calibri" w:hAnsi="Calibri" w:cs="Arial"/>
          <w:sz w:val="21"/>
          <w:szCs w:val="21"/>
        </w:rPr>
        <w:t xml:space="preserve"> </w:t>
      </w:r>
      <w:r w:rsidRPr="009167F6">
        <w:rPr>
          <w:rFonts w:ascii="Calibri" w:hAnsi="Calibri" w:cs="Arial"/>
          <w:i/>
          <w:sz w:val="16"/>
          <w:szCs w:val="16"/>
        </w:rPr>
        <w:t>,</w:t>
      </w:r>
      <w:r w:rsidRPr="009167F6">
        <w:rPr>
          <w:rFonts w:ascii="Calibri" w:hAnsi="Calibri" w:cs="Arial"/>
          <w:sz w:val="21"/>
          <w:szCs w:val="21"/>
        </w:rPr>
        <w:t xml:space="preserve"> polegam na zasobach następującego/</w:t>
      </w:r>
      <w:proofErr w:type="spellStart"/>
      <w:r w:rsidRPr="009167F6">
        <w:rPr>
          <w:rFonts w:ascii="Calibri" w:hAnsi="Calibri" w:cs="Arial"/>
          <w:sz w:val="21"/>
          <w:szCs w:val="21"/>
        </w:rPr>
        <w:t>ych</w:t>
      </w:r>
      <w:proofErr w:type="spellEnd"/>
      <w:r w:rsidRPr="009167F6">
        <w:rPr>
          <w:rFonts w:ascii="Calibri" w:hAnsi="Calibri" w:cs="Arial"/>
          <w:sz w:val="21"/>
          <w:szCs w:val="21"/>
        </w:rPr>
        <w:t xml:space="preserve"> podmiotu/ów: </w:t>
      </w:r>
      <w:r w:rsidRPr="009167F6">
        <w:rPr>
          <w:rFonts w:ascii="Calibri" w:hAnsi="Calibri" w:cs="Arial"/>
          <w:sz w:val="21"/>
          <w:szCs w:val="21"/>
        </w:rPr>
        <w:lastRenderedPageBreak/>
        <w:t>………………………………………………………………………...................................................................................</w:t>
      </w: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 xml:space="preserve">..……………………………………………………………………………………………………………….…………………………………….., </w:t>
      </w: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w następującym zakresie: …………………………………………..........................................................................</w:t>
      </w:r>
    </w:p>
    <w:p w:rsidR="001F5505" w:rsidRPr="009167F6" w:rsidRDefault="001F5505" w:rsidP="001F5505">
      <w:pPr>
        <w:spacing w:after="120" w:line="240" w:lineRule="auto"/>
        <w:jc w:val="left"/>
        <w:rPr>
          <w:rFonts w:ascii="Calibri" w:hAnsi="Calibri" w:cs="Arial"/>
          <w:i/>
          <w:sz w:val="16"/>
          <w:szCs w:val="16"/>
        </w:rPr>
      </w:pPr>
      <w:r w:rsidRPr="009167F6">
        <w:rPr>
          <w:rFonts w:ascii="Calibri" w:hAnsi="Calibri" w:cs="Arial"/>
          <w:sz w:val="21"/>
          <w:szCs w:val="21"/>
        </w:rPr>
        <w:t xml:space="preserve">………………………………………………………………………………………………………………… </w:t>
      </w:r>
      <w:r w:rsidRPr="009167F6">
        <w:rPr>
          <w:rFonts w:ascii="Calibri" w:hAnsi="Calibri" w:cs="Arial"/>
          <w:i/>
          <w:sz w:val="16"/>
          <w:szCs w:val="16"/>
        </w:rPr>
        <w:t xml:space="preserve">(wskazać podmiot i określić odpowiedni zakres dla wskazanego podmiotu). </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left="5664" w:firstLine="708"/>
        <w:jc w:val="left"/>
        <w:rPr>
          <w:rFonts w:ascii="Calibri" w:hAnsi="Calibri" w:cs="Arial"/>
          <w:i/>
          <w:sz w:val="16"/>
          <w:szCs w:val="16"/>
        </w:rPr>
      </w:pPr>
      <w:r w:rsidRPr="009167F6">
        <w:rPr>
          <w:rFonts w:ascii="Calibri" w:hAnsi="Calibri" w:cs="Arial"/>
          <w:i/>
          <w:sz w:val="16"/>
          <w:szCs w:val="16"/>
        </w:rPr>
        <w:t>(podpis)</w:t>
      </w:r>
    </w:p>
    <w:p w:rsidR="001F5505" w:rsidRPr="009167F6" w:rsidRDefault="001F5505" w:rsidP="001F5505">
      <w:pPr>
        <w:spacing w:after="120" w:line="240" w:lineRule="auto"/>
        <w:ind w:left="5664" w:firstLine="708"/>
        <w:jc w:val="left"/>
        <w:rPr>
          <w:rFonts w:ascii="Calibri" w:hAnsi="Calibri" w:cs="Arial"/>
          <w:i/>
          <w:sz w:val="16"/>
          <w:szCs w:val="16"/>
        </w:rPr>
      </w:pPr>
    </w:p>
    <w:p w:rsidR="001F5505" w:rsidRPr="009167F6" w:rsidRDefault="001F5505" w:rsidP="001F5505">
      <w:pPr>
        <w:spacing w:after="120" w:line="240" w:lineRule="auto"/>
        <w:ind w:left="5664" w:firstLine="708"/>
        <w:jc w:val="left"/>
        <w:rPr>
          <w:rFonts w:ascii="Calibri" w:hAnsi="Calibri" w:cs="Arial"/>
          <w:i/>
          <w:sz w:val="16"/>
          <w:szCs w:val="16"/>
        </w:rPr>
      </w:pPr>
    </w:p>
    <w:p w:rsidR="001F5505" w:rsidRPr="009167F6" w:rsidRDefault="001F5505" w:rsidP="001F5505">
      <w:pPr>
        <w:shd w:val="clear" w:color="auto" w:fill="BFBFBF"/>
        <w:spacing w:after="120" w:line="240" w:lineRule="auto"/>
        <w:jc w:val="left"/>
        <w:rPr>
          <w:rFonts w:ascii="Calibri" w:hAnsi="Calibri" w:cs="Arial"/>
          <w:b/>
          <w:sz w:val="21"/>
          <w:szCs w:val="21"/>
        </w:rPr>
      </w:pPr>
      <w:r w:rsidRPr="009167F6">
        <w:rPr>
          <w:rFonts w:ascii="Calibri" w:hAnsi="Calibri" w:cs="Arial"/>
          <w:b/>
          <w:sz w:val="21"/>
          <w:szCs w:val="21"/>
        </w:rPr>
        <w:t>OŚWIADCZENIE DOTYCZĄCE PODANYCH INFORMACJI:</w:t>
      </w:r>
    </w:p>
    <w:p w:rsidR="001F5505" w:rsidRPr="009167F6" w:rsidRDefault="001F5505" w:rsidP="001F5505">
      <w:pPr>
        <w:spacing w:after="120" w:line="240" w:lineRule="auto"/>
        <w:jc w:val="left"/>
        <w:rPr>
          <w:rFonts w:ascii="Calibri" w:hAnsi="Calibri" w:cs="Arial"/>
          <w:sz w:val="21"/>
          <w:szCs w:val="21"/>
        </w:rPr>
      </w:pPr>
    </w:p>
    <w:p w:rsidR="001F5505" w:rsidRPr="009167F6" w:rsidRDefault="001F5505" w:rsidP="001F5505">
      <w:pPr>
        <w:spacing w:after="120" w:line="240" w:lineRule="auto"/>
        <w:jc w:val="left"/>
        <w:rPr>
          <w:rFonts w:ascii="Calibri" w:hAnsi="Calibri" w:cs="Arial"/>
          <w:sz w:val="21"/>
          <w:szCs w:val="21"/>
        </w:rPr>
      </w:pPr>
      <w:r w:rsidRPr="009167F6">
        <w:rPr>
          <w:rFonts w:ascii="Calibri" w:hAnsi="Calibri" w:cs="Arial"/>
          <w:sz w:val="21"/>
          <w:szCs w:val="21"/>
        </w:rPr>
        <w:t xml:space="preserve">Oświadczam, że wszystkie informacje podane w powyższych oświadczeniach są aktualne </w:t>
      </w:r>
      <w:r w:rsidRPr="009167F6">
        <w:rPr>
          <w:rFonts w:ascii="Calibri" w:hAnsi="Calibri" w:cs="Arial"/>
          <w:sz w:val="21"/>
          <w:szCs w:val="21"/>
        </w:rPr>
        <w:br/>
        <w:t>i zgodne z prawdą oraz zostały przedstawione z pełną świadomością konsekwencji wprowadzenia zamawiającego w błąd przy przedstawianiu informacji.</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spacing w:after="120" w:line="240" w:lineRule="auto"/>
        <w:jc w:val="left"/>
        <w:rPr>
          <w:rFonts w:ascii="Calibri" w:hAnsi="Calibri" w:cs="Arial"/>
          <w:sz w:val="20"/>
          <w:szCs w:val="20"/>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r>
      <w:r w:rsidRPr="009167F6">
        <w:rPr>
          <w:rFonts w:ascii="Calibri" w:hAnsi="Calibri" w:cs="Arial"/>
          <w:sz w:val="20"/>
          <w:szCs w:val="20"/>
        </w:rPr>
        <w:tab/>
        <w:t>…………………………………………</w:t>
      </w:r>
    </w:p>
    <w:p w:rsidR="001F5505" w:rsidRPr="009167F6" w:rsidRDefault="001F5505" w:rsidP="001F5505">
      <w:pPr>
        <w:spacing w:after="120" w:line="240" w:lineRule="auto"/>
        <w:ind w:left="5664" w:firstLine="708"/>
        <w:jc w:val="left"/>
        <w:rPr>
          <w:rFonts w:ascii="Calibri" w:hAnsi="Calibri" w:cs="Arial"/>
          <w:i/>
          <w:sz w:val="16"/>
          <w:szCs w:val="16"/>
        </w:rPr>
      </w:pPr>
      <w:r w:rsidRPr="009167F6">
        <w:rPr>
          <w:rFonts w:ascii="Calibri" w:hAnsi="Calibri" w:cs="Arial"/>
          <w:i/>
          <w:sz w:val="16"/>
          <w:szCs w:val="16"/>
        </w:rPr>
        <w:t>(podpis)</w:t>
      </w:r>
    </w:p>
    <w:p w:rsidR="001F5505" w:rsidRPr="009167F6" w:rsidRDefault="001F5505" w:rsidP="001F5505">
      <w:pPr>
        <w:spacing w:after="120" w:line="240" w:lineRule="auto"/>
        <w:ind w:left="5664" w:firstLine="708"/>
        <w:jc w:val="left"/>
        <w:rPr>
          <w:rFonts w:ascii="Calibri" w:hAnsi="Calibri"/>
          <w:b/>
          <w:i/>
          <w:sz w:val="22"/>
          <w:szCs w:val="22"/>
        </w:rPr>
      </w:pPr>
      <w:r w:rsidRPr="009167F6">
        <w:rPr>
          <w:rFonts w:ascii="Calibri" w:hAnsi="Calibri"/>
        </w:rPr>
        <w:br w:type="page"/>
      </w:r>
      <w:r w:rsidRPr="009167F6">
        <w:rPr>
          <w:rFonts w:ascii="Calibri" w:hAnsi="Calibri"/>
          <w:b/>
          <w:i/>
          <w:sz w:val="22"/>
          <w:szCs w:val="22"/>
        </w:rPr>
        <w:lastRenderedPageBreak/>
        <w:t xml:space="preserve">   Załącznik nr </w:t>
      </w:r>
      <w:r w:rsidR="002B5927" w:rsidRPr="009167F6">
        <w:rPr>
          <w:rFonts w:ascii="Calibri" w:hAnsi="Calibri"/>
          <w:b/>
          <w:i/>
          <w:sz w:val="22"/>
          <w:szCs w:val="22"/>
        </w:rPr>
        <w:t>5</w:t>
      </w:r>
      <w:r w:rsidRPr="009167F6">
        <w:rPr>
          <w:rFonts w:ascii="Calibri" w:hAnsi="Calibri"/>
          <w:b/>
          <w:i/>
          <w:sz w:val="22"/>
          <w:szCs w:val="22"/>
        </w:rPr>
        <w:t xml:space="preserve"> do SIWZ</w:t>
      </w:r>
    </w:p>
    <w:p w:rsidR="001F5505" w:rsidRPr="009167F6" w:rsidRDefault="001F5505" w:rsidP="001F5505">
      <w:pPr>
        <w:tabs>
          <w:tab w:val="center" w:pos="7371"/>
        </w:tabs>
        <w:jc w:val="left"/>
        <w:rPr>
          <w:rFonts w:ascii="Calibri" w:hAnsi="Calibri"/>
          <w:b/>
          <w:i/>
          <w:sz w:val="22"/>
          <w:szCs w:val="22"/>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Nr referencyjny: ZP/          /2017</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r w:rsidRPr="009167F6">
        <w:rPr>
          <w:rFonts w:ascii="Calibri" w:eastAsia="Calibri" w:hAnsi="Calibri"/>
          <w:b/>
          <w:sz w:val="20"/>
          <w:szCs w:val="20"/>
          <w:lang w:eastAsia="en-US"/>
        </w:rPr>
        <w:t>Wykonawca:</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after="160"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(pełna nazwa/firma, adres, w zależności od podmiotu: NIP/PESEL, KRS/</w:t>
      </w:r>
      <w:proofErr w:type="spellStart"/>
      <w:r w:rsidRPr="009167F6">
        <w:rPr>
          <w:rFonts w:ascii="Calibri" w:eastAsia="Calibri" w:hAnsi="Calibri"/>
          <w:i/>
          <w:sz w:val="16"/>
          <w:szCs w:val="16"/>
          <w:lang w:eastAsia="en-US"/>
        </w:rPr>
        <w:t>CEiDG</w:t>
      </w:r>
      <w:proofErr w:type="spellEnd"/>
      <w:r w:rsidRPr="009167F6">
        <w:rPr>
          <w:rFonts w:ascii="Calibri" w:eastAsia="Calibri" w:hAnsi="Calibri"/>
          <w:i/>
          <w:sz w:val="16"/>
          <w:szCs w:val="16"/>
          <w:lang w:eastAsia="en-US"/>
        </w:rPr>
        <w:t>)</w:t>
      </w:r>
    </w:p>
    <w:p w:rsidR="001F5505" w:rsidRPr="009167F6" w:rsidRDefault="001F5505" w:rsidP="001F5505">
      <w:pPr>
        <w:widowControl/>
        <w:suppressAutoHyphens w:val="0"/>
        <w:spacing w:line="259" w:lineRule="auto"/>
        <w:jc w:val="left"/>
        <w:textAlignment w:val="auto"/>
        <w:rPr>
          <w:rFonts w:ascii="Calibri" w:eastAsia="Calibri" w:hAnsi="Calibri"/>
          <w:sz w:val="20"/>
          <w:szCs w:val="20"/>
          <w:u w:val="single"/>
          <w:lang w:eastAsia="en-US"/>
        </w:rPr>
      </w:pPr>
      <w:r w:rsidRPr="009167F6">
        <w:rPr>
          <w:rFonts w:ascii="Calibri" w:eastAsia="Calibri" w:hAnsi="Calibri"/>
          <w:sz w:val="20"/>
          <w:szCs w:val="20"/>
          <w:u w:val="single"/>
          <w:lang w:eastAsia="en-US"/>
        </w:rPr>
        <w:t>reprezentowany przez:</w:t>
      </w: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(imię, nazwisko, stanowisko/podstawa do reprezentacji)</w:t>
      </w:r>
    </w:p>
    <w:p w:rsidR="001F5505" w:rsidRPr="009167F6" w:rsidRDefault="001F5505" w:rsidP="001F5505">
      <w:pPr>
        <w:widowControl/>
        <w:suppressAutoHyphens w:val="0"/>
        <w:spacing w:line="259" w:lineRule="auto"/>
        <w:ind w:right="5953"/>
        <w:jc w:val="left"/>
        <w:textAlignment w:val="auto"/>
        <w:rPr>
          <w:rFonts w:ascii="Calibri" w:eastAsia="Calibri" w:hAnsi="Calibri"/>
          <w:i/>
          <w:sz w:val="16"/>
          <w:szCs w:val="16"/>
          <w:lang w:eastAsia="en-US"/>
        </w:rPr>
      </w:pPr>
    </w:p>
    <w:p w:rsidR="001F5505" w:rsidRPr="009167F6" w:rsidRDefault="001F5505" w:rsidP="001F5505">
      <w:pPr>
        <w:tabs>
          <w:tab w:val="center" w:pos="7371"/>
        </w:tabs>
        <w:jc w:val="left"/>
        <w:rPr>
          <w:rFonts w:ascii="Calibri" w:hAnsi="Calibri"/>
          <w:sz w:val="22"/>
          <w:szCs w:val="22"/>
        </w:rPr>
      </w:pPr>
    </w:p>
    <w:p w:rsidR="001F5505" w:rsidRPr="009167F6" w:rsidRDefault="00BF5948" w:rsidP="001F5505">
      <w:pPr>
        <w:spacing w:line="360" w:lineRule="auto"/>
        <w:jc w:val="center"/>
        <w:rPr>
          <w:rFonts w:ascii="Calibri" w:hAnsi="Calibri"/>
          <w:b/>
          <w:bCs/>
          <w:sz w:val="22"/>
          <w:szCs w:val="22"/>
        </w:rPr>
      </w:pPr>
      <w:r w:rsidRPr="009167F6">
        <w:rPr>
          <w:rFonts w:ascii="Calibri" w:hAnsi="Calibri"/>
          <w:b/>
          <w:sz w:val="22"/>
          <w:szCs w:val="22"/>
        </w:rPr>
        <w:t>OŚWIADCZENIE</w:t>
      </w:r>
      <w:r w:rsidR="001F5505" w:rsidRPr="009167F6">
        <w:rPr>
          <w:rFonts w:ascii="Calibri" w:hAnsi="Calibri"/>
          <w:b/>
          <w:bCs/>
          <w:sz w:val="22"/>
          <w:szCs w:val="22"/>
        </w:rPr>
        <w:t xml:space="preserve"> O PRZYNALEŻNOŚCI DO GRUPY KAPITAŁOWEJ</w:t>
      </w:r>
    </w:p>
    <w:p w:rsidR="001F5505" w:rsidRPr="009167F6" w:rsidRDefault="001F5505" w:rsidP="00ED6BAF">
      <w:pPr>
        <w:spacing w:after="120" w:line="240" w:lineRule="auto"/>
        <w:ind w:left="426" w:hanging="426"/>
        <w:rPr>
          <w:rFonts w:ascii="Calibri" w:eastAsia="Calibri" w:hAnsi="Calibri"/>
          <w:sz w:val="20"/>
          <w:szCs w:val="20"/>
          <w:lang w:eastAsia="en-US"/>
        </w:rPr>
      </w:pPr>
      <w:r w:rsidRPr="009167F6">
        <w:rPr>
          <w:rFonts w:ascii="Calibri" w:hAnsi="Calibri"/>
          <w:sz w:val="22"/>
          <w:szCs w:val="22"/>
        </w:rPr>
        <w:br/>
      </w:r>
      <w:r w:rsidRPr="009167F6">
        <w:rPr>
          <w:rFonts w:ascii="Calibri" w:eastAsia="Calibri" w:hAnsi="Calibri"/>
          <w:sz w:val="21"/>
          <w:szCs w:val="21"/>
          <w:lang w:eastAsia="en-US"/>
        </w:rPr>
        <w:t>Na potrzeby postępowania o udzielenie zamówienia publicznego pn.</w:t>
      </w:r>
      <w:r w:rsidRPr="009167F6">
        <w:rPr>
          <w:rFonts w:ascii="Calibri" w:hAnsi="Calibri"/>
          <w:b/>
          <w:bCs/>
          <w:sz w:val="22"/>
          <w:szCs w:val="22"/>
        </w:rPr>
        <w:t xml:space="preserve"> </w:t>
      </w:r>
      <w:r w:rsidR="00ED6BAF" w:rsidRPr="009167F6">
        <w:rPr>
          <w:rFonts w:ascii="Calibri" w:hAnsi="Calibri"/>
          <w:b/>
          <w:bCs/>
          <w:sz w:val="22"/>
          <w:szCs w:val="22"/>
        </w:rPr>
        <w:t>w</w:t>
      </w:r>
      <w:r w:rsidR="00ED6BAF" w:rsidRPr="009167F6">
        <w:rPr>
          <w:rFonts w:ascii="Calibri" w:hAnsi="Calibri" w:cs="Calibri"/>
          <w:b/>
          <w:sz w:val="22"/>
          <w:szCs w:val="22"/>
        </w:rPr>
        <w:t>ykonanie analizy proces</w:t>
      </w:r>
      <w:r w:rsidR="00CB0A81" w:rsidRPr="009167F6">
        <w:rPr>
          <w:rFonts w:ascii="Calibri" w:hAnsi="Calibri" w:cs="Calibri"/>
          <w:b/>
          <w:sz w:val="22"/>
          <w:szCs w:val="22"/>
        </w:rPr>
        <w:t>ów biznesowych</w:t>
      </w:r>
      <w:r w:rsidR="00ED6BAF" w:rsidRPr="009167F6">
        <w:rPr>
          <w:rFonts w:ascii="Calibri" w:hAnsi="Calibri" w:cs="Calibri"/>
          <w:b/>
          <w:sz w:val="22"/>
          <w:szCs w:val="22"/>
        </w:rPr>
        <w:t xml:space="preserve"> na potrzeby wdrożenia  Zintegrowanego Systemu Informatycznego „ZSI”  klasy ERP w Narodowym Centrum Badań Jądrowych (NCBJ) wraz z opracowaniem dokumentacji będącej  podstawą do  postępowania przetargowego na „ZSI</w:t>
      </w:r>
      <w:r w:rsidRPr="009167F6">
        <w:rPr>
          <w:rFonts w:ascii="Calibri" w:eastAsia="Calibri" w:hAnsi="Calibri"/>
          <w:sz w:val="16"/>
          <w:szCs w:val="16"/>
          <w:lang w:eastAsia="en-US"/>
        </w:rPr>
        <w:t>,</w:t>
      </w:r>
      <w:r w:rsidRPr="009167F6">
        <w:rPr>
          <w:rFonts w:ascii="Calibri" w:eastAsia="Calibri" w:hAnsi="Calibri"/>
          <w:i/>
          <w:sz w:val="18"/>
          <w:szCs w:val="18"/>
          <w:lang w:eastAsia="en-US"/>
        </w:rPr>
        <w:t xml:space="preserve"> </w:t>
      </w:r>
      <w:r w:rsidRPr="009167F6">
        <w:rPr>
          <w:rFonts w:ascii="Calibri" w:eastAsia="Calibri" w:hAnsi="Calibri"/>
          <w:sz w:val="21"/>
          <w:szCs w:val="21"/>
          <w:lang w:eastAsia="en-US"/>
        </w:rPr>
        <w:t>oświadczam, co następuje:</w:t>
      </w:r>
    </w:p>
    <w:p w:rsidR="001F5505" w:rsidRPr="009167F6" w:rsidRDefault="001F5505" w:rsidP="001F5505">
      <w:pPr>
        <w:spacing w:line="360" w:lineRule="auto"/>
        <w:jc w:val="left"/>
        <w:rPr>
          <w:rFonts w:ascii="Calibri" w:hAnsi="Calibri"/>
          <w:sz w:val="22"/>
          <w:szCs w:val="22"/>
        </w:rPr>
      </w:pPr>
    </w:p>
    <w:p w:rsidR="001F5505" w:rsidRPr="009167F6" w:rsidRDefault="001F5505" w:rsidP="001F5505">
      <w:pPr>
        <w:spacing w:line="360" w:lineRule="auto"/>
        <w:jc w:val="left"/>
        <w:rPr>
          <w:rFonts w:ascii="Calibri" w:hAnsi="Calibri"/>
          <w:sz w:val="22"/>
          <w:szCs w:val="22"/>
        </w:rPr>
      </w:pPr>
    </w:p>
    <w:p w:rsidR="001F5505" w:rsidRPr="009167F6" w:rsidRDefault="001F5505" w:rsidP="001F5505">
      <w:pPr>
        <w:spacing w:line="240" w:lineRule="auto"/>
        <w:ind w:firstLine="709"/>
        <w:jc w:val="left"/>
        <w:rPr>
          <w:rFonts w:ascii="Calibri" w:hAnsi="Calibri"/>
          <w:b/>
          <w:sz w:val="22"/>
          <w:szCs w:val="22"/>
        </w:rPr>
      </w:pPr>
      <w:r w:rsidRPr="009167F6">
        <w:rPr>
          <w:rFonts w:ascii="Calibri" w:hAnsi="Calibri"/>
          <w:b/>
          <w:sz w:val="22"/>
          <w:szCs w:val="22"/>
        </w:rPr>
        <w:t>Oświadczam, że  nie należymy /należymy</w:t>
      </w:r>
      <w:r w:rsidRPr="009167F6">
        <w:rPr>
          <w:rFonts w:ascii="Calibri" w:hAnsi="Calibri"/>
          <w:b/>
          <w:sz w:val="22"/>
          <w:szCs w:val="22"/>
          <w:vertAlign w:val="superscript"/>
        </w:rPr>
        <w:t xml:space="preserve">*) </w:t>
      </w:r>
      <w:r w:rsidRPr="009167F6">
        <w:rPr>
          <w:rFonts w:ascii="Calibri" w:hAnsi="Calibri"/>
          <w:b/>
          <w:sz w:val="22"/>
          <w:szCs w:val="22"/>
        </w:rPr>
        <w:t xml:space="preserve">  do tej samej grupy kapitałowej, w rozumieniu ustawy z dnia 16 lutego 2007</w:t>
      </w:r>
      <w:r w:rsidR="00AD4C2F" w:rsidRPr="009167F6">
        <w:rPr>
          <w:rFonts w:ascii="Calibri" w:hAnsi="Calibri"/>
          <w:b/>
          <w:sz w:val="22"/>
          <w:szCs w:val="22"/>
        </w:rPr>
        <w:t xml:space="preserve"> </w:t>
      </w:r>
      <w:r w:rsidRPr="009167F6">
        <w:rPr>
          <w:rFonts w:ascii="Calibri" w:hAnsi="Calibri"/>
          <w:b/>
          <w:sz w:val="22"/>
          <w:szCs w:val="22"/>
        </w:rPr>
        <w:t>r</w:t>
      </w:r>
      <w:r w:rsidR="00AD4C2F" w:rsidRPr="009167F6">
        <w:rPr>
          <w:rFonts w:ascii="Calibri" w:hAnsi="Calibri"/>
          <w:b/>
          <w:sz w:val="22"/>
          <w:szCs w:val="22"/>
        </w:rPr>
        <w:t>.</w:t>
      </w:r>
      <w:r w:rsidRPr="009167F6">
        <w:rPr>
          <w:rFonts w:ascii="Calibri" w:hAnsi="Calibri"/>
          <w:b/>
          <w:sz w:val="22"/>
          <w:szCs w:val="22"/>
        </w:rPr>
        <w:t xml:space="preserve"> o ochronie konkurencji i konsumentów  (Dz.U.  z 2015 r, poz. 184 ze zmianami), razem z innym wykonawcą/wykonawcami, którzy złożyli oferty w niniejszym postępowaniu.  </w:t>
      </w:r>
    </w:p>
    <w:p w:rsidR="001F5505" w:rsidRPr="009167F6" w:rsidRDefault="001F5505" w:rsidP="001F5505">
      <w:pPr>
        <w:jc w:val="left"/>
        <w:rPr>
          <w:rFonts w:ascii="Calibri" w:hAnsi="Calibri"/>
          <w:i/>
          <w:sz w:val="22"/>
          <w:szCs w:val="22"/>
        </w:rPr>
      </w:pPr>
    </w:p>
    <w:p w:rsidR="001F5505" w:rsidRPr="009167F6" w:rsidRDefault="001F5505" w:rsidP="001F5505">
      <w:pPr>
        <w:jc w:val="left"/>
        <w:rPr>
          <w:rFonts w:ascii="Calibri" w:hAnsi="Calibri"/>
          <w:i/>
          <w:sz w:val="22"/>
          <w:szCs w:val="22"/>
        </w:rPr>
      </w:pPr>
      <w:r w:rsidRPr="009167F6">
        <w:rPr>
          <w:rFonts w:ascii="Calibri" w:hAnsi="Calibri"/>
          <w:i/>
          <w:sz w:val="22"/>
          <w:szCs w:val="22"/>
        </w:rPr>
        <w:t xml:space="preserve"> (*) – niepotrzebne skreślić </w:t>
      </w:r>
    </w:p>
    <w:p w:rsidR="001F5505" w:rsidRPr="009167F6" w:rsidRDefault="001F5505" w:rsidP="001F5505">
      <w:pPr>
        <w:jc w:val="left"/>
        <w:rPr>
          <w:rFonts w:ascii="Calibri" w:hAnsi="Calibri"/>
          <w:i/>
        </w:rPr>
      </w:pPr>
    </w:p>
    <w:p w:rsidR="001F5505" w:rsidRPr="009167F6" w:rsidRDefault="001F5505" w:rsidP="001F5505">
      <w:pPr>
        <w:spacing w:line="240" w:lineRule="auto"/>
        <w:jc w:val="left"/>
        <w:rPr>
          <w:rFonts w:ascii="Calibri" w:hAnsi="Calibri"/>
          <w:i/>
          <w:sz w:val="20"/>
          <w:szCs w:val="20"/>
        </w:rPr>
      </w:pPr>
      <w:r w:rsidRPr="009167F6">
        <w:rPr>
          <w:rFonts w:ascii="Calibri" w:hAnsi="Calibri"/>
          <w:i/>
          <w:sz w:val="20"/>
          <w:szCs w:val="20"/>
        </w:rPr>
        <w:t>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1F5505" w:rsidRPr="009167F6" w:rsidRDefault="001F5505" w:rsidP="001F5505">
      <w:pPr>
        <w:jc w:val="left"/>
        <w:rPr>
          <w:rFonts w:ascii="Calibri" w:hAnsi="Calibri"/>
          <w:sz w:val="22"/>
          <w:szCs w:val="22"/>
        </w:rPr>
      </w:pPr>
    </w:p>
    <w:p w:rsidR="001F5505" w:rsidRPr="009167F6" w:rsidRDefault="001F5505" w:rsidP="001F5505">
      <w:pPr>
        <w:jc w:val="left"/>
        <w:rPr>
          <w:rFonts w:ascii="Calibri" w:hAnsi="Calibri"/>
          <w:sz w:val="22"/>
          <w:szCs w:val="22"/>
        </w:rPr>
      </w:pPr>
    </w:p>
    <w:p w:rsidR="001F5505" w:rsidRPr="009167F6" w:rsidRDefault="001F5505" w:rsidP="001F5505">
      <w:pPr>
        <w:spacing w:after="120" w:line="240" w:lineRule="auto"/>
        <w:jc w:val="left"/>
        <w:rPr>
          <w:rFonts w:ascii="Calibri" w:hAnsi="Calibri" w:cs="Arial"/>
          <w:sz w:val="20"/>
          <w:szCs w:val="20"/>
        </w:rPr>
      </w:pPr>
      <w:r w:rsidRPr="009167F6">
        <w:rPr>
          <w:rFonts w:ascii="Calibri" w:hAnsi="Calibri" w:cs="Arial"/>
          <w:sz w:val="20"/>
          <w:szCs w:val="20"/>
        </w:rPr>
        <w:t xml:space="preserve">…………….……...... </w:t>
      </w:r>
      <w:r w:rsidRPr="009167F6">
        <w:rPr>
          <w:rFonts w:ascii="Calibri" w:hAnsi="Calibri" w:cs="Arial"/>
          <w:i/>
          <w:sz w:val="16"/>
          <w:szCs w:val="16"/>
        </w:rPr>
        <w:t>(miejscowość),</w:t>
      </w:r>
      <w:r w:rsidRPr="009167F6">
        <w:rPr>
          <w:rFonts w:ascii="Calibri" w:hAnsi="Calibri" w:cs="Arial"/>
          <w:i/>
          <w:sz w:val="18"/>
          <w:szCs w:val="18"/>
        </w:rPr>
        <w:t xml:space="preserve"> </w:t>
      </w:r>
      <w:r w:rsidRPr="009167F6">
        <w:rPr>
          <w:rFonts w:ascii="Calibri" w:hAnsi="Calibri" w:cs="Arial"/>
          <w:sz w:val="20"/>
          <w:szCs w:val="20"/>
        </w:rPr>
        <w:t xml:space="preserve">dnia ………….……. r. </w:t>
      </w:r>
    </w:p>
    <w:p w:rsidR="001F5505" w:rsidRPr="009167F6" w:rsidRDefault="001F5505" w:rsidP="001F5505">
      <w:pPr>
        <w:jc w:val="center"/>
        <w:rPr>
          <w:rFonts w:ascii="Calibri" w:hAnsi="Calibri"/>
          <w:sz w:val="22"/>
          <w:szCs w:val="22"/>
        </w:rPr>
      </w:pPr>
      <w:r w:rsidRPr="009167F6">
        <w:rPr>
          <w:rFonts w:ascii="Calibri" w:hAnsi="Calibri"/>
          <w:sz w:val="22"/>
          <w:szCs w:val="22"/>
        </w:rPr>
        <w:t xml:space="preserve">                                                                             .................................................</w:t>
      </w:r>
    </w:p>
    <w:p w:rsidR="001F5505" w:rsidRPr="009167F6" w:rsidRDefault="001F5505" w:rsidP="001F5505">
      <w:pPr>
        <w:pStyle w:val="Tekstpodstawowy"/>
        <w:spacing w:line="240" w:lineRule="auto"/>
        <w:jc w:val="left"/>
        <w:rPr>
          <w:rFonts w:ascii="Calibri" w:hAnsi="Calibri"/>
          <w:i/>
          <w:sz w:val="22"/>
          <w:szCs w:val="22"/>
        </w:rPr>
      </w:pPr>
      <w:r w:rsidRPr="009167F6">
        <w:rPr>
          <w:rFonts w:ascii="Calibri" w:hAnsi="Calibri"/>
          <w:i/>
          <w:iCs/>
          <w:sz w:val="22"/>
          <w:szCs w:val="22"/>
        </w:rPr>
        <w:t xml:space="preserve">                                                                                                                     (</w:t>
      </w:r>
      <w:r w:rsidRPr="009167F6">
        <w:rPr>
          <w:rFonts w:ascii="Calibri" w:hAnsi="Calibri"/>
          <w:i/>
          <w:iCs/>
          <w:sz w:val="18"/>
          <w:szCs w:val="18"/>
        </w:rPr>
        <w:t>podpis</w:t>
      </w:r>
      <w:r w:rsidRPr="009167F6">
        <w:rPr>
          <w:rFonts w:ascii="Calibri" w:hAnsi="Calibri"/>
          <w:i/>
          <w:iCs/>
          <w:sz w:val="22"/>
          <w:szCs w:val="22"/>
        </w:rPr>
        <w:t xml:space="preserve"> </w:t>
      </w:r>
      <w:r w:rsidRPr="009167F6">
        <w:rPr>
          <w:rFonts w:ascii="Calibri" w:hAnsi="Calibri"/>
          <w:i/>
          <w:sz w:val="22"/>
          <w:szCs w:val="22"/>
        </w:rPr>
        <w:t>)</w:t>
      </w:r>
    </w:p>
    <w:p w:rsidR="001F5505" w:rsidRPr="009167F6" w:rsidRDefault="001F5505" w:rsidP="001F5505">
      <w:pPr>
        <w:tabs>
          <w:tab w:val="left" w:pos="6720"/>
          <w:tab w:val="right" w:pos="9072"/>
        </w:tabs>
        <w:spacing w:line="360" w:lineRule="auto"/>
        <w:jc w:val="right"/>
        <w:rPr>
          <w:rFonts w:ascii="Calibri" w:hAnsi="Calibri" w:cs="Calibri"/>
          <w:b/>
          <w:i/>
          <w:sz w:val="22"/>
          <w:szCs w:val="22"/>
          <w:lang w:eastAsia="ar-SA"/>
        </w:rPr>
      </w:pPr>
      <w:r w:rsidRPr="009167F6">
        <w:rPr>
          <w:rFonts w:ascii="Calibri" w:hAnsi="Calibri"/>
          <w:i/>
          <w:sz w:val="22"/>
          <w:szCs w:val="22"/>
        </w:rPr>
        <w:br w:type="page"/>
      </w:r>
      <w:r w:rsidRPr="009167F6">
        <w:rPr>
          <w:rFonts w:ascii="Calibri" w:hAnsi="Calibri" w:cs="Calibri"/>
          <w:b/>
          <w:i/>
          <w:sz w:val="22"/>
          <w:szCs w:val="22"/>
          <w:lang w:eastAsia="ar-SA"/>
        </w:rPr>
        <w:lastRenderedPageBreak/>
        <w:t xml:space="preserve">Załącznik Nr </w:t>
      </w:r>
      <w:r w:rsidR="002B5927" w:rsidRPr="009167F6">
        <w:rPr>
          <w:rFonts w:ascii="Calibri" w:hAnsi="Calibri" w:cs="Calibri"/>
          <w:b/>
          <w:i/>
          <w:sz w:val="22"/>
          <w:szCs w:val="22"/>
          <w:lang w:eastAsia="ar-SA"/>
        </w:rPr>
        <w:t>6</w:t>
      </w:r>
      <w:r w:rsidRPr="009167F6">
        <w:rPr>
          <w:rFonts w:ascii="Calibri" w:hAnsi="Calibri" w:cs="Calibri"/>
          <w:b/>
          <w:i/>
          <w:sz w:val="22"/>
          <w:szCs w:val="22"/>
          <w:lang w:eastAsia="ar-SA"/>
        </w:rPr>
        <w:t xml:space="preserve"> do SIWZ</w:t>
      </w: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Nr referencyjny: ZP/         /2017</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r w:rsidRPr="009167F6">
        <w:rPr>
          <w:rFonts w:ascii="Calibri" w:eastAsia="Calibri" w:hAnsi="Calibri"/>
          <w:b/>
          <w:sz w:val="20"/>
          <w:szCs w:val="20"/>
          <w:lang w:eastAsia="en-US"/>
        </w:rPr>
        <w:t>Wykonawca:</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r w:rsidR="00ED6BAF" w:rsidRPr="009167F6">
        <w:rPr>
          <w:rFonts w:ascii="Calibri" w:eastAsia="Calibri" w:hAnsi="Calibri"/>
          <w:sz w:val="20"/>
          <w:szCs w:val="20"/>
          <w:lang w:eastAsia="en-US"/>
        </w:rPr>
        <w:t>..........................</w:t>
      </w:r>
    </w:p>
    <w:p w:rsidR="001F5505" w:rsidRPr="009167F6" w:rsidRDefault="001F5505" w:rsidP="001F5505">
      <w:pPr>
        <w:widowControl/>
        <w:suppressAutoHyphens w:val="0"/>
        <w:spacing w:after="160"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(pełna nazwa/firma, adres, w zależności od podmiotu: NIP/PESEL, KRS/</w:t>
      </w:r>
      <w:proofErr w:type="spellStart"/>
      <w:r w:rsidRPr="009167F6">
        <w:rPr>
          <w:rFonts w:ascii="Calibri" w:eastAsia="Calibri" w:hAnsi="Calibri"/>
          <w:i/>
          <w:sz w:val="16"/>
          <w:szCs w:val="16"/>
          <w:lang w:eastAsia="en-US"/>
        </w:rPr>
        <w:t>CEiDG</w:t>
      </w:r>
      <w:proofErr w:type="spellEnd"/>
      <w:r w:rsidRPr="009167F6">
        <w:rPr>
          <w:rFonts w:ascii="Calibri" w:eastAsia="Calibri" w:hAnsi="Calibri"/>
          <w:i/>
          <w:sz w:val="16"/>
          <w:szCs w:val="16"/>
          <w:lang w:eastAsia="en-US"/>
        </w:rPr>
        <w:t>)</w:t>
      </w:r>
    </w:p>
    <w:p w:rsidR="001F5505" w:rsidRPr="009167F6" w:rsidRDefault="001F5505" w:rsidP="001F5505">
      <w:pPr>
        <w:widowControl/>
        <w:suppressAutoHyphens w:val="0"/>
        <w:spacing w:line="259" w:lineRule="auto"/>
        <w:jc w:val="left"/>
        <w:textAlignment w:val="auto"/>
        <w:rPr>
          <w:rFonts w:ascii="Calibri" w:eastAsia="Calibri" w:hAnsi="Calibri"/>
          <w:sz w:val="20"/>
          <w:szCs w:val="20"/>
          <w:u w:val="single"/>
          <w:lang w:eastAsia="en-US"/>
        </w:rPr>
      </w:pPr>
      <w:r w:rsidRPr="009167F6">
        <w:rPr>
          <w:rFonts w:ascii="Calibri" w:eastAsia="Calibri" w:hAnsi="Calibri"/>
          <w:sz w:val="20"/>
          <w:szCs w:val="20"/>
          <w:u w:val="single"/>
          <w:lang w:eastAsia="en-US"/>
        </w:rPr>
        <w:t>reprezentowany przez:</w:t>
      </w: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(imię, nazwisko, stanowisko/podstawa do reprezentacji)</w:t>
      </w:r>
    </w:p>
    <w:p w:rsidR="001F5505" w:rsidRPr="009167F6" w:rsidRDefault="001F5505" w:rsidP="001F5505">
      <w:pPr>
        <w:autoSpaceDE w:val="0"/>
        <w:spacing w:line="360" w:lineRule="auto"/>
        <w:jc w:val="center"/>
        <w:rPr>
          <w:rFonts w:ascii="Calibri" w:hAnsi="Calibri" w:cs="Calibri"/>
          <w:sz w:val="20"/>
          <w:szCs w:val="20"/>
          <w:lang w:eastAsia="ar-SA"/>
        </w:rPr>
      </w:pPr>
    </w:p>
    <w:p w:rsidR="001F5505" w:rsidRPr="009167F6" w:rsidRDefault="001F5505" w:rsidP="001F5505">
      <w:pPr>
        <w:autoSpaceDE w:val="0"/>
        <w:spacing w:line="360" w:lineRule="auto"/>
        <w:jc w:val="center"/>
        <w:rPr>
          <w:rFonts w:ascii="Calibri" w:hAnsi="Calibri" w:cs="Calibri"/>
          <w:sz w:val="20"/>
          <w:szCs w:val="20"/>
          <w:lang w:eastAsia="ar-SA"/>
        </w:rPr>
      </w:pPr>
    </w:p>
    <w:p w:rsidR="001F5505" w:rsidRPr="009167F6" w:rsidRDefault="001F5505" w:rsidP="001F5505">
      <w:pPr>
        <w:autoSpaceDE w:val="0"/>
        <w:spacing w:line="240" w:lineRule="auto"/>
        <w:jc w:val="center"/>
        <w:rPr>
          <w:rFonts w:ascii="Calibri" w:hAnsi="Calibri" w:cs="Calibri"/>
          <w:b/>
          <w:sz w:val="22"/>
          <w:szCs w:val="22"/>
          <w:lang w:eastAsia="ar-SA"/>
        </w:rPr>
      </w:pPr>
      <w:r w:rsidRPr="009167F6">
        <w:rPr>
          <w:rFonts w:ascii="Calibri" w:hAnsi="Calibri" w:cs="Calibri"/>
          <w:b/>
          <w:sz w:val="22"/>
          <w:szCs w:val="22"/>
          <w:lang w:eastAsia="ar-SA"/>
        </w:rPr>
        <w:t>WYKAZ  WYKONANYCH  USŁUG</w:t>
      </w:r>
    </w:p>
    <w:p w:rsidR="001F5505" w:rsidRPr="009167F6" w:rsidRDefault="001F5505" w:rsidP="001F5505">
      <w:pPr>
        <w:autoSpaceDE w:val="0"/>
        <w:spacing w:line="240" w:lineRule="auto"/>
        <w:jc w:val="center"/>
        <w:rPr>
          <w:rFonts w:ascii="Calibri" w:hAnsi="Calibri" w:cs="Calibri"/>
          <w:b/>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694"/>
        <w:gridCol w:w="774"/>
      </w:tblGrid>
      <w:tr w:rsidR="001F5505" w:rsidRPr="009167F6" w:rsidTr="000C28F3">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Lp.</w:t>
            </w:r>
          </w:p>
        </w:tc>
        <w:tc>
          <w:tcPr>
            <w:tcW w:w="2292" w:type="dxa"/>
            <w:tcBorders>
              <w:top w:val="single" w:sz="4" w:space="0" w:color="auto"/>
              <w:left w:val="single" w:sz="4" w:space="0" w:color="auto"/>
              <w:bottom w:val="single" w:sz="4" w:space="0" w:color="auto"/>
              <w:right w:val="single" w:sz="4" w:space="0" w:color="auto"/>
            </w:tcBorders>
          </w:tcPr>
          <w:p w:rsidR="001F5505" w:rsidRPr="009167F6" w:rsidRDefault="00AD4C2F" w:rsidP="00AD4C2F">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 xml:space="preserve">Firma </w:t>
            </w:r>
            <w:r w:rsidR="001F5505" w:rsidRPr="009167F6">
              <w:rPr>
                <w:rFonts w:ascii="Calibri" w:hAnsi="Calibri" w:cs="Calibri"/>
                <w:sz w:val="22"/>
                <w:szCs w:val="22"/>
                <w:lang w:eastAsia="ar-SA"/>
              </w:rPr>
              <w:t xml:space="preserve">Zamawiającego na rzecz, którego została wykonana </w:t>
            </w:r>
            <w:r w:rsidRPr="009167F6">
              <w:rPr>
                <w:rFonts w:ascii="Calibri" w:hAnsi="Calibri" w:cs="Calibri"/>
                <w:sz w:val="22"/>
                <w:szCs w:val="22"/>
                <w:lang w:eastAsia="ar-SA"/>
              </w:rPr>
              <w:t xml:space="preserve">usługa </w:t>
            </w:r>
          </w:p>
        </w:tc>
        <w:tc>
          <w:tcPr>
            <w:tcW w:w="1800"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 xml:space="preserve">Przedmiot zamówienia </w:t>
            </w:r>
          </w:p>
          <w:p w:rsidR="001F5505" w:rsidRPr="009167F6" w:rsidRDefault="001F5505" w:rsidP="000C28F3">
            <w:pPr>
              <w:autoSpaceDE w:val="0"/>
              <w:spacing w:line="240" w:lineRule="auto"/>
              <w:jc w:val="center"/>
              <w:rPr>
                <w:rFonts w:ascii="Calibri" w:hAnsi="Calibri" w:cs="Calibri"/>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Wartość brutto w PLN</w:t>
            </w: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 xml:space="preserve">Data (dzień, miesiąc i rok) wykonania </w:t>
            </w: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sz w:val="22"/>
                <w:szCs w:val="22"/>
                <w:lang w:eastAsia="ar-SA"/>
              </w:rPr>
            </w:pPr>
            <w:r w:rsidRPr="009167F6">
              <w:rPr>
                <w:rFonts w:ascii="Calibri" w:hAnsi="Calibri" w:cs="Calibri"/>
                <w:sz w:val="22"/>
                <w:szCs w:val="22"/>
                <w:lang w:eastAsia="ar-SA"/>
              </w:rPr>
              <w:t>Uwagi</w:t>
            </w:r>
          </w:p>
        </w:tc>
      </w:tr>
      <w:tr w:rsidR="001F5505" w:rsidRPr="009167F6" w:rsidTr="000C28F3">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92"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1800"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r>
      <w:tr w:rsidR="001F5505" w:rsidRPr="009167F6" w:rsidTr="000C28F3">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92"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1800"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2246" w:type="dxa"/>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c>
          <w:tcPr>
            <w:tcW w:w="0" w:type="auto"/>
            <w:tcBorders>
              <w:top w:val="single" w:sz="4" w:space="0" w:color="auto"/>
              <w:left w:val="single" w:sz="4" w:space="0" w:color="auto"/>
              <w:bottom w:val="single" w:sz="4" w:space="0" w:color="auto"/>
              <w:right w:val="single" w:sz="4" w:space="0" w:color="auto"/>
            </w:tcBorders>
          </w:tcPr>
          <w:p w:rsidR="001F5505" w:rsidRPr="009167F6" w:rsidRDefault="001F5505" w:rsidP="000C28F3">
            <w:pPr>
              <w:autoSpaceDE w:val="0"/>
              <w:spacing w:line="240" w:lineRule="auto"/>
              <w:jc w:val="center"/>
              <w:rPr>
                <w:rFonts w:ascii="Calibri" w:hAnsi="Calibri" w:cs="Calibri"/>
                <w:b/>
                <w:sz w:val="22"/>
                <w:szCs w:val="22"/>
                <w:lang w:eastAsia="ar-SA"/>
              </w:rPr>
            </w:pPr>
          </w:p>
        </w:tc>
      </w:tr>
    </w:tbl>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left"/>
        <w:rPr>
          <w:rFonts w:ascii="Calibri" w:hAnsi="Calibri" w:cs="Calibri"/>
          <w:sz w:val="20"/>
          <w:szCs w:val="20"/>
          <w:lang w:eastAsia="ar-SA"/>
        </w:rPr>
      </w:pPr>
    </w:p>
    <w:p w:rsidR="001F5505" w:rsidRPr="009167F6" w:rsidRDefault="001F5505" w:rsidP="001F5505">
      <w:pPr>
        <w:autoSpaceDE w:val="0"/>
        <w:spacing w:line="240" w:lineRule="auto"/>
        <w:jc w:val="right"/>
        <w:rPr>
          <w:rFonts w:ascii="Calibri" w:hAnsi="Calibri"/>
          <w:sz w:val="22"/>
          <w:szCs w:val="22"/>
        </w:rPr>
      </w:pPr>
      <w:r w:rsidRPr="009167F6">
        <w:rPr>
          <w:rFonts w:ascii="Calibri" w:hAnsi="Calibri" w:cs="Calibri"/>
          <w:sz w:val="20"/>
          <w:szCs w:val="20"/>
          <w:lang w:eastAsia="ar-SA"/>
        </w:rPr>
        <w:tab/>
        <w:t>………</w:t>
      </w:r>
      <w:r w:rsidRPr="009167F6">
        <w:rPr>
          <w:rFonts w:ascii="Calibri" w:hAnsi="Calibri"/>
          <w:sz w:val="22"/>
          <w:szCs w:val="22"/>
        </w:rPr>
        <w:t>………………………………….</w:t>
      </w:r>
    </w:p>
    <w:p w:rsidR="001F5505" w:rsidRPr="009167F6" w:rsidRDefault="001F5505" w:rsidP="001F5505">
      <w:pPr>
        <w:autoSpaceDE w:val="0"/>
        <w:spacing w:after="120" w:line="240" w:lineRule="auto"/>
        <w:jc w:val="right"/>
        <w:rPr>
          <w:rFonts w:ascii="Calibri" w:hAnsi="Calibri"/>
          <w:i/>
          <w:iCs/>
          <w:sz w:val="20"/>
          <w:szCs w:val="20"/>
        </w:rPr>
      </w:pPr>
      <w:r w:rsidRPr="009167F6">
        <w:rPr>
          <w:rFonts w:ascii="Calibri" w:hAnsi="Calibri"/>
          <w:i/>
          <w:iCs/>
          <w:sz w:val="20"/>
          <w:szCs w:val="20"/>
        </w:rPr>
        <w:t xml:space="preserve">                                                                                                                                       (podpis osoby uprawnionej do reprezentacji  Wykonawcy)</w:t>
      </w:r>
    </w:p>
    <w:p w:rsidR="001F5505" w:rsidRPr="009167F6" w:rsidRDefault="001F5505" w:rsidP="001F5505">
      <w:pPr>
        <w:suppressAutoHyphens w:val="0"/>
        <w:autoSpaceDE w:val="0"/>
        <w:autoSpaceDN w:val="0"/>
        <w:adjustRightInd w:val="0"/>
        <w:rPr>
          <w:rFonts w:ascii="Calibri" w:hAnsi="Calibri"/>
          <w:color w:val="000000"/>
          <w:sz w:val="22"/>
          <w:szCs w:val="22"/>
        </w:rPr>
      </w:pPr>
    </w:p>
    <w:p w:rsidR="001F5505" w:rsidRPr="009167F6" w:rsidRDefault="001F5505" w:rsidP="001F5505">
      <w:pPr>
        <w:tabs>
          <w:tab w:val="left" w:pos="6720"/>
          <w:tab w:val="right" w:pos="9072"/>
        </w:tabs>
        <w:spacing w:after="120" w:line="240" w:lineRule="auto"/>
        <w:jc w:val="right"/>
        <w:rPr>
          <w:rFonts w:ascii="Calibri" w:hAnsi="Calibri"/>
          <w:i/>
          <w:sz w:val="22"/>
          <w:szCs w:val="22"/>
        </w:rPr>
        <w:sectPr w:rsidR="001F5505" w:rsidRPr="009167F6" w:rsidSect="00705AC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pPr>
    </w:p>
    <w:p w:rsidR="001F5505" w:rsidRPr="009167F6" w:rsidRDefault="001F5505" w:rsidP="001F5505">
      <w:pPr>
        <w:tabs>
          <w:tab w:val="left" w:pos="6720"/>
          <w:tab w:val="right" w:pos="9072"/>
        </w:tabs>
        <w:spacing w:after="120" w:line="240" w:lineRule="auto"/>
        <w:jc w:val="right"/>
        <w:rPr>
          <w:rFonts w:ascii="Calibri" w:hAnsi="Calibri"/>
          <w:b/>
          <w:i/>
          <w:sz w:val="22"/>
          <w:szCs w:val="22"/>
        </w:rPr>
      </w:pPr>
      <w:r w:rsidRPr="009167F6">
        <w:rPr>
          <w:rFonts w:ascii="Calibri" w:hAnsi="Calibri"/>
          <w:b/>
          <w:i/>
          <w:sz w:val="22"/>
          <w:szCs w:val="22"/>
        </w:rPr>
        <w:lastRenderedPageBreak/>
        <w:t xml:space="preserve">Załącznik Nr </w:t>
      </w:r>
      <w:r w:rsidR="002B5927" w:rsidRPr="009167F6">
        <w:rPr>
          <w:rFonts w:ascii="Calibri" w:hAnsi="Calibri"/>
          <w:b/>
          <w:i/>
          <w:sz w:val="22"/>
          <w:szCs w:val="22"/>
        </w:rPr>
        <w:t>7</w:t>
      </w:r>
      <w:r w:rsidRPr="009167F6">
        <w:rPr>
          <w:rFonts w:ascii="Calibri" w:hAnsi="Calibri"/>
          <w:b/>
          <w:i/>
          <w:sz w:val="22"/>
          <w:szCs w:val="22"/>
        </w:rPr>
        <w:t xml:space="preserve">  do SIWZ</w:t>
      </w:r>
    </w:p>
    <w:p w:rsidR="001F5505" w:rsidRPr="009167F6" w:rsidRDefault="001F5505" w:rsidP="001F5505">
      <w:pPr>
        <w:rPr>
          <w:rFonts w:ascii="Calibri" w:hAnsi="Calibri"/>
        </w:rPr>
      </w:pPr>
    </w:p>
    <w:p w:rsidR="001F5505" w:rsidRPr="009167F6" w:rsidRDefault="001F5505" w:rsidP="001F5505">
      <w:pPr>
        <w:tabs>
          <w:tab w:val="center" w:pos="7371"/>
        </w:tabs>
        <w:jc w:val="right"/>
        <w:rPr>
          <w:rFonts w:ascii="Calibri" w:hAnsi="Calibri"/>
          <w:i/>
          <w:sz w:val="22"/>
          <w:szCs w:val="22"/>
        </w:rPr>
      </w:pPr>
      <w:r w:rsidRPr="009167F6">
        <w:rPr>
          <w:rFonts w:ascii="Calibri" w:hAnsi="Calibri"/>
        </w:rPr>
        <w:tab/>
        <w:t>…......................….........................</w:t>
      </w:r>
    </w:p>
    <w:p w:rsidR="001F5505" w:rsidRPr="009167F6" w:rsidRDefault="001F5505" w:rsidP="001F5505">
      <w:pPr>
        <w:tabs>
          <w:tab w:val="center" w:pos="7371"/>
        </w:tabs>
        <w:ind w:left="5664" w:hanging="5484"/>
        <w:jc w:val="right"/>
        <w:rPr>
          <w:rFonts w:ascii="Calibri" w:hAnsi="Calibri"/>
        </w:rPr>
      </w:pPr>
      <w:r w:rsidRPr="009167F6">
        <w:rPr>
          <w:rFonts w:ascii="Calibri" w:hAnsi="Calibri"/>
          <w:i/>
          <w:sz w:val="22"/>
          <w:szCs w:val="22"/>
        </w:rPr>
        <w:t>(miejscowość i data)</w:t>
      </w:r>
    </w:p>
    <w:p w:rsidR="001F5505" w:rsidRPr="009167F6" w:rsidRDefault="001F5505" w:rsidP="001F5505">
      <w:pPr>
        <w:spacing w:line="360" w:lineRule="auto"/>
        <w:jc w:val="center"/>
        <w:rPr>
          <w:rFonts w:ascii="Calibri" w:hAnsi="Calibri"/>
        </w:rPr>
      </w:pPr>
    </w:p>
    <w:p w:rsidR="001F5505" w:rsidRPr="009167F6" w:rsidRDefault="001F5505" w:rsidP="001F5505">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1F5505" w:rsidRPr="009167F6" w:rsidRDefault="001F5505" w:rsidP="001F5505">
      <w:pPr>
        <w:widowControl/>
        <w:suppressAutoHyphens w:val="0"/>
        <w:spacing w:line="276"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Nr referencyjny: ZP/         /2017</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r w:rsidRPr="009167F6">
        <w:rPr>
          <w:rFonts w:ascii="Calibri" w:eastAsia="Calibri" w:hAnsi="Calibri"/>
          <w:b/>
          <w:sz w:val="20"/>
          <w:szCs w:val="20"/>
          <w:lang w:eastAsia="en-US"/>
        </w:rPr>
        <w:t>Wykonawca:</w:t>
      </w:r>
    </w:p>
    <w:p w:rsidR="001F5505" w:rsidRPr="009167F6" w:rsidRDefault="001F5505" w:rsidP="001F5505">
      <w:pPr>
        <w:widowControl/>
        <w:suppressAutoHyphens w:val="0"/>
        <w:spacing w:line="259" w:lineRule="auto"/>
        <w:jc w:val="left"/>
        <w:textAlignment w:val="auto"/>
        <w:rPr>
          <w:rFonts w:ascii="Calibri" w:eastAsia="Calibri" w:hAnsi="Calibri"/>
          <w:b/>
          <w:sz w:val="20"/>
          <w:szCs w:val="20"/>
          <w:lang w:eastAsia="en-US"/>
        </w:rPr>
      </w:pP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after="160"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(pełna nazwa/firma, adres, w zależności od podmiotu: NIP/PESEL, KRS/</w:t>
      </w:r>
      <w:proofErr w:type="spellStart"/>
      <w:r w:rsidRPr="009167F6">
        <w:rPr>
          <w:rFonts w:ascii="Calibri" w:eastAsia="Calibri" w:hAnsi="Calibri"/>
          <w:i/>
          <w:sz w:val="16"/>
          <w:szCs w:val="16"/>
          <w:lang w:eastAsia="en-US"/>
        </w:rPr>
        <w:t>CEiDG</w:t>
      </w:r>
      <w:proofErr w:type="spellEnd"/>
      <w:r w:rsidRPr="009167F6">
        <w:rPr>
          <w:rFonts w:ascii="Calibri" w:eastAsia="Calibri" w:hAnsi="Calibri"/>
          <w:i/>
          <w:sz w:val="16"/>
          <w:szCs w:val="16"/>
          <w:lang w:eastAsia="en-US"/>
        </w:rPr>
        <w:t>)</w:t>
      </w:r>
    </w:p>
    <w:p w:rsidR="001F5505" w:rsidRPr="009167F6" w:rsidRDefault="001F5505" w:rsidP="001F5505">
      <w:pPr>
        <w:widowControl/>
        <w:suppressAutoHyphens w:val="0"/>
        <w:spacing w:line="259" w:lineRule="auto"/>
        <w:jc w:val="left"/>
        <w:textAlignment w:val="auto"/>
        <w:rPr>
          <w:rFonts w:ascii="Calibri" w:eastAsia="Calibri" w:hAnsi="Calibri"/>
          <w:sz w:val="20"/>
          <w:szCs w:val="20"/>
          <w:u w:val="single"/>
          <w:lang w:eastAsia="en-US"/>
        </w:rPr>
      </w:pPr>
      <w:r w:rsidRPr="009167F6">
        <w:rPr>
          <w:rFonts w:ascii="Calibri" w:eastAsia="Calibri" w:hAnsi="Calibri"/>
          <w:sz w:val="20"/>
          <w:szCs w:val="20"/>
          <w:u w:val="single"/>
          <w:lang w:eastAsia="en-US"/>
        </w:rPr>
        <w:t>reprezentowany przez:</w:t>
      </w:r>
    </w:p>
    <w:p w:rsidR="001F5505" w:rsidRPr="009167F6" w:rsidRDefault="001F5505" w:rsidP="001F5505">
      <w:pPr>
        <w:widowControl/>
        <w:suppressAutoHyphens w:val="0"/>
        <w:spacing w:line="48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1F5505" w:rsidRPr="009167F6" w:rsidRDefault="001F5505" w:rsidP="001F5505">
      <w:pPr>
        <w:widowControl/>
        <w:suppressAutoHyphens w:val="0"/>
        <w:spacing w:line="259"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(imię, nazwisko, stanowisko/podstawa do reprezentacji)</w:t>
      </w:r>
    </w:p>
    <w:p w:rsidR="001F5505" w:rsidRPr="009167F6" w:rsidRDefault="001F5505" w:rsidP="001F5505">
      <w:pPr>
        <w:spacing w:line="360" w:lineRule="auto"/>
        <w:jc w:val="center"/>
        <w:rPr>
          <w:rFonts w:ascii="Calibri" w:hAnsi="Calibri"/>
        </w:rPr>
      </w:pPr>
    </w:p>
    <w:p w:rsidR="001F5505" w:rsidRPr="009167F6" w:rsidRDefault="001F5505" w:rsidP="001F5505">
      <w:pPr>
        <w:spacing w:line="360" w:lineRule="auto"/>
        <w:jc w:val="center"/>
        <w:rPr>
          <w:rFonts w:ascii="Calibri" w:hAnsi="Calibri"/>
        </w:rPr>
      </w:pPr>
    </w:p>
    <w:p w:rsidR="001F5505" w:rsidRPr="009167F6" w:rsidRDefault="001F5505" w:rsidP="001F5505">
      <w:pPr>
        <w:jc w:val="center"/>
        <w:rPr>
          <w:rFonts w:ascii="Calibri" w:hAnsi="Calibri"/>
          <w:b/>
          <w:sz w:val="22"/>
          <w:szCs w:val="22"/>
        </w:rPr>
      </w:pPr>
      <w:r w:rsidRPr="009167F6">
        <w:rPr>
          <w:rFonts w:ascii="Calibri" w:hAnsi="Calibri"/>
          <w:b/>
          <w:sz w:val="22"/>
          <w:szCs w:val="22"/>
        </w:rPr>
        <w:t>WYKAZ  OSÓB, KTORE BĘDĄ  WYKONYWAĆ ZAMÓWIENIE</w:t>
      </w:r>
    </w:p>
    <w:p w:rsidR="001F5505" w:rsidRPr="009167F6" w:rsidRDefault="001F5505" w:rsidP="001F5505">
      <w:pPr>
        <w:jc w:val="center"/>
        <w:rPr>
          <w:rFonts w:ascii="Calibri" w:hAnsi="Calibri"/>
          <w:b/>
          <w:sz w:val="22"/>
          <w:szCs w:val="22"/>
        </w:rPr>
      </w:pPr>
    </w:p>
    <w:tbl>
      <w:tblPr>
        <w:tblW w:w="0" w:type="auto"/>
        <w:tblInd w:w="-45" w:type="dxa"/>
        <w:tblLayout w:type="fixed"/>
        <w:tblLook w:val="0000" w:firstRow="0" w:lastRow="0" w:firstColumn="0" w:lastColumn="0" w:noHBand="0" w:noVBand="0"/>
      </w:tblPr>
      <w:tblGrid>
        <w:gridCol w:w="516"/>
        <w:gridCol w:w="1162"/>
        <w:gridCol w:w="2198"/>
        <w:gridCol w:w="1608"/>
        <w:gridCol w:w="1752"/>
        <w:gridCol w:w="2312"/>
      </w:tblGrid>
      <w:tr w:rsidR="001F5505" w:rsidRPr="009167F6" w:rsidTr="000C28F3">
        <w:tc>
          <w:tcPr>
            <w:tcW w:w="516"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jc w:val="center"/>
              <w:rPr>
                <w:rFonts w:ascii="Calibri" w:hAnsi="Calibri"/>
                <w:sz w:val="22"/>
                <w:szCs w:val="22"/>
              </w:rPr>
            </w:pPr>
            <w:r w:rsidRPr="009167F6">
              <w:rPr>
                <w:rFonts w:ascii="Calibri" w:hAnsi="Calibri"/>
                <w:sz w:val="22"/>
                <w:szCs w:val="22"/>
              </w:rPr>
              <w:t>Lp.</w:t>
            </w:r>
          </w:p>
        </w:tc>
        <w:tc>
          <w:tcPr>
            <w:tcW w:w="116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pacing w:after="120" w:line="240" w:lineRule="auto"/>
              <w:jc w:val="center"/>
              <w:rPr>
                <w:rFonts w:ascii="Calibri" w:hAnsi="Calibri"/>
                <w:sz w:val="22"/>
                <w:szCs w:val="22"/>
              </w:rPr>
            </w:pPr>
            <w:r w:rsidRPr="009167F6">
              <w:rPr>
                <w:rFonts w:ascii="Calibri" w:hAnsi="Calibri"/>
                <w:sz w:val="22"/>
                <w:szCs w:val="22"/>
              </w:rPr>
              <w:t>Imię i nazwisko</w:t>
            </w:r>
          </w:p>
        </w:tc>
        <w:tc>
          <w:tcPr>
            <w:tcW w:w="219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pacing w:after="120" w:line="240" w:lineRule="auto"/>
              <w:jc w:val="center"/>
              <w:rPr>
                <w:rFonts w:ascii="Calibri" w:hAnsi="Calibri"/>
                <w:sz w:val="22"/>
                <w:szCs w:val="22"/>
              </w:rPr>
            </w:pPr>
            <w:r w:rsidRPr="009167F6">
              <w:rPr>
                <w:rFonts w:ascii="Calibri" w:hAnsi="Calibri"/>
                <w:sz w:val="22"/>
                <w:szCs w:val="22"/>
              </w:rPr>
              <w:t>Zakres wykonywanych czynności w zamówieniu</w:t>
            </w:r>
          </w:p>
        </w:tc>
        <w:tc>
          <w:tcPr>
            <w:tcW w:w="160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pacing w:after="120" w:line="240" w:lineRule="auto"/>
              <w:jc w:val="center"/>
              <w:rPr>
                <w:rFonts w:ascii="Calibri" w:hAnsi="Calibri"/>
                <w:sz w:val="22"/>
                <w:szCs w:val="22"/>
              </w:rPr>
            </w:pPr>
            <w:r w:rsidRPr="009167F6">
              <w:rPr>
                <w:rFonts w:ascii="Calibri" w:hAnsi="Calibri"/>
                <w:sz w:val="22"/>
                <w:szCs w:val="22"/>
              </w:rPr>
              <w:t xml:space="preserve">Kwalifikacje - uprawnienia  </w:t>
            </w:r>
          </w:p>
          <w:p w:rsidR="001F5505" w:rsidRPr="009167F6" w:rsidRDefault="001F5505" w:rsidP="000C28F3">
            <w:pPr>
              <w:spacing w:after="120" w:line="240" w:lineRule="auto"/>
              <w:jc w:val="center"/>
              <w:rPr>
                <w:rFonts w:ascii="Calibri" w:hAnsi="Calibri"/>
                <w:sz w:val="22"/>
                <w:szCs w:val="22"/>
              </w:rPr>
            </w:pPr>
          </w:p>
        </w:tc>
        <w:tc>
          <w:tcPr>
            <w:tcW w:w="175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pacing w:after="120" w:line="240" w:lineRule="auto"/>
              <w:jc w:val="center"/>
              <w:rPr>
                <w:rFonts w:ascii="Calibri" w:hAnsi="Calibri"/>
                <w:sz w:val="22"/>
                <w:szCs w:val="22"/>
              </w:rPr>
            </w:pPr>
            <w:r w:rsidRPr="009167F6">
              <w:rPr>
                <w:rFonts w:ascii="Calibri" w:hAnsi="Calibri"/>
                <w:sz w:val="22"/>
                <w:szCs w:val="22"/>
              </w:rPr>
              <w:t>Posiadane wykształcenie.</w:t>
            </w:r>
          </w:p>
          <w:p w:rsidR="001F5505" w:rsidRPr="009167F6" w:rsidRDefault="001F5505" w:rsidP="000C28F3">
            <w:pPr>
              <w:spacing w:after="120" w:line="240" w:lineRule="auto"/>
              <w:jc w:val="center"/>
              <w:rPr>
                <w:rFonts w:ascii="Calibri" w:hAnsi="Calibri"/>
                <w:sz w:val="22"/>
                <w:szCs w:val="22"/>
              </w:rPr>
            </w:pPr>
            <w:r w:rsidRPr="009167F6">
              <w:rPr>
                <w:rFonts w:ascii="Calibri" w:hAnsi="Calibri"/>
                <w:sz w:val="22"/>
                <w:szCs w:val="22"/>
              </w:rPr>
              <w:t xml:space="preserve">Doświadczenie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1F5505" w:rsidRPr="009167F6" w:rsidRDefault="001F5505" w:rsidP="000C28F3">
            <w:pPr>
              <w:spacing w:after="120" w:line="240" w:lineRule="auto"/>
              <w:jc w:val="center"/>
              <w:rPr>
                <w:rFonts w:ascii="Calibri" w:hAnsi="Calibri"/>
                <w:sz w:val="22"/>
                <w:szCs w:val="22"/>
              </w:rPr>
            </w:pPr>
            <w:r w:rsidRPr="009167F6">
              <w:rPr>
                <w:rFonts w:ascii="Calibri" w:hAnsi="Calibri"/>
                <w:sz w:val="22"/>
                <w:szCs w:val="22"/>
              </w:rPr>
              <w:t>Informacja o podstawie do dysponowania tymi osobami</w:t>
            </w:r>
          </w:p>
        </w:tc>
      </w:tr>
      <w:tr w:rsidR="001F5505" w:rsidRPr="009167F6" w:rsidTr="000C28F3">
        <w:tc>
          <w:tcPr>
            <w:tcW w:w="516"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16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219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60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75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r>
      <w:tr w:rsidR="001F5505" w:rsidRPr="009167F6" w:rsidTr="000C28F3">
        <w:tc>
          <w:tcPr>
            <w:tcW w:w="516"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16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219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60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75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r>
      <w:tr w:rsidR="001F5505" w:rsidRPr="009167F6" w:rsidTr="000C28F3">
        <w:tc>
          <w:tcPr>
            <w:tcW w:w="516"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16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219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608"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1752" w:type="dxa"/>
            <w:tcBorders>
              <w:top w:val="single" w:sz="4" w:space="0" w:color="000000"/>
              <w:left w:val="single" w:sz="4" w:space="0" w:color="000000"/>
              <w:bottom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1F5505" w:rsidRPr="009167F6" w:rsidRDefault="001F5505" w:rsidP="000C28F3">
            <w:pPr>
              <w:snapToGrid w:val="0"/>
              <w:jc w:val="center"/>
              <w:rPr>
                <w:rFonts w:ascii="Calibri" w:hAnsi="Calibri"/>
                <w:b/>
                <w:sz w:val="22"/>
                <w:szCs w:val="22"/>
              </w:rPr>
            </w:pPr>
          </w:p>
        </w:tc>
      </w:tr>
    </w:tbl>
    <w:p w:rsidR="001F5505" w:rsidRPr="009167F6" w:rsidRDefault="001F5505" w:rsidP="001F5505">
      <w:pPr>
        <w:tabs>
          <w:tab w:val="left" w:pos="4005"/>
        </w:tabs>
      </w:pPr>
    </w:p>
    <w:p w:rsidR="001F5505" w:rsidRPr="009167F6" w:rsidRDefault="001F5505" w:rsidP="001F5505">
      <w:pPr>
        <w:tabs>
          <w:tab w:val="left" w:pos="4005"/>
        </w:tabs>
      </w:pPr>
    </w:p>
    <w:p w:rsidR="001F5505" w:rsidRPr="009167F6" w:rsidRDefault="001F5505" w:rsidP="001F5505">
      <w:pPr>
        <w:tabs>
          <w:tab w:val="left" w:pos="4005"/>
        </w:tabs>
      </w:pPr>
    </w:p>
    <w:p w:rsidR="001F5505" w:rsidRPr="009167F6" w:rsidRDefault="001F5505" w:rsidP="001F5505">
      <w:pPr>
        <w:autoSpaceDE w:val="0"/>
        <w:spacing w:line="240" w:lineRule="auto"/>
        <w:jc w:val="right"/>
        <w:rPr>
          <w:rFonts w:ascii="Calibri" w:hAnsi="Calibri"/>
          <w:sz w:val="22"/>
          <w:szCs w:val="22"/>
        </w:rPr>
      </w:pPr>
      <w:r w:rsidRPr="009167F6">
        <w:rPr>
          <w:rFonts w:ascii="Calibri" w:hAnsi="Calibri" w:cs="Calibri"/>
          <w:sz w:val="20"/>
          <w:szCs w:val="20"/>
          <w:lang w:eastAsia="ar-SA"/>
        </w:rPr>
        <w:t>………</w:t>
      </w:r>
      <w:r w:rsidRPr="009167F6">
        <w:rPr>
          <w:rFonts w:ascii="Calibri" w:hAnsi="Calibri"/>
          <w:sz w:val="22"/>
          <w:szCs w:val="22"/>
        </w:rPr>
        <w:t>………………………………….</w:t>
      </w:r>
    </w:p>
    <w:p w:rsidR="001F5505" w:rsidRPr="009167F6" w:rsidRDefault="001F5505" w:rsidP="001F5505">
      <w:pPr>
        <w:autoSpaceDE w:val="0"/>
        <w:spacing w:after="120" w:line="240" w:lineRule="auto"/>
        <w:jc w:val="right"/>
      </w:pPr>
      <w:r w:rsidRPr="009167F6">
        <w:rPr>
          <w:rFonts w:ascii="Calibri" w:hAnsi="Calibri"/>
          <w:i/>
          <w:iCs/>
          <w:sz w:val="20"/>
          <w:szCs w:val="20"/>
        </w:rPr>
        <w:t xml:space="preserve">                                                                                                                                       (podpis osoby uprawnionej do reprezentacji  Wykonawcy)</w:t>
      </w:r>
    </w:p>
    <w:p w:rsidR="001F5505" w:rsidRPr="009167F6" w:rsidRDefault="001F5505" w:rsidP="001F5505">
      <w:pPr>
        <w:ind w:firstLine="708"/>
      </w:pPr>
    </w:p>
    <w:p w:rsidR="00A22939" w:rsidRPr="009167F6" w:rsidRDefault="00A22939">
      <w:pPr>
        <w:widowControl/>
        <w:suppressAutoHyphens w:val="0"/>
        <w:spacing w:line="240" w:lineRule="auto"/>
        <w:jc w:val="left"/>
        <w:textAlignment w:val="auto"/>
      </w:pPr>
      <w:r w:rsidRPr="009167F6">
        <w:br w:type="page"/>
      </w:r>
    </w:p>
    <w:p w:rsidR="00A22939" w:rsidRPr="009167F6" w:rsidRDefault="00A22939" w:rsidP="00A22939">
      <w:pPr>
        <w:spacing w:line="240" w:lineRule="auto"/>
        <w:ind w:firstLine="708"/>
        <w:jc w:val="right"/>
        <w:rPr>
          <w:rFonts w:ascii="Calibri" w:hAnsi="Calibri"/>
          <w:b/>
          <w:i/>
          <w:sz w:val="22"/>
          <w:szCs w:val="22"/>
        </w:rPr>
      </w:pPr>
      <w:r w:rsidRPr="009167F6">
        <w:rPr>
          <w:rFonts w:ascii="Calibri" w:hAnsi="Calibri"/>
          <w:b/>
          <w:i/>
          <w:sz w:val="22"/>
          <w:szCs w:val="22"/>
        </w:rPr>
        <w:lastRenderedPageBreak/>
        <w:t xml:space="preserve">Załącznik Nr </w:t>
      </w:r>
      <w:r w:rsidR="002B5927" w:rsidRPr="009167F6">
        <w:rPr>
          <w:rFonts w:ascii="Calibri" w:hAnsi="Calibri"/>
          <w:b/>
          <w:i/>
          <w:sz w:val="22"/>
          <w:szCs w:val="22"/>
        </w:rPr>
        <w:t>8</w:t>
      </w:r>
      <w:r w:rsidRPr="009167F6">
        <w:rPr>
          <w:rFonts w:ascii="Calibri" w:hAnsi="Calibri"/>
          <w:b/>
          <w:i/>
          <w:sz w:val="22"/>
          <w:szCs w:val="22"/>
        </w:rPr>
        <w:t xml:space="preserve"> do SIWZ </w:t>
      </w:r>
    </w:p>
    <w:p w:rsidR="00A22939" w:rsidRPr="009167F6" w:rsidRDefault="00A22939" w:rsidP="008501BD">
      <w:pPr>
        <w:tabs>
          <w:tab w:val="center" w:pos="0"/>
        </w:tabs>
        <w:spacing w:line="240" w:lineRule="auto"/>
        <w:rPr>
          <w:rFonts w:ascii="Calibri" w:hAnsi="Calibri"/>
          <w:i/>
          <w:sz w:val="22"/>
          <w:szCs w:val="22"/>
        </w:rPr>
      </w:pPr>
      <w:r w:rsidRPr="009167F6">
        <w:rPr>
          <w:rFonts w:ascii="Calibri" w:hAnsi="Calibri"/>
          <w:sz w:val="22"/>
          <w:szCs w:val="22"/>
        </w:rPr>
        <w:t>…......................….........................</w:t>
      </w:r>
    </w:p>
    <w:p w:rsidR="00A22939" w:rsidRPr="009167F6" w:rsidRDefault="00A22939" w:rsidP="00A22939">
      <w:pPr>
        <w:tabs>
          <w:tab w:val="center" w:pos="7371"/>
        </w:tabs>
        <w:spacing w:line="240" w:lineRule="auto"/>
        <w:ind w:left="5664" w:hanging="5483"/>
        <w:jc w:val="left"/>
        <w:rPr>
          <w:rFonts w:ascii="Calibri" w:hAnsi="Calibri"/>
          <w:sz w:val="20"/>
          <w:szCs w:val="20"/>
        </w:rPr>
      </w:pPr>
      <w:r w:rsidRPr="009167F6">
        <w:rPr>
          <w:rFonts w:ascii="Calibri" w:hAnsi="Calibri"/>
          <w:i/>
          <w:sz w:val="20"/>
          <w:szCs w:val="20"/>
        </w:rPr>
        <w:t>(miejscowość i data)</w:t>
      </w:r>
    </w:p>
    <w:p w:rsidR="00A22939" w:rsidRPr="009167F6" w:rsidRDefault="00A22939" w:rsidP="00A22939">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Zamawiający:</w:t>
      </w:r>
    </w:p>
    <w:p w:rsidR="00A22939" w:rsidRPr="009167F6" w:rsidRDefault="00A22939" w:rsidP="00A22939">
      <w:pPr>
        <w:widowControl/>
        <w:suppressAutoHyphens w:val="0"/>
        <w:spacing w:line="240"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Narodowe Centrum Badań Jądrowych</w:t>
      </w:r>
    </w:p>
    <w:p w:rsidR="00A22939" w:rsidRPr="009167F6" w:rsidRDefault="00A22939" w:rsidP="00A22939">
      <w:pPr>
        <w:widowControl/>
        <w:suppressAutoHyphens w:val="0"/>
        <w:spacing w:line="240"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 xml:space="preserve">ul. Andrzeja </w:t>
      </w:r>
      <w:proofErr w:type="spellStart"/>
      <w:r w:rsidRPr="009167F6">
        <w:rPr>
          <w:rFonts w:ascii="Calibri" w:eastAsia="Calibri" w:hAnsi="Calibri"/>
          <w:sz w:val="20"/>
          <w:szCs w:val="20"/>
          <w:lang w:eastAsia="en-US"/>
        </w:rPr>
        <w:t>Sołtana</w:t>
      </w:r>
      <w:proofErr w:type="spellEnd"/>
      <w:r w:rsidRPr="009167F6">
        <w:rPr>
          <w:rFonts w:ascii="Calibri" w:eastAsia="Calibri" w:hAnsi="Calibri"/>
          <w:sz w:val="20"/>
          <w:szCs w:val="20"/>
          <w:lang w:eastAsia="en-US"/>
        </w:rPr>
        <w:t xml:space="preserve"> 7</w:t>
      </w:r>
    </w:p>
    <w:p w:rsidR="00A22939" w:rsidRPr="009167F6" w:rsidRDefault="00A22939" w:rsidP="00A22939">
      <w:pPr>
        <w:widowControl/>
        <w:suppressAutoHyphens w:val="0"/>
        <w:spacing w:line="240" w:lineRule="auto"/>
        <w:ind w:left="5387"/>
        <w:jc w:val="left"/>
        <w:textAlignment w:val="auto"/>
        <w:rPr>
          <w:rFonts w:ascii="Calibri" w:eastAsia="Calibri" w:hAnsi="Calibri"/>
          <w:sz w:val="20"/>
          <w:szCs w:val="20"/>
          <w:lang w:eastAsia="en-US"/>
        </w:rPr>
      </w:pPr>
      <w:r w:rsidRPr="009167F6">
        <w:rPr>
          <w:rFonts w:ascii="Calibri" w:eastAsia="Calibri" w:hAnsi="Calibri"/>
          <w:sz w:val="20"/>
          <w:szCs w:val="20"/>
          <w:lang w:eastAsia="en-US"/>
        </w:rPr>
        <w:t>05-400 Otwock</w:t>
      </w:r>
    </w:p>
    <w:p w:rsidR="00A22939" w:rsidRPr="009167F6" w:rsidRDefault="00A22939" w:rsidP="00A22939">
      <w:pPr>
        <w:widowControl/>
        <w:suppressAutoHyphens w:val="0"/>
        <w:spacing w:line="240" w:lineRule="auto"/>
        <w:ind w:left="5387"/>
        <w:jc w:val="left"/>
        <w:textAlignment w:val="auto"/>
        <w:rPr>
          <w:rFonts w:ascii="Calibri" w:eastAsia="Calibri" w:hAnsi="Calibri"/>
          <w:b/>
          <w:sz w:val="20"/>
          <w:szCs w:val="20"/>
          <w:lang w:eastAsia="en-US"/>
        </w:rPr>
      </w:pPr>
      <w:r w:rsidRPr="009167F6">
        <w:rPr>
          <w:rFonts w:ascii="Calibri" w:eastAsia="Calibri" w:hAnsi="Calibri"/>
          <w:b/>
          <w:sz w:val="20"/>
          <w:szCs w:val="20"/>
          <w:lang w:eastAsia="en-US"/>
        </w:rPr>
        <w:t>Nr referencyjny: ZP/14/2017</w:t>
      </w:r>
    </w:p>
    <w:p w:rsidR="00A22939" w:rsidRPr="009167F6" w:rsidRDefault="00A22939" w:rsidP="00A22939">
      <w:pPr>
        <w:widowControl/>
        <w:suppressAutoHyphens w:val="0"/>
        <w:spacing w:line="259" w:lineRule="auto"/>
        <w:jc w:val="left"/>
        <w:textAlignment w:val="auto"/>
        <w:rPr>
          <w:rFonts w:ascii="Calibri" w:eastAsia="Calibri" w:hAnsi="Calibri"/>
          <w:b/>
          <w:sz w:val="20"/>
          <w:szCs w:val="20"/>
          <w:u w:val="single"/>
          <w:lang w:eastAsia="en-US"/>
        </w:rPr>
      </w:pPr>
      <w:r w:rsidRPr="009167F6">
        <w:rPr>
          <w:rFonts w:ascii="Calibri" w:eastAsia="Calibri" w:hAnsi="Calibri"/>
          <w:b/>
          <w:sz w:val="20"/>
          <w:szCs w:val="20"/>
          <w:u w:val="single"/>
          <w:lang w:eastAsia="en-US"/>
        </w:rPr>
        <w:t>Wykonawca:</w:t>
      </w:r>
    </w:p>
    <w:p w:rsidR="00A22939" w:rsidRPr="009167F6" w:rsidRDefault="00A22939" w:rsidP="00A22939">
      <w:pPr>
        <w:widowControl/>
        <w:suppressAutoHyphens w:val="0"/>
        <w:spacing w:line="259" w:lineRule="auto"/>
        <w:jc w:val="left"/>
        <w:textAlignment w:val="auto"/>
        <w:rPr>
          <w:rFonts w:ascii="Calibri" w:eastAsia="Calibri" w:hAnsi="Calibri"/>
          <w:b/>
          <w:sz w:val="20"/>
          <w:szCs w:val="20"/>
          <w:lang w:eastAsia="en-US"/>
        </w:rPr>
      </w:pPr>
    </w:p>
    <w:p w:rsidR="00A22939" w:rsidRPr="009167F6" w:rsidRDefault="00A22939" w:rsidP="00A22939">
      <w:pPr>
        <w:widowControl/>
        <w:suppressAutoHyphens w:val="0"/>
        <w:spacing w:line="24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A22939" w:rsidRPr="009167F6" w:rsidRDefault="00A22939" w:rsidP="00A22939">
      <w:pPr>
        <w:widowControl/>
        <w:suppressAutoHyphens w:val="0"/>
        <w:spacing w:line="240"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(pełna nazwa/firma, adres, w zależności od podmiotu: NIP/PESEL, KRS/</w:t>
      </w:r>
      <w:proofErr w:type="spellStart"/>
      <w:r w:rsidRPr="009167F6">
        <w:rPr>
          <w:rFonts w:ascii="Calibri" w:eastAsia="Calibri" w:hAnsi="Calibri"/>
          <w:i/>
          <w:sz w:val="16"/>
          <w:szCs w:val="16"/>
          <w:lang w:eastAsia="en-US"/>
        </w:rPr>
        <w:t>CEiDG</w:t>
      </w:r>
      <w:proofErr w:type="spellEnd"/>
      <w:r w:rsidRPr="009167F6">
        <w:rPr>
          <w:rFonts w:ascii="Calibri" w:eastAsia="Calibri" w:hAnsi="Calibri"/>
          <w:i/>
          <w:sz w:val="16"/>
          <w:szCs w:val="16"/>
          <w:lang w:eastAsia="en-US"/>
        </w:rPr>
        <w:t>)</w:t>
      </w:r>
    </w:p>
    <w:p w:rsidR="00A22939" w:rsidRPr="009167F6" w:rsidRDefault="00A22939" w:rsidP="00A22939">
      <w:pPr>
        <w:widowControl/>
        <w:suppressAutoHyphens w:val="0"/>
        <w:spacing w:line="259" w:lineRule="auto"/>
        <w:jc w:val="left"/>
        <w:textAlignment w:val="auto"/>
        <w:rPr>
          <w:rFonts w:ascii="Calibri" w:eastAsia="Calibri" w:hAnsi="Calibri"/>
          <w:sz w:val="20"/>
          <w:szCs w:val="20"/>
          <w:u w:val="single"/>
          <w:lang w:eastAsia="en-US"/>
        </w:rPr>
      </w:pPr>
    </w:p>
    <w:p w:rsidR="00A22939" w:rsidRPr="009167F6" w:rsidRDefault="00A22939" w:rsidP="00A22939">
      <w:pPr>
        <w:widowControl/>
        <w:suppressAutoHyphens w:val="0"/>
        <w:spacing w:line="259" w:lineRule="auto"/>
        <w:jc w:val="left"/>
        <w:textAlignment w:val="auto"/>
        <w:rPr>
          <w:rFonts w:ascii="Calibri" w:eastAsia="Calibri" w:hAnsi="Calibri"/>
          <w:sz w:val="20"/>
          <w:szCs w:val="20"/>
          <w:u w:val="single"/>
          <w:lang w:eastAsia="en-US"/>
        </w:rPr>
      </w:pPr>
      <w:r w:rsidRPr="009167F6">
        <w:rPr>
          <w:rFonts w:ascii="Calibri" w:eastAsia="Calibri" w:hAnsi="Calibri"/>
          <w:sz w:val="20"/>
          <w:szCs w:val="20"/>
          <w:u w:val="single"/>
          <w:lang w:eastAsia="en-US"/>
        </w:rPr>
        <w:t>reprezentowany przez:</w:t>
      </w:r>
    </w:p>
    <w:p w:rsidR="00A22939" w:rsidRPr="009167F6" w:rsidRDefault="00A22939" w:rsidP="00A22939">
      <w:pPr>
        <w:widowControl/>
        <w:suppressAutoHyphens w:val="0"/>
        <w:spacing w:line="240" w:lineRule="auto"/>
        <w:ind w:right="5954"/>
        <w:jc w:val="left"/>
        <w:textAlignment w:val="auto"/>
        <w:rPr>
          <w:rFonts w:ascii="Calibri" w:eastAsia="Calibri" w:hAnsi="Calibri"/>
          <w:sz w:val="20"/>
          <w:szCs w:val="20"/>
          <w:lang w:eastAsia="en-US"/>
        </w:rPr>
      </w:pPr>
      <w:r w:rsidRPr="009167F6">
        <w:rPr>
          <w:rFonts w:ascii="Calibri" w:eastAsia="Calibri" w:hAnsi="Calibri"/>
          <w:sz w:val="20"/>
          <w:szCs w:val="20"/>
          <w:lang w:eastAsia="en-US"/>
        </w:rPr>
        <w:t>……………………………………………………………………………….......................................</w:t>
      </w:r>
    </w:p>
    <w:p w:rsidR="00A22939" w:rsidRPr="009167F6" w:rsidRDefault="00A22939" w:rsidP="00A22939">
      <w:pPr>
        <w:widowControl/>
        <w:suppressAutoHyphens w:val="0"/>
        <w:spacing w:line="240" w:lineRule="auto"/>
        <w:ind w:right="5953"/>
        <w:jc w:val="left"/>
        <w:textAlignment w:val="auto"/>
        <w:rPr>
          <w:rFonts w:ascii="Calibri" w:eastAsia="Calibri" w:hAnsi="Calibri"/>
          <w:i/>
          <w:sz w:val="16"/>
          <w:szCs w:val="16"/>
          <w:lang w:eastAsia="en-US"/>
        </w:rPr>
      </w:pPr>
      <w:r w:rsidRPr="009167F6">
        <w:rPr>
          <w:rFonts w:ascii="Calibri" w:eastAsia="Calibri" w:hAnsi="Calibri"/>
          <w:i/>
          <w:sz w:val="16"/>
          <w:szCs w:val="16"/>
          <w:lang w:eastAsia="en-US"/>
        </w:rPr>
        <w:t>(imię, nazwisko, stanowisko/podstawa do reprezentacji)</w:t>
      </w:r>
    </w:p>
    <w:p w:rsidR="00A22939" w:rsidRPr="009167F6" w:rsidRDefault="00A22939" w:rsidP="00A22939">
      <w:pPr>
        <w:tabs>
          <w:tab w:val="left" w:pos="4080"/>
        </w:tabs>
      </w:pPr>
      <w:r w:rsidRPr="009167F6">
        <w:tab/>
      </w:r>
    </w:p>
    <w:p w:rsidR="00A22939" w:rsidRPr="009167F6" w:rsidRDefault="00A22939" w:rsidP="00A22939">
      <w:pPr>
        <w:tabs>
          <w:tab w:val="left" w:pos="4080"/>
        </w:tabs>
        <w:spacing w:line="240" w:lineRule="auto"/>
        <w:jc w:val="center"/>
        <w:rPr>
          <w:rFonts w:ascii="Calibri" w:hAnsi="Calibri" w:cs="Calibri"/>
          <w:b/>
          <w:sz w:val="22"/>
          <w:szCs w:val="22"/>
        </w:rPr>
      </w:pPr>
      <w:r w:rsidRPr="009167F6">
        <w:rPr>
          <w:rFonts w:ascii="Calibri" w:hAnsi="Calibri" w:cs="Calibri"/>
          <w:b/>
          <w:sz w:val="22"/>
          <w:szCs w:val="22"/>
        </w:rPr>
        <w:t>OŚWIADCZENIE</w:t>
      </w:r>
    </w:p>
    <w:p w:rsidR="00A22939" w:rsidRPr="009167F6" w:rsidRDefault="00A22939" w:rsidP="00A22939">
      <w:pPr>
        <w:tabs>
          <w:tab w:val="left" w:pos="4080"/>
        </w:tabs>
        <w:spacing w:line="240" w:lineRule="auto"/>
        <w:jc w:val="center"/>
        <w:rPr>
          <w:rFonts w:ascii="Calibri" w:hAnsi="Calibri" w:cs="Calibri"/>
          <w:b/>
          <w:sz w:val="22"/>
          <w:szCs w:val="22"/>
        </w:rPr>
      </w:pPr>
      <w:r w:rsidRPr="009167F6">
        <w:rPr>
          <w:rFonts w:ascii="Calibri" w:hAnsi="Calibri" w:cs="Calibri"/>
          <w:b/>
          <w:sz w:val="22"/>
          <w:szCs w:val="22"/>
        </w:rPr>
        <w:t>O BRAKU PODSTAW DO WYKLUCZENIA NA PODSTAWIE ART. 24 UST. 1 PKT. 22</w:t>
      </w:r>
    </w:p>
    <w:p w:rsidR="00A22939" w:rsidRPr="009167F6" w:rsidRDefault="00A22939" w:rsidP="00A22939">
      <w:pPr>
        <w:tabs>
          <w:tab w:val="left" w:pos="4080"/>
        </w:tabs>
        <w:spacing w:line="240" w:lineRule="auto"/>
        <w:jc w:val="center"/>
        <w:rPr>
          <w:rFonts w:ascii="Calibri" w:hAnsi="Calibri" w:cs="Calibri"/>
          <w:b/>
          <w:sz w:val="22"/>
          <w:szCs w:val="22"/>
        </w:rPr>
      </w:pPr>
      <w:r w:rsidRPr="009167F6">
        <w:rPr>
          <w:rFonts w:ascii="Calibri" w:hAnsi="Calibri" w:cs="Calibri"/>
          <w:b/>
          <w:sz w:val="22"/>
          <w:szCs w:val="22"/>
        </w:rPr>
        <w:t>ORAZ  ART. 24 UST. 1 PKT. 15 USTAWY  PRAWO ZAMÓWIEŃ PUBLICZNYCH</w:t>
      </w:r>
    </w:p>
    <w:p w:rsidR="00A22939" w:rsidRPr="009167F6" w:rsidRDefault="00A22939" w:rsidP="00A22939">
      <w:pPr>
        <w:tabs>
          <w:tab w:val="left" w:pos="4080"/>
        </w:tabs>
        <w:jc w:val="center"/>
        <w:rPr>
          <w:rFonts w:ascii="Calibri" w:hAnsi="Calibri" w:cs="Calibri"/>
          <w:sz w:val="22"/>
          <w:szCs w:val="22"/>
        </w:rPr>
      </w:pPr>
    </w:p>
    <w:p w:rsidR="00A22939" w:rsidRPr="009167F6" w:rsidRDefault="00A22939" w:rsidP="00A22939">
      <w:pPr>
        <w:tabs>
          <w:tab w:val="left" w:pos="4080"/>
        </w:tabs>
        <w:spacing w:after="120" w:line="240" w:lineRule="auto"/>
        <w:rPr>
          <w:rFonts w:ascii="Calibri" w:hAnsi="Calibri" w:cs="Calibri"/>
          <w:sz w:val="22"/>
          <w:szCs w:val="22"/>
        </w:rPr>
      </w:pPr>
      <w:r w:rsidRPr="009167F6">
        <w:rPr>
          <w:rFonts w:ascii="Calibri" w:hAnsi="Calibri" w:cs="Calibri"/>
          <w:sz w:val="22"/>
          <w:szCs w:val="22"/>
        </w:rPr>
        <w:t xml:space="preserve">Na  potrzeby  postępowania  o  udzielenie  zamówienia </w:t>
      </w:r>
      <w:r w:rsidRPr="009167F6">
        <w:rPr>
          <w:rFonts w:ascii="Calibri" w:eastAsia="Calibri" w:hAnsi="Calibri" w:cs="Calibri"/>
          <w:sz w:val="22"/>
          <w:szCs w:val="22"/>
          <w:lang w:eastAsia="en-US"/>
        </w:rPr>
        <w:t>pn.</w:t>
      </w:r>
      <w:r w:rsidRPr="009167F6">
        <w:rPr>
          <w:rFonts w:ascii="Calibri" w:hAnsi="Calibri" w:cs="Calibri"/>
          <w:b/>
          <w:bCs/>
          <w:sz w:val="22"/>
          <w:szCs w:val="22"/>
        </w:rPr>
        <w:t xml:space="preserve"> na projekt i i</w:t>
      </w:r>
      <w:r w:rsidRPr="009167F6">
        <w:rPr>
          <w:rFonts w:ascii="Calibri" w:hAnsi="Calibri" w:cs="Calibri"/>
          <w:b/>
          <w:bCs/>
          <w:color w:val="000000"/>
          <w:spacing w:val="-2"/>
          <w:sz w:val="22"/>
          <w:szCs w:val="22"/>
        </w:rPr>
        <w:t>nstalację sytemu alarmowego i monitoringu CCTV wraz z niezbędną infrastrukturą w podwójnym ogrodzeniu budynku R2</w:t>
      </w:r>
      <w:r w:rsidRPr="009167F6">
        <w:rPr>
          <w:rFonts w:ascii="Calibri" w:hAnsi="Calibri" w:cs="Calibri"/>
          <w:sz w:val="22"/>
          <w:szCs w:val="22"/>
        </w:rPr>
        <w:t>, oświadczam, że:</w:t>
      </w:r>
    </w:p>
    <w:p w:rsidR="00A22939" w:rsidRPr="009167F6" w:rsidRDefault="00A22939" w:rsidP="00A22939">
      <w:pPr>
        <w:tabs>
          <w:tab w:val="left" w:pos="4080"/>
        </w:tabs>
        <w:spacing w:line="240" w:lineRule="auto"/>
        <w:rPr>
          <w:rFonts w:ascii="Calibri" w:hAnsi="Calibri" w:cs="Calibri"/>
          <w:sz w:val="22"/>
          <w:szCs w:val="22"/>
        </w:rPr>
      </w:pPr>
      <w:r w:rsidRPr="009167F6">
        <w:rPr>
          <w:rFonts w:ascii="Calibri" w:hAnsi="Calibri" w:cs="Calibri"/>
          <w:sz w:val="22"/>
          <w:szCs w:val="22"/>
        </w:rPr>
        <w:t xml:space="preserve">1)   </w:t>
      </w:r>
      <w:r w:rsidRPr="009167F6">
        <w:rPr>
          <w:rFonts w:ascii="Calibri" w:hAnsi="Calibri" w:cs="Calibri"/>
          <w:b/>
          <w:sz w:val="22"/>
          <w:szCs w:val="22"/>
        </w:rPr>
        <w:t>nie  orzeczono/  orzeczono*</w:t>
      </w:r>
      <w:r w:rsidRPr="009167F6">
        <w:rPr>
          <w:rFonts w:ascii="Calibri" w:hAnsi="Calibri" w:cs="Calibri"/>
          <w:sz w:val="22"/>
          <w:szCs w:val="22"/>
        </w:rPr>
        <w:t xml:space="preserve"> wobec mnie tytułem środka zapobiegawczego zakazu ubiegania się o </w:t>
      </w:r>
    </w:p>
    <w:p w:rsidR="00A22939" w:rsidRPr="009167F6" w:rsidRDefault="00A22939" w:rsidP="00A22939">
      <w:pPr>
        <w:tabs>
          <w:tab w:val="left" w:pos="4080"/>
        </w:tabs>
        <w:spacing w:line="240" w:lineRule="auto"/>
        <w:ind w:left="426"/>
        <w:rPr>
          <w:rFonts w:ascii="Calibri" w:hAnsi="Calibri" w:cs="Calibri"/>
          <w:sz w:val="22"/>
          <w:szCs w:val="22"/>
        </w:rPr>
      </w:pPr>
      <w:r w:rsidRPr="009167F6">
        <w:rPr>
          <w:rFonts w:ascii="Calibri" w:hAnsi="Calibri" w:cs="Calibri"/>
          <w:sz w:val="22"/>
          <w:szCs w:val="22"/>
        </w:rPr>
        <w:t xml:space="preserve">zamówienie publiczne , tym samym </w:t>
      </w:r>
      <w:r w:rsidRPr="009167F6">
        <w:rPr>
          <w:rFonts w:ascii="Calibri" w:hAnsi="Calibri" w:cs="Calibri"/>
          <w:b/>
          <w:sz w:val="22"/>
          <w:szCs w:val="22"/>
        </w:rPr>
        <w:t>podlegam/nie podlegam*</w:t>
      </w:r>
      <w:r w:rsidRPr="009167F6">
        <w:rPr>
          <w:rFonts w:ascii="Calibri" w:hAnsi="Calibri" w:cs="Calibri"/>
          <w:sz w:val="22"/>
          <w:szCs w:val="22"/>
        </w:rPr>
        <w:t xml:space="preserve"> wykluczeniu  z postępowania na podstawie art. 24 ust 1 pkt.  22 ustawy </w:t>
      </w:r>
      <w:proofErr w:type="spellStart"/>
      <w:r w:rsidRPr="009167F6">
        <w:rPr>
          <w:rFonts w:ascii="Calibri" w:hAnsi="Calibri" w:cs="Calibri"/>
          <w:sz w:val="22"/>
          <w:szCs w:val="22"/>
        </w:rPr>
        <w:t>Pzp</w:t>
      </w:r>
      <w:proofErr w:type="spellEnd"/>
      <w:r w:rsidRPr="009167F6">
        <w:rPr>
          <w:rFonts w:ascii="Calibri" w:hAnsi="Calibri" w:cs="Calibri"/>
          <w:sz w:val="22"/>
          <w:szCs w:val="22"/>
        </w:rPr>
        <w:t>;</w:t>
      </w:r>
    </w:p>
    <w:p w:rsidR="00A22939" w:rsidRPr="009167F6" w:rsidRDefault="00A22939" w:rsidP="00A22939">
      <w:pPr>
        <w:tabs>
          <w:tab w:val="left" w:pos="4080"/>
        </w:tabs>
        <w:spacing w:line="276" w:lineRule="auto"/>
        <w:ind w:left="426"/>
        <w:rPr>
          <w:rFonts w:ascii="Calibri" w:hAnsi="Calibri" w:cs="Calibri"/>
          <w:sz w:val="22"/>
          <w:szCs w:val="22"/>
        </w:rPr>
      </w:pPr>
    </w:p>
    <w:p w:rsidR="00A22939" w:rsidRPr="009167F6" w:rsidRDefault="00A22939" w:rsidP="00A22939">
      <w:pPr>
        <w:tabs>
          <w:tab w:val="left" w:pos="4080"/>
        </w:tabs>
        <w:spacing w:line="240" w:lineRule="auto"/>
        <w:ind w:left="426" w:hanging="426"/>
        <w:rPr>
          <w:rFonts w:ascii="Calibri" w:hAnsi="Calibri" w:cs="Calibri"/>
          <w:sz w:val="22"/>
          <w:szCs w:val="22"/>
        </w:rPr>
      </w:pPr>
      <w:r w:rsidRPr="009167F6">
        <w:rPr>
          <w:rFonts w:ascii="Calibri" w:hAnsi="Calibri" w:cs="Calibri"/>
          <w:sz w:val="22"/>
          <w:szCs w:val="22"/>
        </w:rPr>
        <w:t xml:space="preserve">2)  </w:t>
      </w:r>
      <w:r w:rsidRPr="009167F6">
        <w:rPr>
          <w:rFonts w:ascii="Calibri" w:hAnsi="Calibri" w:cs="Calibri"/>
          <w:b/>
          <w:sz w:val="22"/>
          <w:szCs w:val="22"/>
        </w:rPr>
        <w:t>nie  wydano/   wydano*</w:t>
      </w:r>
      <w:r w:rsidRPr="009167F6">
        <w:rPr>
          <w:rFonts w:ascii="Calibri" w:hAnsi="Calibri" w:cs="Calibri"/>
          <w:sz w:val="22"/>
          <w:szCs w:val="22"/>
        </w:rPr>
        <w:t xml:space="preserve"> wobec  mnie  prawomocnego  wyroku  sądu  lub  ostatecznej decyzji administracyjnej  o  zaleganiu  z  uiszczaniem  podatków,  opłat  lub  składek  na ubezpieczenia  społeczne  lub zdrowotne.  W  przypadku  wydania  takiego  wyroku  lub  decyzji  – przedstawiam dokumenty potwierdzające dokonanie płatności tych należności wraz z ewentualnymi odsetkami lub grzywnami lub zawarcie wiążącego porozumienia  w  sprawie  spłat  tych należności,  tym  samym </w:t>
      </w:r>
      <w:r w:rsidRPr="009167F6">
        <w:rPr>
          <w:rFonts w:ascii="Calibri" w:hAnsi="Calibri" w:cs="Calibri"/>
          <w:b/>
          <w:sz w:val="22"/>
          <w:szCs w:val="22"/>
        </w:rPr>
        <w:t>podlegam/nie  podlegam*</w:t>
      </w:r>
      <w:r w:rsidRPr="009167F6">
        <w:rPr>
          <w:rFonts w:ascii="Calibri" w:hAnsi="Calibri" w:cs="Calibri"/>
          <w:sz w:val="22"/>
          <w:szCs w:val="22"/>
        </w:rPr>
        <w:t xml:space="preserve"> wykluczeniu    z postępowania na podstawie art. 24 ust 1 pkt.  15 ustawy </w:t>
      </w:r>
      <w:proofErr w:type="spellStart"/>
      <w:r w:rsidRPr="009167F6">
        <w:rPr>
          <w:rFonts w:ascii="Calibri" w:hAnsi="Calibri" w:cs="Calibri"/>
          <w:sz w:val="22"/>
          <w:szCs w:val="22"/>
        </w:rPr>
        <w:t>Pzp</w:t>
      </w:r>
      <w:proofErr w:type="spellEnd"/>
      <w:r w:rsidRPr="009167F6">
        <w:rPr>
          <w:rFonts w:ascii="Calibri" w:hAnsi="Calibri" w:cs="Calibri"/>
          <w:sz w:val="22"/>
          <w:szCs w:val="22"/>
        </w:rPr>
        <w:t>;</w:t>
      </w:r>
    </w:p>
    <w:p w:rsidR="00A22939" w:rsidRPr="009167F6" w:rsidRDefault="00A22939" w:rsidP="00A22939">
      <w:pPr>
        <w:tabs>
          <w:tab w:val="left" w:pos="4080"/>
        </w:tabs>
        <w:spacing w:line="276" w:lineRule="auto"/>
        <w:ind w:left="426" w:hanging="426"/>
        <w:rPr>
          <w:rFonts w:ascii="Calibri" w:hAnsi="Calibri" w:cs="Calibri"/>
          <w:sz w:val="22"/>
          <w:szCs w:val="22"/>
        </w:rPr>
      </w:pPr>
    </w:p>
    <w:p w:rsidR="00A22939" w:rsidRPr="009167F6" w:rsidRDefault="00A22939" w:rsidP="00A22939">
      <w:pPr>
        <w:tabs>
          <w:tab w:val="left" w:pos="4080"/>
        </w:tabs>
        <w:rPr>
          <w:rFonts w:ascii="Calibri" w:hAnsi="Calibri" w:cs="Calibri"/>
          <w:b/>
          <w:sz w:val="22"/>
          <w:szCs w:val="22"/>
        </w:rPr>
      </w:pPr>
      <w:r w:rsidRPr="009167F6">
        <w:rPr>
          <w:rFonts w:ascii="Calibri" w:hAnsi="Calibri" w:cs="Calibri"/>
          <w:b/>
          <w:i/>
          <w:sz w:val="20"/>
          <w:szCs w:val="20"/>
        </w:rPr>
        <w:t>(*) – niepotrzebne skreślić</w:t>
      </w:r>
    </w:p>
    <w:p w:rsidR="00A22939" w:rsidRPr="009167F6" w:rsidRDefault="00A22939" w:rsidP="00A22939">
      <w:pPr>
        <w:tabs>
          <w:tab w:val="left" w:pos="4080"/>
        </w:tabs>
        <w:rPr>
          <w:rFonts w:ascii="Calibri" w:hAnsi="Calibri" w:cs="Calibri"/>
          <w:b/>
          <w:sz w:val="22"/>
          <w:szCs w:val="22"/>
        </w:rPr>
      </w:pPr>
    </w:p>
    <w:p w:rsidR="00A22939" w:rsidRPr="009167F6" w:rsidRDefault="00A22939" w:rsidP="00A22939">
      <w:pPr>
        <w:tabs>
          <w:tab w:val="left" w:pos="4080"/>
        </w:tabs>
        <w:rPr>
          <w:rFonts w:ascii="Calibri" w:hAnsi="Calibri" w:cs="Calibri"/>
          <w:b/>
          <w:sz w:val="20"/>
          <w:szCs w:val="20"/>
        </w:rPr>
      </w:pPr>
      <w:r w:rsidRPr="009167F6">
        <w:rPr>
          <w:rFonts w:ascii="Calibri" w:hAnsi="Calibri" w:cs="Calibri"/>
          <w:b/>
          <w:sz w:val="20"/>
          <w:szCs w:val="20"/>
        </w:rPr>
        <w:t>POUCZENIE:</w:t>
      </w:r>
    </w:p>
    <w:p w:rsidR="00A22939" w:rsidRPr="009167F6" w:rsidRDefault="00A22939" w:rsidP="00A22939">
      <w:pPr>
        <w:tabs>
          <w:tab w:val="left" w:pos="4080"/>
        </w:tabs>
        <w:spacing w:line="240" w:lineRule="auto"/>
        <w:rPr>
          <w:rFonts w:ascii="Calibri" w:hAnsi="Calibri" w:cs="Calibri"/>
          <w:i/>
          <w:sz w:val="22"/>
          <w:szCs w:val="22"/>
        </w:rPr>
      </w:pPr>
      <w:r w:rsidRPr="009167F6">
        <w:rPr>
          <w:rFonts w:ascii="Calibri" w:hAnsi="Calibri" w:cs="Calibri"/>
          <w:b/>
          <w:i/>
          <w:sz w:val="20"/>
          <w:szCs w:val="20"/>
          <w:u w:val="single"/>
        </w:rPr>
        <w:t>Art.  297 § 1 KODEKS  KARNY</w:t>
      </w:r>
      <w:r w:rsidRPr="009167F6">
        <w:rPr>
          <w:rFonts w:ascii="Calibri" w:hAnsi="Calibri" w:cs="Calibri"/>
          <w:i/>
          <w:sz w:val="20"/>
          <w:szCs w:val="20"/>
        </w:rPr>
        <w:t>: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r w:rsidRPr="009167F6">
        <w:rPr>
          <w:rFonts w:ascii="Calibri" w:hAnsi="Calibri" w:cs="Calibri"/>
          <w:i/>
          <w:sz w:val="22"/>
          <w:szCs w:val="22"/>
        </w:rPr>
        <w:t>.</w:t>
      </w:r>
    </w:p>
    <w:p w:rsidR="00A22939" w:rsidRPr="009167F6" w:rsidRDefault="00A22939" w:rsidP="00A22939">
      <w:pPr>
        <w:tabs>
          <w:tab w:val="left" w:pos="5295"/>
        </w:tabs>
        <w:ind w:left="5295"/>
        <w:jc w:val="right"/>
        <w:rPr>
          <w:sz w:val="20"/>
          <w:szCs w:val="20"/>
        </w:rPr>
      </w:pPr>
      <w:r w:rsidRPr="009167F6">
        <w:rPr>
          <w:sz w:val="20"/>
          <w:szCs w:val="20"/>
        </w:rPr>
        <w:t>….…………………………………………</w:t>
      </w:r>
    </w:p>
    <w:p w:rsidR="00A22939" w:rsidRPr="009167F6" w:rsidRDefault="00A22939" w:rsidP="00A22939">
      <w:pPr>
        <w:jc w:val="right"/>
        <w:rPr>
          <w:rFonts w:ascii="Calibri" w:hAnsi="Calibri"/>
          <w:sz w:val="20"/>
          <w:szCs w:val="20"/>
        </w:rPr>
      </w:pPr>
      <w:r w:rsidRPr="009167F6">
        <w:rPr>
          <w:sz w:val="20"/>
          <w:szCs w:val="20"/>
        </w:rPr>
        <w:tab/>
      </w:r>
      <w:r w:rsidRPr="009167F6">
        <w:rPr>
          <w:rFonts w:ascii="Calibri" w:hAnsi="Calibri"/>
          <w:sz w:val="20"/>
          <w:szCs w:val="20"/>
        </w:rPr>
        <w:t>( podpis osoby uprawnionej do reprezentacji)</w:t>
      </w:r>
    </w:p>
    <w:p w:rsidR="00694555" w:rsidRPr="009167F6" w:rsidRDefault="00694555" w:rsidP="00A22939">
      <w:pPr>
        <w:jc w:val="right"/>
        <w:rPr>
          <w:sz w:val="20"/>
          <w:szCs w:val="20"/>
        </w:rPr>
      </w:pPr>
    </w:p>
    <w:p w:rsidR="0009320A" w:rsidRPr="009167F6" w:rsidRDefault="00A22939" w:rsidP="00694555">
      <w:pPr>
        <w:ind w:firstLine="708"/>
        <w:jc w:val="right"/>
        <w:rPr>
          <w:rFonts w:ascii="Calibri" w:hAnsi="Calibri" w:cs="Calibri"/>
          <w:b/>
          <w:i/>
          <w:sz w:val="22"/>
          <w:szCs w:val="22"/>
        </w:rPr>
      </w:pPr>
      <w:r w:rsidRPr="009167F6">
        <w:rPr>
          <w:sz w:val="20"/>
          <w:szCs w:val="20"/>
        </w:rPr>
        <w:br w:type="page"/>
      </w:r>
      <w:r w:rsidR="0009320A" w:rsidRPr="009167F6">
        <w:rPr>
          <w:rFonts w:ascii="Calibri" w:hAnsi="Calibri" w:cs="Calibri"/>
          <w:color w:val="FF0000"/>
          <w:sz w:val="22"/>
          <w:szCs w:val="22"/>
        </w:rPr>
        <w:lastRenderedPageBreak/>
        <w:t xml:space="preserve">  </w:t>
      </w:r>
      <w:r w:rsidR="0009320A" w:rsidRPr="009167F6">
        <w:rPr>
          <w:rFonts w:ascii="Calibri" w:hAnsi="Calibri" w:cs="Calibri"/>
          <w:sz w:val="22"/>
          <w:szCs w:val="22"/>
        </w:rPr>
        <w:t xml:space="preserve">                                                  </w:t>
      </w:r>
      <w:r w:rsidR="0009320A" w:rsidRPr="009167F6">
        <w:rPr>
          <w:rFonts w:ascii="Calibri" w:hAnsi="Calibri" w:cs="Calibri"/>
          <w:b/>
          <w:i/>
          <w:sz w:val="22"/>
          <w:szCs w:val="22"/>
        </w:rPr>
        <w:t xml:space="preserve">Załącznik Nr </w:t>
      </w:r>
      <w:r w:rsidR="002B5927" w:rsidRPr="009167F6">
        <w:rPr>
          <w:rFonts w:ascii="Calibri" w:hAnsi="Calibri" w:cs="Calibri"/>
          <w:b/>
          <w:i/>
          <w:sz w:val="22"/>
          <w:szCs w:val="22"/>
        </w:rPr>
        <w:t>9</w:t>
      </w:r>
      <w:r w:rsidR="0009320A" w:rsidRPr="009167F6">
        <w:rPr>
          <w:rFonts w:ascii="Calibri" w:hAnsi="Calibri" w:cs="Calibri"/>
          <w:b/>
          <w:i/>
          <w:sz w:val="22"/>
          <w:szCs w:val="22"/>
        </w:rPr>
        <w:t xml:space="preserve">  do SIWZ</w:t>
      </w:r>
    </w:p>
    <w:p w:rsidR="0009320A" w:rsidRPr="009167F6" w:rsidRDefault="0009320A" w:rsidP="0009320A">
      <w:pPr>
        <w:keepNext/>
        <w:widowControl/>
        <w:tabs>
          <w:tab w:val="left" w:pos="708"/>
        </w:tabs>
        <w:suppressAutoHyphens w:val="0"/>
        <w:adjustRightInd w:val="0"/>
        <w:spacing w:before="240" w:after="240"/>
        <w:ind w:left="851"/>
        <w:jc w:val="center"/>
        <w:outlineLvl w:val="0"/>
        <w:rPr>
          <w:rFonts w:ascii="Calibri" w:hAnsi="Calibri" w:cs="Calibri"/>
          <w:b/>
          <w:bCs/>
          <w:kern w:val="32"/>
          <w:sz w:val="22"/>
          <w:szCs w:val="22"/>
        </w:rPr>
      </w:pPr>
      <w:r w:rsidRPr="009167F6">
        <w:rPr>
          <w:rFonts w:ascii="Calibri" w:hAnsi="Calibri" w:cs="Calibri"/>
          <w:b/>
          <w:bCs/>
          <w:kern w:val="32"/>
          <w:sz w:val="22"/>
          <w:szCs w:val="22"/>
        </w:rPr>
        <w:t>UMOWA  Nr  ........./ ZP/201</w:t>
      </w:r>
      <w:r w:rsidR="00D91207" w:rsidRPr="009167F6">
        <w:rPr>
          <w:rFonts w:ascii="Calibri" w:hAnsi="Calibri" w:cs="Calibri"/>
          <w:b/>
          <w:bCs/>
          <w:kern w:val="32"/>
          <w:sz w:val="22"/>
          <w:szCs w:val="22"/>
        </w:rPr>
        <w:t>7</w:t>
      </w:r>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W dniu  ..............................201</w:t>
      </w:r>
      <w:r w:rsidR="00D91207" w:rsidRPr="009167F6">
        <w:rPr>
          <w:rFonts w:ascii="Calibri" w:hAnsi="Calibri" w:cs="Calibri"/>
          <w:sz w:val="22"/>
          <w:szCs w:val="22"/>
        </w:rPr>
        <w:t>7</w:t>
      </w:r>
      <w:r w:rsidRPr="009167F6">
        <w:rPr>
          <w:rFonts w:ascii="Calibri" w:hAnsi="Calibri" w:cs="Calibri"/>
          <w:sz w:val="22"/>
          <w:szCs w:val="22"/>
        </w:rPr>
        <w:t xml:space="preserve"> r.  w </w:t>
      </w:r>
      <w:proofErr w:type="spellStart"/>
      <w:r w:rsidRPr="009167F6">
        <w:rPr>
          <w:rFonts w:ascii="Calibri" w:hAnsi="Calibri" w:cs="Calibri"/>
          <w:sz w:val="22"/>
          <w:szCs w:val="22"/>
        </w:rPr>
        <w:t>Otwocku-Świerku</w:t>
      </w:r>
      <w:proofErr w:type="spellEnd"/>
      <w:r w:rsidRPr="009167F6">
        <w:rPr>
          <w:rFonts w:ascii="Calibri" w:hAnsi="Calibri" w:cs="Calibri"/>
          <w:sz w:val="22"/>
          <w:szCs w:val="22"/>
        </w:rPr>
        <w:t xml:space="preserve">  zawarto umowę pomiędzy: </w:t>
      </w:r>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b/>
          <w:sz w:val="22"/>
          <w:szCs w:val="22"/>
        </w:rPr>
        <w:t>Narodowym Centrum Badań Jądrowych</w:t>
      </w:r>
      <w:r w:rsidRPr="009167F6">
        <w:rPr>
          <w:rFonts w:ascii="Calibri" w:hAnsi="Calibri" w:cs="Calibri"/>
          <w:sz w:val="22"/>
          <w:szCs w:val="22"/>
        </w:rPr>
        <w:t xml:space="preserve"> wpisanym do Krajowego Rejestru Sądowego przez Sąd Rejonowy dla M. St. Warszawy, XIV Wydział Gospodarczy pod nr KRS: 0000171393, NIP 532-010-01-25 z siedzibą w 05-400 Otwock – Świerk ul. Andrzeja </w:t>
      </w:r>
      <w:proofErr w:type="spellStart"/>
      <w:r w:rsidRPr="009167F6">
        <w:rPr>
          <w:rFonts w:ascii="Calibri" w:hAnsi="Calibri" w:cs="Calibri"/>
          <w:sz w:val="22"/>
          <w:szCs w:val="22"/>
        </w:rPr>
        <w:t>Sołtana</w:t>
      </w:r>
      <w:proofErr w:type="spellEnd"/>
      <w:r w:rsidRPr="009167F6">
        <w:rPr>
          <w:rFonts w:ascii="Calibri" w:hAnsi="Calibri" w:cs="Calibri"/>
          <w:sz w:val="22"/>
          <w:szCs w:val="22"/>
        </w:rPr>
        <w:t xml:space="preserve"> 7 zwanym w treści umowy Zamawiającym w imieniu  którego działają:</w:t>
      </w:r>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 Z-ca Dyrektora NCBJ ds. </w:t>
      </w:r>
      <w:proofErr w:type="spellStart"/>
      <w:r w:rsidRPr="009167F6">
        <w:rPr>
          <w:rFonts w:ascii="Calibri" w:hAnsi="Calibri" w:cs="Calibri"/>
          <w:sz w:val="22"/>
          <w:szCs w:val="22"/>
        </w:rPr>
        <w:t>Administracyjno</w:t>
      </w:r>
      <w:proofErr w:type="spellEnd"/>
      <w:r w:rsidRPr="009167F6">
        <w:rPr>
          <w:rFonts w:ascii="Calibri" w:hAnsi="Calibri" w:cs="Calibri"/>
          <w:sz w:val="22"/>
          <w:szCs w:val="22"/>
        </w:rPr>
        <w:t xml:space="preserve"> – Technicznych – mgr Marek Juszczyk </w:t>
      </w:r>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Główny Księgowy – mgr Tadeusz </w:t>
      </w:r>
      <w:proofErr w:type="spellStart"/>
      <w:r w:rsidRPr="009167F6">
        <w:rPr>
          <w:rFonts w:ascii="Calibri" w:hAnsi="Calibri" w:cs="Calibri"/>
          <w:sz w:val="22"/>
          <w:szCs w:val="22"/>
        </w:rPr>
        <w:t>Fedoruk</w:t>
      </w:r>
      <w:proofErr w:type="spellEnd"/>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a </w:t>
      </w:r>
    </w:p>
    <w:p w:rsidR="004A3242"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oferentem wybranym w wyniku udzielenia zamówienia publicznego w trybie przetargu nieograniczonego</w:t>
      </w:r>
    </w:p>
    <w:p w:rsidR="004A3242"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……………………………………….wpisanym do Krajowego Rejestru Sądowego............................... z siedzibą ............................... Nr KRS.............................., </w:t>
      </w:r>
    </w:p>
    <w:p w:rsidR="004A3242" w:rsidRPr="009167F6" w:rsidRDefault="004A3242"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lub </w:t>
      </w:r>
    </w:p>
    <w:p w:rsidR="004A3242" w:rsidRPr="009167F6" w:rsidRDefault="004A3242"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………………………………………prowadzącą/prowadzącym działalność gospodarczą pod firmą ………………… z siedzibą w …………………………. przy ul. ……………………………………  Regon:……………, NIP:…………………………..</w:t>
      </w:r>
    </w:p>
    <w:p w:rsidR="004A3242" w:rsidRPr="009167F6" w:rsidRDefault="004A3242" w:rsidP="0009320A">
      <w:pPr>
        <w:widowControl/>
        <w:suppressAutoHyphens w:val="0"/>
        <w:spacing w:after="120" w:line="240" w:lineRule="auto"/>
        <w:jc w:val="left"/>
        <w:textAlignment w:val="auto"/>
        <w:rPr>
          <w:rFonts w:ascii="Calibri" w:hAnsi="Calibri" w:cs="Calibri"/>
          <w:sz w:val="22"/>
          <w:szCs w:val="22"/>
        </w:rPr>
      </w:pPr>
    </w:p>
    <w:p w:rsidR="0009320A" w:rsidRPr="009167F6" w:rsidRDefault="0009320A" w:rsidP="0009320A">
      <w:pPr>
        <w:widowControl/>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 xml:space="preserve">zwanym dalej  Wykonawcą, reprezentowanym przez:   </w:t>
      </w:r>
    </w:p>
    <w:p w:rsidR="0009320A" w:rsidRPr="009167F6" w:rsidRDefault="0009320A" w:rsidP="0009320A">
      <w:pPr>
        <w:widowControl/>
        <w:suppressAutoHyphens w:val="0"/>
        <w:autoSpaceDN w:val="0"/>
        <w:spacing w:after="120" w:line="240" w:lineRule="auto"/>
        <w:textAlignment w:val="auto"/>
        <w:rPr>
          <w:rFonts w:ascii="Calibri" w:eastAsia="Calibri" w:hAnsi="Calibri" w:cs="Calibri"/>
          <w:sz w:val="22"/>
          <w:szCs w:val="22"/>
        </w:rPr>
      </w:pPr>
      <w:r w:rsidRPr="009167F6">
        <w:rPr>
          <w:rFonts w:ascii="Calibri" w:eastAsia="Calibri" w:hAnsi="Calibri" w:cs="Calibri"/>
          <w:sz w:val="22"/>
          <w:szCs w:val="22"/>
        </w:rPr>
        <w:t>......................................................................</w:t>
      </w:r>
    </w:p>
    <w:p w:rsidR="0009320A" w:rsidRPr="009167F6" w:rsidRDefault="0009320A" w:rsidP="0009320A">
      <w:pPr>
        <w:widowControl/>
        <w:suppressAutoHyphens w:val="0"/>
        <w:spacing w:line="240" w:lineRule="auto"/>
        <w:jc w:val="left"/>
        <w:textAlignment w:val="auto"/>
        <w:rPr>
          <w:rFonts w:ascii="Calibri" w:hAnsi="Calibri" w:cs="Calibri"/>
          <w:sz w:val="22"/>
          <w:szCs w:val="22"/>
        </w:rPr>
      </w:pPr>
      <w:r w:rsidRPr="009167F6">
        <w:rPr>
          <w:rFonts w:ascii="Calibri" w:hAnsi="Calibri" w:cs="Calibri"/>
          <w:sz w:val="22"/>
          <w:szCs w:val="22"/>
        </w:rPr>
        <w:t>o następującej treści:</w:t>
      </w:r>
    </w:p>
    <w:p w:rsidR="0009320A" w:rsidRPr="009167F6" w:rsidRDefault="0009320A" w:rsidP="0009320A">
      <w:pPr>
        <w:keepNext/>
        <w:tabs>
          <w:tab w:val="num" w:pos="1467"/>
        </w:tabs>
        <w:suppressAutoHyphens w:val="0"/>
        <w:adjustRightInd w:val="0"/>
        <w:spacing w:before="240" w:after="60"/>
        <w:textAlignment w:val="auto"/>
        <w:outlineLvl w:val="1"/>
        <w:rPr>
          <w:rFonts w:ascii="Calibri" w:hAnsi="Calibri" w:cs="Calibri"/>
          <w:b/>
          <w:bCs/>
          <w:iCs/>
          <w:sz w:val="22"/>
          <w:szCs w:val="22"/>
        </w:rPr>
      </w:pPr>
      <w:r w:rsidRPr="009167F6">
        <w:rPr>
          <w:rFonts w:ascii="Calibri" w:hAnsi="Calibri" w:cs="Calibri"/>
          <w:b/>
          <w:bCs/>
          <w:iCs/>
          <w:sz w:val="22"/>
          <w:szCs w:val="22"/>
        </w:rPr>
        <w:t>Przedmiot umowy</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1</w:t>
      </w:r>
    </w:p>
    <w:p w:rsidR="00ED6BAF" w:rsidRPr="009167F6" w:rsidRDefault="0009320A" w:rsidP="003554DB">
      <w:pPr>
        <w:spacing w:after="120" w:line="240" w:lineRule="auto"/>
        <w:ind w:left="426" w:hanging="426"/>
        <w:rPr>
          <w:rFonts w:ascii="Calibri" w:hAnsi="Calibri" w:cs="Calibri"/>
          <w:b/>
          <w:sz w:val="22"/>
          <w:szCs w:val="22"/>
        </w:rPr>
      </w:pPr>
      <w:r w:rsidRPr="009167F6">
        <w:rPr>
          <w:rFonts w:ascii="Calibri" w:hAnsi="Calibri" w:cs="Calibri"/>
          <w:color w:val="000000"/>
          <w:sz w:val="22"/>
          <w:szCs w:val="22"/>
        </w:rPr>
        <w:t>1.</w:t>
      </w:r>
      <w:r w:rsidRPr="009167F6">
        <w:rPr>
          <w:rFonts w:ascii="Calibri" w:hAnsi="Calibri" w:cs="Calibri"/>
          <w:color w:val="000000"/>
          <w:sz w:val="22"/>
          <w:szCs w:val="22"/>
        </w:rPr>
        <w:tab/>
        <w:t xml:space="preserve">Przedmiotem zamówienia jest </w:t>
      </w:r>
      <w:r w:rsidR="00ED6BAF" w:rsidRPr="009167F6">
        <w:rPr>
          <w:rFonts w:ascii="Calibri" w:hAnsi="Calibri" w:cs="Calibri"/>
          <w:b/>
          <w:sz w:val="22"/>
          <w:szCs w:val="22"/>
        </w:rPr>
        <w:t>usługa wykonania analizy proces</w:t>
      </w:r>
      <w:r w:rsidR="00CB0A81" w:rsidRPr="009167F6">
        <w:rPr>
          <w:rFonts w:ascii="Calibri" w:hAnsi="Calibri" w:cs="Calibri"/>
          <w:b/>
          <w:sz w:val="22"/>
          <w:szCs w:val="22"/>
        </w:rPr>
        <w:t>ów biznesowych</w:t>
      </w:r>
      <w:r w:rsidR="00ED6BAF" w:rsidRPr="009167F6">
        <w:rPr>
          <w:rFonts w:ascii="Calibri" w:hAnsi="Calibri" w:cs="Calibri"/>
          <w:b/>
          <w:sz w:val="22"/>
          <w:szCs w:val="22"/>
        </w:rPr>
        <w:t xml:space="preserve"> na potrzeby wdrożenia  Zintegrowanego Systemu Informatycznego „ZSI”  klasy ERP w Narodowym Centrum Badań Jądrowych (NCBJ) wraz z opracowaniem dokumentacji będącej  podstawą do  postępowania przetargowego na „ZSI”. </w:t>
      </w:r>
    </w:p>
    <w:p w:rsidR="0009320A" w:rsidRPr="009167F6" w:rsidRDefault="0009320A" w:rsidP="003554DB">
      <w:pPr>
        <w:widowControl/>
        <w:tabs>
          <w:tab w:val="left" w:pos="284"/>
          <w:tab w:val="center" w:pos="4536"/>
          <w:tab w:val="right" w:pos="9072"/>
        </w:tabs>
        <w:suppressAutoHyphens w:val="0"/>
        <w:spacing w:after="120" w:line="240" w:lineRule="auto"/>
        <w:ind w:left="357" w:hanging="357"/>
        <w:textAlignment w:val="auto"/>
        <w:rPr>
          <w:rFonts w:ascii="Calibri" w:hAnsi="Calibri" w:cs="Calibri"/>
          <w:color w:val="000000"/>
          <w:sz w:val="22"/>
          <w:szCs w:val="22"/>
        </w:rPr>
      </w:pPr>
      <w:r w:rsidRPr="009167F6">
        <w:rPr>
          <w:rFonts w:ascii="Calibri" w:hAnsi="Calibri" w:cs="Calibri"/>
          <w:color w:val="000000"/>
          <w:sz w:val="22"/>
          <w:szCs w:val="22"/>
        </w:rPr>
        <w:t>2.</w:t>
      </w:r>
      <w:r w:rsidRPr="009167F6">
        <w:rPr>
          <w:rFonts w:ascii="Calibri" w:hAnsi="Calibri" w:cs="Calibri"/>
          <w:color w:val="000000"/>
          <w:sz w:val="22"/>
          <w:szCs w:val="22"/>
        </w:rPr>
        <w:tab/>
      </w:r>
      <w:r w:rsidR="003554DB">
        <w:rPr>
          <w:rFonts w:ascii="Calibri" w:hAnsi="Calibri" w:cs="Calibri"/>
          <w:color w:val="000000"/>
          <w:sz w:val="22"/>
          <w:szCs w:val="22"/>
        </w:rPr>
        <w:tab/>
      </w:r>
      <w:r w:rsidRPr="009167F6">
        <w:rPr>
          <w:rFonts w:ascii="Calibri" w:hAnsi="Calibri" w:cs="Calibri"/>
          <w:color w:val="000000"/>
          <w:sz w:val="22"/>
          <w:szCs w:val="22"/>
        </w:rPr>
        <w:t>Zamawiający zastrzega sobie prawo do skorzystania z prawa opcji. Opcja obejmuje dwa zadania:</w:t>
      </w:r>
    </w:p>
    <w:p w:rsidR="003554DB" w:rsidRPr="003554DB" w:rsidRDefault="003554DB" w:rsidP="003554DB">
      <w:pPr>
        <w:widowControl/>
        <w:tabs>
          <w:tab w:val="center" w:pos="851"/>
          <w:tab w:val="left" w:pos="1620"/>
          <w:tab w:val="right" w:pos="9072"/>
        </w:tabs>
        <w:suppressAutoHyphens w:val="0"/>
        <w:spacing w:after="120" w:line="240" w:lineRule="auto"/>
        <w:ind w:left="1701" w:hanging="1275"/>
        <w:textAlignment w:val="auto"/>
        <w:rPr>
          <w:rFonts w:ascii="Calibri" w:hAnsi="Calibri" w:cs="Calibri"/>
          <w:color w:val="000000"/>
          <w:sz w:val="22"/>
          <w:szCs w:val="22"/>
        </w:rPr>
      </w:pPr>
      <w:r w:rsidRPr="003554DB">
        <w:rPr>
          <w:rFonts w:ascii="Calibri" w:hAnsi="Calibri" w:cs="Calibri"/>
          <w:color w:val="000000"/>
          <w:sz w:val="22"/>
          <w:szCs w:val="22"/>
        </w:rPr>
        <w:t>a)</w:t>
      </w:r>
      <w:r>
        <w:rPr>
          <w:rFonts w:ascii="Calibri" w:hAnsi="Calibri" w:cs="Calibri"/>
          <w:color w:val="000000"/>
          <w:sz w:val="22"/>
          <w:szCs w:val="22"/>
        </w:rPr>
        <w:t xml:space="preserve"> </w:t>
      </w:r>
      <w:r w:rsidRPr="003554DB">
        <w:rPr>
          <w:rFonts w:ascii="Calibri" w:hAnsi="Calibri" w:cs="Calibri"/>
          <w:color w:val="000000"/>
          <w:sz w:val="22"/>
          <w:szCs w:val="22"/>
        </w:rPr>
        <w:t>zadanie 1 -</w:t>
      </w:r>
      <w:r w:rsidRPr="003554DB">
        <w:rPr>
          <w:rFonts w:ascii="Calibri" w:hAnsi="Calibri" w:cs="Calibri"/>
          <w:color w:val="000000"/>
          <w:sz w:val="22"/>
          <w:szCs w:val="22"/>
        </w:rPr>
        <w:tab/>
      </w:r>
      <w:r>
        <w:rPr>
          <w:rFonts w:ascii="Calibri" w:hAnsi="Calibri" w:cs="Calibri"/>
          <w:color w:val="000000"/>
          <w:sz w:val="22"/>
          <w:szCs w:val="22"/>
        </w:rPr>
        <w:tab/>
      </w:r>
      <w:r w:rsidRPr="003554DB">
        <w:rPr>
          <w:rFonts w:ascii="Calibri" w:hAnsi="Calibri" w:cs="Calibri"/>
          <w:color w:val="000000"/>
          <w:sz w:val="22"/>
          <w:szCs w:val="22"/>
        </w:rPr>
        <w:t>udział w przeprowadzeniu postępowania przetargowego na dostawę systemu informatycznego  dla NCBJ „ZSI”,</w:t>
      </w:r>
    </w:p>
    <w:p w:rsidR="003554DB" w:rsidRDefault="003554DB" w:rsidP="003554DB">
      <w:pPr>
        <w:widowControl/>
        <w:tabs>
          <w:tab w:val="center" w:pos="851"/>
          <w:tab w:val="left" w:pos="1620"/>
        </w:tabs>
        <w:suppressAutoHyphens w:val="0"/>
        <w:spacing w:after="120" w:line="240" w:lineRule="auto"/>
        <w:ind w:left="1701" w:hanging="1275"/>
        <w:textAlignment w:val="auto"/>
        <w:rPr>
          <w:rFonts w:ascii="Calibri" w:hAnsi="Calibri" w:cs="Calibri"/>
          <w:color w:val="000000"/>
          <w:sz w:val="22"/>
          <w:szCs w:val="22"/>
        </w:rPr>
      </w:pPr>
      <w:r>
        <w:rPr>
          <w:rFonts w:ascii="Calibri" w:hAnsi="Calibri" w:cs="Calibri"/>
          <w:color w:val="000000"/>
          <w:sz w:val="22"/>
          <w:szCs w:val="22"/>
        </w:rPr>
        <w:t>b) zadanie 2 -</w:t>
      </w:r>
      <w:r>
        <w:rPr>
          <w:rFonts w:ascii="Calibri" w:hAnsi="Calibri" w:cs="Calibri"/>
          <w:color w:val="000000"/>
          <w:sz w:val="22"/>
          <w:szCs w:val="22"/>
        </w:rPr>
        <w:tab/>
      </w:r>
      <w:r w:rsidRPr="003554DB">
        <w:rPr>
          <w:rFonts w:ascii="Calibri" w:hAnsi="Calibri" w:cs="Calibri"/>
          <w:color w:val="000000"/>
          <w:sz w:val="22"/>
          <w:szCs w:val="22"/>
        </w:rPr>
        <w:t>nadzór nad wdrożeniem wybranego w wyniku postępowania przetargowego systemu</w:t>
      </w:r>
      <w:r>
        <w:rPr>
          <w:rFonts w:ascii="Calibri" w:hAnsi="Calibri" w:cs="Calibri"/>
          <w:color w:val="000000"/>
          <w:sz w:val="22"/>
          <w:szCs w:val="22"/>
        </w:rPr>
        <w:t xml:space="preserve"> </w:t>
      </w:r>
      <w:r w:rsidRPr="003554DB">
        <w:rPr>
          <w:rFonts w:ascii="Calibri" w:hAnsi="Calibri" w:cs="Calibri"/>
          <w:color w:val="000000"/>
          <w:sz w:val="22"/>
          <w:szCs w:val="22"/>
        </w:rPr>
        <w:t>Informatycznego „ZSI”.</w:t>
      </w:r>
    </w:p>
    <w:p w:rsidR="0009320A" w:rsidRPr="009167F6" w:rsidRDefault="0009320A" w:rsidP="003554DB">
      <w:pPr>
        <w:widowControl/>
        <w:tabs>
          <w:tab w:val="left" w:pos="284"/>
          <w:tab w:val="center" w:pos="4536"/>
          <w:tab w:val="right" w:pos="9072"/>
        </w:tabs>
        <w:suppressAutoHyphens w:val="0"/>
        <w:spacing w:after="120" w:line="240" w:lineRule="auto"/>
        <w:ind w:left="357" w:hanging="357"/>
        <w:textAlignment w:val="auto"/>
        <w:rPr>
          <w:rFonts w:ascii="Calibri" w:hAnsi="Calibri" w:cs="Calibri"/>
          <w:color w:val="000000"/>
          <w:sz w:val="22"/>
          <w:szCs w:val="22"/>
        </w:rPr>
      </w:pPr>
      <w:r w:rsidRPr="009167F6">
        <w:rPr>
          <w:rFonts w:ascii="Calibri" w:hAnsi="Calibri" w:cs="Calibri"/>
          <w:color w:val="000000"/>
          <w:sz w:val="22"/>
          <w:szCs w:val="22"/>
        </w:rPr>
        <w:t>3.</w:t>
      </w:r>
      <w:r w:rsidRPr="009167F6">
        <w:rPr>
          <w:rFonts w:ascii="Calibri" w:hAnsi="Calibri" w:cs="Calibri"/>
          <w:color w:val="000000"/>
          <w:sz w:val="22"/>
          <w:szCs w:val="22"/>
        </w:rPr>
        <w:tab/>
      </w:r>
      <w:r w:rsidR="003554DB">
        <w:rPr>
          <w:rFonts w:ascii="Calibri" w:hAnsi="Calibri" w:cs="Calibri"/>
          <w:color w:val="000000"/>
          <w:sz w:val="22"/>
          <w:szCs w:val="22"/>
        </w:rPr>
        <w:tab/>
      </w:r>
      <w:r w:rsidRPr="009167F6">
        <w:rPr>
          <w:rFonts w:ascii="Calibri" w:hAnsi="Calibri" w:cs="Calibri"/>
          <w:color w:val="000000"/>
          <w:sz w:val="22"/>
          <w:szCs w:val="22"/>
        </w:rPr>
        <w:t xml:space="preserve">Zamawiający uzależnia  skorzystanie z prawa opcji od możliwości finansowych Zamawiającego. </w:t>
      </w:r>
    </w:p>
    <w:p w:rsidR="0009320A" w:rsidRPr="009167F6" w:rsidRDefault="0009320A" w:rsidP="003554DB">
      <w:pPr>
        <w:widowControl/>
        <w:tabs>
          <w:tab w:val="left" w:pos="284"/>
          <w:tab w:val="center" w:pos="4536"/>
          <w:tab w:val="right" w:pos="9072"/>
        </w:tabs>
        <w:suppressAutoHyphens w:val="0"/>
        <w:spacing w:after="120" w:line="240" w:lineRule="auto"/>
        <w:ind w:left="357" w:hanging="357"/>
        <w:textAlignment w:val="auto"/>
        <w:rPr>
          <w:rFonts w:ascii="Calibri" w:hAnsi="Calibri" w:cs="Calibri"/>
          <w:color w:val="000000"/>
          <w:sz w:val="22"/>
          <w:szCs w:val="22"/>
        </w:rPr>
      </w:pPr>
      <w:r w:rsidRPr="009167F6">
        <w:rPr>
          <w:rFonts w:ascii="Calibri" w:hAnsi="Calibri" w:cs="Calibri"/>
          <w:color w:val="000000"/>
          <w:sz w:val="22"/>
          <w:szCs w:val="22"/>
        </w:rPr>
        <w:t>4.</w:t>
      </w:r>
      <w:r w:rsidRPr="009167F6">
        <w:rPr>
          <w:rFonts w:ascii="Calibri" w:hAnsi="Calibri" w:cs="Calibri"/>
          <w:color w:val="000000"/>
          <w:sz w:val="22"/>
          <w:szCs w:val="22"/>
        </w:rPr>
        <w:tab/>
      </w:r>
      <w:r w:rsidR="003554DB">
        <w:rPr>
          <w:rFonts w:ascii="Calibri" w:hAnsi="Calibri" w:cs="Calibri"/>
          <w:color w:val="000000"/>
          <w:sz w:val="22"/>
          <w:szCs w:val="22"/>
        </w:rPr>
        <w:tab/>
      </w:r>
      <w:r w:rsidRPr="009167F6">
        <w:rPr>
          <w:rFonts w:ascii="Calibri" w:hAnsi="Calibri" w:cs="Calibri"/>
          <w:color w:val="000000"/>
          <w:sz w:val="22"/>
          <w:szCs w:val="22"/>
        </w:rPr>
        <w:t>Zamówienie opcjonalne zostanie złożone nie później niż</w:t>
      </w:r>
      <w:r w:rsidR="00D91207" w:rsidRPr="009167F6">
        <w:rPr>
          <w:rFonts w:ascii="Calibri" w:hAnsi="Calibri" w:cs="Calibri"/>
          <w:color w:val="000000"/>
          <w:sz w:val="22"/>
          <w:szCs w:val="22"/>
        </w:rPr>
        <w:t>………………………….</w:t>
      </w:r>
    </w:p>
    <w:p w:rsidR="00D91207" w:rsidRPr="003554DB" w:rsidRDefault="0009320A" w:rsidP="003554DB">
      <w:pPr>
        <w:widowControl/>
        <w:tabs>
          <w:tab w:val="left" w:pos="284"/>
        </w:tabs>
        <w:suppressAutoHyphens w:val="0"/>
        <w:spacing w:after="120" w:line="240" w:lineRule="auto"/>
        <w:ind w:left="357" w:hanging="357"/>
        <w:textAlignment w:val="auto"/>
        <w:rPr>
          <w:rFonts w:ascii="Calibri" w:hAnsi="Calibri" w:cs="Calibri"/>
          <w:color w:val="000000"/>
          <w:sz w:val="22"/>
          <w:szCs w:val="22"/>
        </w:rPr>
      </w:pPr>
      <w:r w:rsidRPr="009167F6">
        <w:rPr>
          <w:rFonts w:ascii="Calibri" w:hAnsi="Calibri" w:cs="Calibri"/>
          <w:color w:val="000000"/>
          <w:sz w:val="22"/>
          <w:szCs w:val="22"/>
        </w:rPr>
        <w:t>5.</w:t>
      </w:r>
      <w:r w:rsidRPr="009167F6">
        <w:rPr>
          <w:rFonts w:ascii="Calibri" w:hAnsi="Calibri" w:cs="Calibri"/>
          <w:color w:val="000000"/>
          <w:sz w:val="22"/>
          <w:szCs w:val="22"/>
        </w:rPr>
        <w:tab/>
      </w:r>
      <w:r w:rsidR="003554DB">
        <w:rPr>
          <w:rFonts w:ascii="Calibri" w:hAnsi="Calibri" w:cs="Calibri"/>
          <w:color w:val="000000"/>
          <w:sz w:val="22"/>
          <w:szCs w:val="22"/>
        </w:rPr>
        <w:tab/>
      </w:r>
      <w:r w:rsidR="00D91207" w:rsidRPr="003554DB">
        <w:rPr>
          <w:rFonts w:ascii="Calibri" w:hAnsi="Calibri" w:cs="Calibri"/>
          <w:color w:val="000000"/>
          <w:sz w:val="22"/>
          <w:szCs w:val="22"/>
        </w:rPr>
        <w:t>Prawo opcji jest uprawnieniem Zamawiającego, z którego może skorzystać w ramach realizacji umowy. W przypadku nie skorzystania przez Zamawiającego z prawa opcji Wykonawcy nie przysługują żadne roszczenia z tego tytułu. Warunkiem uruchomienia prawa opcji jest oświadczenie woli Zamawiającego o rozszerzeniu zamówienia podstawowego w ramach  prawa opcji. Wykonawca zobowiązany będzie do  realizacj</w:t>
      </w:r>
      <w:r w:rsidR="002C10C7" w:rsidRPr="003554DB">
        <w:rPr>
          <w:rFonts w:ascii="Calibri" w:hAnsi="Calibri" w:cs="Calibri"/>
          <w:color w:val="000000"/>
          <w:sz w:val="22"/>
          <w:szCs w:val="22"/>
        </w:rPr>
        <w:t>i</w:t>
      </w:r>
      <w:r w:rsidR="00D91207" w:rsidRPr="003554DB">
        <w:rPr>
          <w:rFonts w:ascii="Calibri" w:hAnsi="Calibri" w:cs="Calibri"/>
          <w:color w:val="000000"/>
          <w:sz w:val="22"/>
          <w:szCs w:val="22"/>
        </w:rPr>
        <w:t xml:space="preserve"> opcji na warunkach określonych </w:t>
      </w:r>
      <w:r w:rsidR="002C10C7" w:rsidRPr="003554DB">
        <w:rPr>
          <w:rFonts w:ascii="Calibri" w:hAnsi="Calibri" w:cs="Calibri"/>
          <w:color w:val="000000"/>
          <w:sz w:val="22"/>
          <w:szCs w:val="22"/>
        </w:rPr>
        <w:t>w</w:t>
      </w:r>
      <w:r w:rsidR="00D91207" w:rsidRPr="003554DB">
        <w:rPr>
          <w:rFonts w:ascii="Calibri" w:hAnsi="Calibri" w:cs="Calibri"/>
          <w:color w:val="000000"/>
          <w:sz w:val="22"/>
          <w:szCs w:val="22"/>
        </w:rPr>
        <w:t xml:space="preserve"> umow</w:t>
      </w:r>
      <w:r w:rsidR="002C10C7" w:rsidRPr="003554DB">
        <w:rPr>
          <w:rFonts w:ascii="Calibri" w:hAnsi="Calibri" w:cs="Calibri"/>
          <w:color w:val="000000"/>
          <w:sz w:val="22"/>
          <w:szCs w:val="22"/>
        </w:rPr>
        <w:t>ie.</w:t>
      </w:r>
      <w:r w:rsidR="00D91207" w:rsidRPr="003554DB">
        <w:rPr>
          <w:rFonts w:ascii="Calibri" w:hAnsi="Calibri" w:cs="Calibri"/>
          <w:color w:val="000000"/>
          <w:sz w:val="22"/>
          <w:szCs w:val="22"/>
        </w:rPr>
        <w:t xml:space="preserve"> </w:t>
      </w:r>
    </w:p>
    <w:p w:rsidR="0009320A" w:rsidRPr="009167F6" w:rsidRDefault="0009320A" w:rsidP="003554DB">
      <w:pPr>
        <w:widowControl/>
        <w:tabs>
          <w:tab w:val="left" w:pos="284"/>
        </w:tabs>
        <w:suppressAutoHyphens w:val="0"/>
        <w:spacing w:after="120" w:line="240" w:lineRule="auto"/>
        <w:ind w:left="357" w:hanging="357"/>
        <w:textAlignment w:val="auto"/>
        <w:rPr>
          <w:rFonts w:ascii="Calibri" w:hAnsi="Calibri" w:cs="Calibri"/>
          <w:sz w:val="22"/>
          <w:szCs w:val="22"/>
        </w:rPr>
      </w:pPr>
      <w:r w:rsidRPr="009167F6">
        <w:rPr>
          <w:rFonts w:ascii="Calibri" w:hAnsi="Calibri" w:cs="Calibri"/>
          <w:color w:val="000000"/>
          <w:sz w:val="22"/>
          <w:szCs w:val="22"/>
        </w:rPr>
        <w:lastRenderedPageBreak/>
        <w:t>6.</w:t>
      </w:r>
      <w:r w:rsidRPr="009167F6">
        <w:rPr>
          <w:rFonts w:ascii="Calibri" w:hAnsi="Calibri" w:cs="Calibri"/>
          <w:color w:val="000000"/>
          <w:sz w:val="22"/>
          <w:szCs w:val="22"/>
        </w:rPr>
        <w:tab/>
        <w:t xml:space="preserve"> </w:t>
      </w:r>
      <w:r w:rsidR="003554DB">
        <w:rPr>
          <w:rFonts w:ascii="Calibri" w:hAnsi="Calibri" w:cs="Calibri"/>
          <w:color w:val="000000"/>
          <w:sz w:val="22"/>
          <w:szCs w:val="22"/>
        </w:rPr>
        <w:tab/>
      </w:r>
      <w:r w:rsidRPr="009167F6">
        <w:rPr>
          <w:rFonts w:ascii="Calibri" w:hAnsi="Calibri" w:cs="Calibri"/>
          <w:color w:val="000000"/>
          <w:sz w:val="22"/>
          <w:szCs w:val="22"/>
        </w:rPr>
        <w:t xml:space="preserve">Szczegółowe wymagania dotyczące przedmiotu zamówienia oraz warunki realizacji zamówienia określa </w:t>
      </w:r>
      <w:r w:rsidRPr="00E5486B">
        <w:rPr>
          <w:rFonts w:ascii="Calibri" w:hAnsi="Calibri" w:cs="Calibri"/>
          <w:b/>
          <w:color w:val="000000"/>
          <w:sz w:val="22"/>
          <w:szCs w:val="22"/>
        </w:rPr>
        <w:t>załącznik  Nr 1</w:t>
      </w:r>
      <w:r w:rsidRPr="009167F6">
        <w:rPr>
          <w:rFonts w:ascii="Calibri" w:hAnsi="Calibri" w:cs="Calibri"/>
          <w:color w:val="000000"/>
          <w:sz w:val="22"/>
          <w:szCs w:val="22"/>
        </w:rPr>
        <w:t xml:space="preserve"> do niniejszej umowy.</w:t>
      </w:r>
    </w:p>
    <w:p w:rsidR="0009320A" w:rsidRPr="009167F6" w:rsidRDefault="0009320A" w:rsidP="0009320A">
      <w:pPr>
        <w:keepNext/>
        <w:widowControl/>
        <w:tabs>
          <w:tab w:val="num" w:pos="1467"/>
        </w:tabs>
        <w:suppressAutoHyphens w:val="0"/>
        <w:adjustRightInd w:val="0"/>
        <w:spacing w:before="240" w:after="60" w:line="240" w:lineRule="auto"/>
        <w:jc w:val="left"/>
        <w:outlineLvl w:val="1"/>
        <w:rPr>
          <w:rFonts w:ascii="Calibri" w:hAnsi="Calibri" w:cs="Calibri"/>
          <w:b/>
          <w:bCs/>
          <w:iCs/>
          <w:sz w:val="22"/>
          <w:szCs w:val="22"/>
        </w:rPr>
      </w:pPr>
      <w:r w:rsidRPr="009167F6">
        <w:rPr>
          <w:rFonts w:ascii="Calibri" w:hAnsi="Calibri" w:cs="Calibri"/>
          <w:b/>
          <w:bCs/>
          <w:iCs/>
          <w:sz w:val="22"/>
          <w:szCs w:val="22"/>
        </w:rPr>
        <w:t>Warunki realizacji przedmiotu umowy</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2</w:t>
      </w:r>
    </w:p>
    <w:p w:rsidR="0009320A" w:rsidRPr="009167F6" w:rsidRDefault="0009320A" w:rsidP="005A2639">
      <w:pPr>
        <w:widowControl/>
        <w:numPr>
          <w:ilvl w:val="0"/>
          <w:numId w:val="7"/>
        </w:numPr>
        <w:suppressAutoHyphens w:val="0"/>
        <w:autoSpaceDN w:val="0"/>
        <w:spacing w:after="120" w:line="240" w:lineRule="auto"/>
        <w:textAlignment w:val="auto"/>
        <w:rPr>
          <w:rFonts w:ascii="Calibri" w:hAnsi="Calibri" w:cs="Calibri"/>
          <w:sz w:val="22"/>
          <w:szCs w:val="22"/>
        </w:rPr>
      </w:pPr>
      <w:r w:rsidRPr="009167F6">
        <w:rPr>
          <w:rFonts w:ascii="Calibri" w:hAnsi="Calibri" w:cs="Calibri"/>
          <w:sz w:val="22"/>
          <w:szCs w:val="22"/>
        </w:rPr>
        <w:t xml:space="preserve">Termin realizacji przedmiotu umowy: </w:t>
      </w:r>
      <w:r w:rsidRPr="009167F6">
        <w:rPr>
          <w:rFonts w:ascii="Calibri" w:hAnsi="Calibri" w:cs="Calibri"/>
          <w:b/>
          <w:sz w:val="22"/>
          <w:szCs w:val="22"/>
        </w:rPr>
        <w:t xml:space="preserve">do </w:t>
      </w:r>
      <w:r w:rsidR="00D91207" w:rsidRPr="009167F6">
        <w:rPr>
          <w:rFonts w:ascii="Calibri" w:hAnsi="Calibri" w:cs="Calibri"/>
          <w:b/>
          <w:sz w:val="22"/>
          <w:szCs w:val="22"/>
        </w:rPr>
        <w:t>…………………………….</w:t>
      </w:r>
      <w:r w:rsidRPr="009167F6">
        <w:rPr>
          <w:rFonts w:ascii="Calibri" w:hAnsi="Calibri" w:cs="Calibri"/>
          <w:b/>
          <w:sz w:val="22"/>
          <w:szCs w:val="22"/>
        </w:rPr>
        <w:t xml:space="preserve"> od daty podpisania umowy</w:t>
      </w:r>
      <w:r w:rsidRPr="009167F6">
        <w:rPr>
          <w:rFonts w:ascii="Calibri" w:hAnsi="Calibri" w:cs="Calibri"/>
          <w:sz w:val="22"/>
          <w:szCs w:val="22"/>
        </w:rPr>
        <w:t>.</w:t>
      </w:r>
    </w:p>
    <w:p w:rsidR="0009320A" w:rsidRPr="009167F6" w:rsidRDefault="0009320A" w:rsidP="005A2639">
      <w:pPr>
        <w:widowControl/>
        <w:numPr>
          <w:ilvl w:val="0"/>
          <w:numId w:val="7"/>
        </w:numPr>
        <w:suppressAutoHyphens w:val="0"/>
        <w:autoSpaceDN w:val="0"/>
        <w:spacing w:after="120" w:line="240" w:lineRule="auto"/>
        <w:textAlignment w:val="auto"/>
        <w:rPr>
          <w:rFonts w:ascii="Calibri" w:hAnsi="Calibri" w:cs="Calibri"/>
          <w:sz w:val="22"/>
          <w:szCs w:val="22"/>
        </w:rPr>
      </w:pPr>
      <w:r w:rsidRPr="009167F6">
        <w:rPr>
          <w:rFonts w:ascii="Calibri" w:hAnsi="Calibri" w:cs="Calibri"/>
          <w:sz w:val="22"/>
          <w:szCs w:val="22"/>
        </w:rPr>
        <w:t>Za datę wykonania umowy uważa się datę podpisania protok</w:t>
      </w:r>
      <w:r w:rsidR="0082281B" w:rsidRPr="009167F6">
        <w:rPr>
          <w:rFonts w:ascii="Calibri" w:hAnsi="Calibri" w:cs="Calibri"/>
          <w:sz w:val="22"/>
          <w:szCs w:val="22"/>
        </w:rPr>
        <w:t>o</w:t>
      </w:r>
      <w:r w:rsidRPr="009167F6">
        <w:rPr>
          <w:rFonts w:ascii="Calibri" w:hAnsi="Calibri" w:cs="Calibri"/>
          <w:sz w:val="22"/>
          <w:szCs w:val="22"/>
        </w:rPr>
        <w:t xml:space="preserve">łu </w:t>
      </w:r>
      <w:r w:rsidR="0082281B" w:rsidRPr="009167F6">
        <w:rPr>
          <w:rFonts w:ascii="Calibri" w:hAnsi="Calibri" w:cs="Calibri"/>
          <w:sz w:val="22"/>
          <w:szCs w:val="22"/>
        </w:rPr>
        <w:t xml:space="preserve">odbioru </w:t>
      </w:r>
      <w:r w:rsidRPr="009167F6">
        <w:rPr>
          <w:rFonts w:ascii="Calibri" w:hAnsi="Calibri" w:cs="Calibri"/>
          <w:sz w:val="22"/>
          <w:szCs w:val="22"/>
        </w:rPr>
        <w:t>z uwzględnieniem terminu określonego w § 2 ust 1 umowy.</w:t>
      </w:r>
    </w:p>
    <w:p w:rsidR="004A3242" w:rsidRPr="009167F6" w:rsidRDefault="00850E22" w:rsidP="005A2639">
      <w:pPr>
        <w:widowControl/>
        <w:numPr>
          <w:ilvl w:val="0"/>
          <w:numId w:val="7"/>
        </w:numPr>
        <w:suppressAutoHyphens w:val="0"/>
        <w:autoSpaceDN w:val="0"/>
        <w:spacing w:after="120" w:line="240" w:lineRule="auto"/>
        <w:textAlignment w:val="auto"/>
        <w:rPr>
          <w:rFonts w:ascii="Calibri" w:hAnsi="Calibri" w:cs="Calibri"/>
          <w:sz w:val="22"/>
          <w:szCs w:val="22"/>
        </w:rPr>
      </w:pPr>
      <w:r w:rsidRPr="009167F6">
        <w:rPr>
          <w:rFonts w:ascii="Calibri" w:hAnsi="Calibri" w:cs="Calibri"/>
          <w:sz w:val="22"/>
          <w:szCs w:val="22"/>
        </w:rPr>
        <w:t>Wszystkie osoby realizujące zamówienie zobowiązane będą do podpisania oświadczenia o</w:t>
      </w:r>
      <w:r w:rsidR="005A2639">
        <w:rPr>
          <w:rFonts w:ascii="Calibri" w:hAnsi="Calibri" w:cs="Calibri"/>
          <w:sz w:val="22"/>
          <w:szCs w:val="22"/>
        </w:rPr>
        <w:t> </w:t>
      </w:r>
      <w:r w:rsidRPr="009167F6">
        <w:rPr>
          <w:rFonts w:ascii="Calibri" w:hAnsi="Calibri" w:cs="Calibri"/>
          <w:sz w:val="22"/>
          <w:szCs w:val="22"/>
        </w:rPr>
        <w:t xml:space="preserve">zachowaniu poufności wg wzoru </w:t>
      </w:r>
      <w:r w:rsidRPr="00E5486B">
        <w:rPr>
          <w:rFonts w:ascii="Calibri" w:hAnsi="Calibri" w:cs="Calibri"/>
          <w:b/>
          <w:sz w:val="22"/>
          <w:szCs w:val="22"/>
        </w:rPr>
        <w:t>załącznik Nr 2</w:t>
      </w:r>
      <w:r w:rsidRPr="009167F6">
        <w:rPr>
          <w:rFonts w:ascii="Calibri" w:hAnsi="Calibri" w:cs="Calibri"/>
          <w:sz w:val="22"/>
          <w:szCs w:val="22"/>
        </w:rPr>
        <w:t xml:space="preserve"> do niniejszej umowy.</w:t>
      </w:r>
    </w:p>
    <w:p w:rsidR="0009320A" w:rsidRPr="009167F6" w:rsidRDefault="0009320A" w:rsidP="0009320A">
      <w:pPr>
        <w:widowControl/>
        <w:suppressAutoHyphens w:val="0"/>
        <w:autoSpaceDN w:val="0"/>
        <w:spacing w:after="120" w:line="240" w:lineRule="auto"/>
        <w:textAlignment w:val="auto"/>
        <w:rPr>
          <w:rFonts w:ascii="Calibri" w:hAnsi="Calibri" w:cs="Calibri"/>
          <w:sz w:val="22"/>
          <w:szCs w:val="22"/>
        </w:rPr>
      </w:pPr>
    </w:p>
    <w:p w:rsidR="0009320A" w:rsidRPr="009167F6" w:rsidRDefault="0009320A" w:rsidP="0009320A">
      <w:pPr>
        <w:widowControl/>
        <w:suppressAutoHyphens w:val="0"/>
        <w:autoSpaceDN w:val="0"/>
        <w:spacing w:after="120" w:line="240" w:lineRule="auto"/>
        <w:jc w:val="left"/>
        <w:textAlignment w:val="auto"/>
        <w:rPr>
          <w:rFonts w:ascii="Calibri" w:hAnsi="Calibri" w:cs="Calibri"/>
          <w:b/>
          <w:sz w:val="22"/>
          <w:szCs w:val="22"/>
        </w:rPr>
      </w:pPr>
      <w:r w:rsidRPr="009167F6">
        <w:rPr>
          <w:rFonts w:ascii="Calibri" w:hAnsi="Calibri" w:cs="Calibri"/>
          <w:b/>
          <w:sz w:val="22"/>
          <w:szCs w:val="22"/>
        </w:rPr>
        <w:t>Warunki realizacji zamówienia opcjonalnego</w:t>
      </w:r>
    </w:p>
    <w:p w:rsidR="0009320A" w:rsidRPr="009167F6" w:rsidRDefault="0009320A" w:rsidP="0009320A">
      <w:pPr>
        <w:widowControl/>
        <w:suppressAutoHyphens w:val="0"/>
        <w:autoSpaceDN w:val="0"/>
        <w:spacing w:after="120" w:line="240" w:lineRule="auto"/>
        <w:jc w:val="center"/>
        <w:textAlignment w:val="auto"/>
        <w:rPr>
          <w:rFonts w:ascii="Calibri" w:hAnsi="Calibri" w:cs="Calibri"/>
          <w:sz w:val="22"/>
          <w:szCs w:val="22"/>
        </w:rPr>
      </w:pPr>
      <w:r w:rsidRPr="009167F6">
        <w:rPr>
          <w:rFonts w:ascii="Calibri" w:hAnsi="Calibri" w:cs="Calibri"/>
          <w:sz w:val="22"/>
          <w:szCs w:val="22"/>
        </w:rPr>
        <w:t>§ 3</w:t>
      </w:r>
    </w:p>
    <w:p w:rsidR="0009320A" w:rsidRPr="009167F6" w:rsidRDefault="0009320A" w:rsidP="00D91207">
      <w:pPr>
        <w:widowControl/>
        <w:tabs>
          <w:tab w:val="num" w:pos="2160"/>
        </w:tabs>
        <w:suppressAutoHyphens w:val="0"/>
        <w:autoSpaceDN w:val="0"/>
        <w:spacing w:after="120" w:line="240" w:lineRule="auto"/>
        <w:ind w:left="142"/>
        <w:jc w:val="left"/>
        <w:textAlignment w:val="auto"/>
        <w:rPr>
          <w:rFonts w:ascii="Calibri" w:hAnsi="Calibri" w:cs="Calibri"/>
          <w:sz w:val="22"/>
          <w:szCs w:val="22"/>
        </w:rPr>
      </w:pPr>
      <w:r w:rsidRPr="009167F6">
        <w:rPr>
          <w:rFonts w:ascii="Calibri" w:hAnsi="Calibri" w:cs="Calibri"/>
          <w:sz w:val="22"/>
          <w:szCs w:val="22"/>
        </w:rPr>
        <w:t>Terminem  realizacji zamówienia opcjonalnego jest dla:</w:t>
      </w:r>
    </w:p>
    <w:p w:rsidR="0009320A" w:rsidRPr="009167F6" w:rsidRDefault="0009320A" w:rsidP="006D2F0D">
      <w:pPr>
        <w:widowControl/>
        <w:numPr>
          <w:ilvl w:val="0"/>
          <w:numId w:val="11"/>
        </w:numPr>
        <w:suppressAutoHyphens w:val="0"/>
        <w:autoSpaceDN w:val="0"/>
        <w:spacing w:after="120" w:line="240" w:lineRule="auto"/>
        <w:ind w:left="567" w:hanging="567"/>
        <w:jc w:val="left"/>
        <w:textAlignment w:val="auto"/>
        <w:rPr>
          <w:rFonts w:ascii="Calibri" w:hAnsi="Calibri" w:cs="Calibri"/>
          <w:sz w:val="22"/>
          <w:szCs w:val="22"/>
        </w:rPr>
      </w:pPr>
      <w:r w:rsidRPr="009167F6">
        <w:rPr>
          <w:rFonts w:ascii="Calibri" w:hAnsi="Calibri" w:cs="Calibri"/>
          <w:sz w:val="22"/>
          <w:szCs w:val="22"/>
        </w:rPr>
        <w:t>zadania 1  - data podpisania umowy z Wykonawcą wybranym w wyniku postępowania przetargowego do realizacji systemu informatycznego „ZSI”,</w:t>
      </w:r>
    </w:p>
    <w:p w:rsidR="0009320A" w:rsidRPr="009167F6" w:rsidRDefault="0009320A" w:rsidP="006D2F0D">
      <w:pPr>
        <w:widowControl/>
        <w:numPr>
          <w:ilvl w:val="0"/>
          <w:numId w:val="11"/>
        </w:numPr>
        <w:suppressAutoHyphens w:val="0"/>
        <w:autoSpaceDN w:val="0"/>
        <w:spacing w:after="120" w:line="240" w:lineRule="auto"/>
        <w:ind w:left="567" w:hanging="567"/>
        <w:jc w:val="left"/>
        <w:textAlignment w:val="auto"/>
        <w:rPr>
          <w:rFonts w:ascii="Calibri" w:hAnsi="Calibri" w:cs="Calibri"/>
          <w:sz w:val="22"/>
          <w:szCs w:val="22"/>
        </w:rPr>
      </w:pPr>
      <w:r w:rsidRPr="009167F6">
        <w:rPr>
          <w:rFonts w:ascii="Calibri" w:hAnsi="Calibri" w:cs="Calibri"/>
          <w:sz w:val="22"/>
          <w:szCs w:val="22"/>
        </w:rPr>
        <w:t>zadania 2 – data podpisania protok</w:t>
      </w:r>
      <w:r w:rsidR="00185517" w:rsidRPr="009167F6">
        <w:rPr>
          <w:rFonts w:ascii="Calibri" w:hAnsi="Calibri" w:cs="Calibri"/>
          <w:sz w:val="22"/>
          <w:szCs w:val="22"/>
        </w:rPr>
        <w:t>o</w:t>
      </w:r>
      <w:r w:rsidRPr="009167F6">
        <w:rPr>
          <w:rFonts w:ascii="Calibri" w:hAnsi="Calibri" w:cs="Calibri"/>
          <w:sz w:val="22"/>
          <w:szCs w:val="22"/>
        </w:rPr>
        <w:t>łu odbioru końcowego wykonanego systemu informatycznego.</w:t>
      </w:r>
    </w:p>
    <w:p w:rsidR="0009320A" w:rsidRPr="009167F6" w:rsidRDefault="0009320A" w:rsidP="0009320A">
      <w:pPr>
        <w:widowControl/>
        <w:suppressAutoHyphens w:val="0"/>
        <w:autoSpaceDN w:val="0"/>
        <w:spacing w:after="120" w:line="240" w:lineRule="auto"/>
        <w:ind w:left="360"/>
        <w:jc w:val="left"/>
        <w:textAlignment w:val="auto"/>
        <w:rPr>
          <w:rFonts w:ascii="Calibri" w:hAnsi="Calibri" w:cs="Calibri"/>
          <w:sz w:val="22"/>
          <w:szCs w:val="22"/>
        </w:rPr>
      </w:pPr>
    </w:p>
    <w:p w:rsidR="0009320A" w:rsidRPr="009167F6" w:rsidRDefault="0009320A" w:rsidP="0009320A">
      <w:pPr>
        <w:keepNext/>
        <w:widowControl/>
        <w:tabs>
          <w:tab w:val="num" w:pos="1467"/>
        </w:tabs>
        <w:suppressAutoHyphens w:val="0"/>
        <w:adjustRightInd w:val="0"/>
        <w:spacing w:before="240" w:after="60" w:line="240" w:lineRule="auto"/>
        <w:jc w:val="left"/>
        <w:outlineLvl w:val="1"/>
        <w:rPr>
          <w:rFonts w:ascii="Calibri" w:hAnsi="Calibri" w:cs="Calibri"/>
          <w:b/>
          <w:bCs/>
          <w:iCs/>
          <w:sz w:val="22"/>
          <w:szCs w:val="22"/>
        </w:rPr>
      </w:pPr>
      <w:r w:rsidRPr="009167F6">
        <w:rPr>
          <w:rFonts w:ascii="Calibri" w:hAnsi="Calibri" w:cs="Calibri"/>
          <w:b/>
          <w:bCs/>
          <w:iCs/>
          <w:sz w:val="22"/>
          <w:szCs w:val="22"/>
        </w:rPr>
        <w:t>Cena i warunki płatności zamówienia podstawowego</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4</w:t>
      </w:r>
    </w:p>
    <w:p w:rsidR="0009320A" w:rsidRPr="009167F6" w:rsidRDefault="0009320A" w:rsidP="005A2639">
      <w:pPr>
        <w:widowControl/>
        <w:numPr>
          <w:ilvl w:val="0"/>
          <w:numId w:val="10"/>
        </w:numPr>
        <w:suppressAutoHyphens w:val="0"/>
        <w:spacing w:after="120" w:line="240" w:lineRule="auto"/>
        <w:ind w:left="425" w:hanging="426"/>
        <w:textAlignment w:val="auto"/>
        <w:rPr>
          <w:rFonts w:ascii="Calibri" w:hAnsi="Calibri" w:cs="Calibri"/>
          <w:sz w:val="22"/>
          <w:szCs w:val="22"/>
        </w:rPr>
      </w:pPr>
      <w:r w:rsidRPr="009167F6">
        <w:rPr>
          <w:rFonts w:ascii="Calibri" w:hAnsi="Calibri" w:cs="Calibri"/>
          <w:sz w:val="22"/>
          <w:szCs w:val="22"/>
        </w:rPr>
        <w:t xml:space="preserve"> Zamawiający zobowiązuje się zapłacić jednorazowo za realizację przedmiotu zamówienia podstawowego</w:t>
      </w:r>
      <w:r w:rsidR="002C10C7" w:rsidRPr="009167F6">
        <w:rPr>
          <w:rFonts w:ascii="Calibri" w:hAnsi="Calibri" w:cs="Calibri"/>
          <w:sz w:val="22"/>
          <w:szCs w:val="22"/>
        </w:rPr>
        <w:t xml:space="preserve">, o którym mowa w § 1 ust.1 </w:t>
      </w:r>
      <w:r w:rsidRPr="009167F6">
        <w:rPr>
          <w:rFonts w:ascii="Calibri" w:hAnsi="Calibri" w:cs="Calibri"/>
          <w:sz w:val="22"/>
          <w:szCs w:val="22"/>
        </w:rPr>
        <w:t xml:space="preserve"> kwotę netto................................. zł + ………… VAT 23%– łącznie brutto ....................... zł słownie................................................................................ złotych) w terminie 30 dni od daty otrzymania faktury, przelewem na konto bankowe wykonawcy wskazane na fakturze. Koszty przelewu ponosi Zamawiający.</w:t>
      </w:r>
    </w:p>
    <w:p w:rsidR="0009320A" w:rsidRPr="009167F6" w:rsidRDefault="0009320A" w:rsidP="005A2639">
      <w:pPr>
        <w:widowControl/>
        <w:numPr>
          <w:ilvl w:val="0"/>
          <w:numId w:val="10"/>
        </w:numPr>
        <w:suppressAutoHyphens w:val="0"/>
        <w:spacing w:after="120" w:line="240" w:lineRule="auto"/>
        <w:ind w:left="426" w:hanging="426"/>
        <w:textAlignment w:val="auto"/>
        <w:rPr>
          <w:rFonts w:ascii="Calibri" w:hAnsi="Calibri" w:cs="Calibri"/>
          <w:sz w:val="22"/>
          <w:szCs w:val="22"/>
        </w:rPr>
      </w:pPr>
      <w:r w:rsidRPr="009167F6">
        <w:rPr>
          <w:rFonts w:ascii="Calibri" w:hAnsi="Calibri" w:cs="Calibri"/>
          <w:sz w:val="22"/>
          <w:szCs w:val="22"/>
        </w:rPr>
        <w:t>Podstawą do wystawienia faktury jest podpisany bez zastrzeżeń protokół odbioru.</w:t>
      </w:r>
    </w:p>
    <w:p w:rsidR="0009320A" w:rsidRPr="009167F6" w:rsidRDefault="0009320A" w:rsidP="005A2639">
      <w:pPr>
        <w:widowControl/>
        <w:numPr>
          <w:ilvl w:val="0"/>
          <w:numId w:val="10"/>
        </w:numPr>
        <w:suppressAutoHyphens w:val="0"/>
        <w:spacing w:after="120" w:line="240" w:lineRule="auto"/>
        <w:ind w:left="425" w:hanging="426"/>
        <w:textAlignment w:val="auto"/>
        <w:rPr>
          <w:rFonts w:ascii="Calibri" w:hAnsi="Calibri" w:cs="Calibri"/>
          <w:sz w:val="22"/>
          <w:szCs w:val="22"/>
        </w:rPr>
      </w:pPr>
      <w:r w:rsidRPr="009167F6">
        <w:rPr>
          <w:rFonts w:ascii="Calibri" w:hAnsi="Calibri" w:cs="Calibri"/>
          <w:sz w:val="22"/>
          <w:szCs w:val="22"/>
        </w:rPr>
        <w:t>Powyższa kwota obejmuje łączną cenę robót, dostaw i innych świadczeń, niezbędnych dla realizacji przedmiotu umowy wraz z wszystkimi kosztami towarzyszącymi. Wynagrodzenie Wykonawcy  zawiera wszelkie koszty niezbędne do zrealizowania zamówienia .</w:t>
      </w:r>
    </w:p>
    <w:p w:rsidR="0009320A" w:rsidRPr="009167F6" w:rsidRDefault="0009320A" w:rsidP="005A2639">
      <w:pPr>
        <w:widowControl/>
        <w:numPr>
          <w:ilvl w:val="0"/>
          <w:numId w:val="10"/>
        </w:numPr>
        <w:suppressAutoHyphens w:val="0"/>
        <w:spacing w:after="120" w:line="240" w:lineRule="auto"/>
        <w:ind w:left="425" w:hanging="426"/>
        <w:textAlignment w:val="auto"/>
        <w:rPr>
          <w:rFonts w:ascii="Calibri" w:hAnsi="Calibri" w:cs="Calibri"/>
          <w:sz w:val="22"/>
          <w:szCs w:val="22"/>
        </w:rPr>
      </w:pPr>
      <w:r w:rsidRPr="009167F6">
        <w:rPr>
          <w:rFonts w:ascii="Calibri" w:hAnsi="Calibri" w:cs="Calibri"/>
          <w:sz w:val="22"/>
          <w:szCs w:val="22"/>
        </w:rPr>
        <w:t>Zamawiający nie dopuszcza możliwości przelewu wierzytelności Wykonawcy z tytułu realizacji niniejszej umowy na osoby trzecie.</w:t>
      </w:r>
    </w:p>
    <w:p w:rsidR="0009320A" w:rsidRPr="009167F6" w:rsidRDefault="0009320A" w:rsidP="005A2639">
      <w:pPr>
        <w:widowControl/>
        <w:numPr>
          <w:ilvl w:val="0"/>
          <w:numId w:val="10"/>
        </w:numPr>
        <w:suppressAutoHyphens w:val="0"/>
        <w:spacing w:after="120" w:line="240" w:lineRule="auto"/>
        <w:ind w:left="425" w:hanging="426"/>
        <w:textAlignment w:val="auto"/>
        <w:rPr>
          <w:rFonts w:ascii="Calibri" w:hAnsi="Calibri" w:cs="Calibri"/>
          <w:sz w:val="22"/>
          <w:szCs w:val="22"/>
        </w:rPr>
      </w:pPr>
      <w:r w:rsidRPr="009167F6">
        <w:rPr>
          <w:rFonts w:ascii="Calibri" w:hAnsi="Calibri" w:cs="Calibri"/>
          <w:sz w:val="22"/>
          <w:szCs w:val="22"/>
        </w:rPr>
        <w:t>Za datę płatności uznaje się datę obciążenia rachunku bankowego Zamawiającego.</w:t>
      </w:r>
    </w:p>
    <w:p w:rsidR="0009320A" w:rsidRPr="009167F6" w:rsidRDefault="0009320A" w:rsidP="005A2639">
      <w:pPr>
        <w:widowControl/>
        <w:numPr>
          <w:ilvl w:val="0"/>
          <w:numId w:val="10"/>
        </w:numPr>
        <w:suppressAutoHyphens w:val="0"/>
        <w:spacing w:after="120" w:line="240" w:lineRule="auto"/>
        <w:ind w:left="425" w:hanging="426"/>
        <w:textAlignment w:val="auto"/>
        <w:rPr>
          <w:rFonts w:ascii="Calibri" w:hAnsi="Calibri" w:cs="Calibri"/>
          <w:sz w:val="22"/>
          <w:szCs w:val="22"/>
        </w:rPr>
      </w:pPr>
      <w:r w:rsidRPr="009167F6">
        <w:rPr>
          <w:rFonts w:ascii="Calibri" w:hAnsi="Calibri" w:cs="Calibri"/>
          <w:sz w:val="22"/>
          <w:szCs w:val="22"/>
        </w:rPr>
        <w:t xml:space="preserve"> W przypadku nie dokonania płatności w wymaganym terminie Wykonawca upoważniony jest do żądania zapłaty odsetek ustawowych.</w:t>
      </w:r>
    </w:p>
    <w:p w:rsidR="0009320A" w:rsidRPr="009167F6" w:rsidRDefault="0009320A" w:rsidP="0009320A">
      <w:pPr>
        <w:widowControl/>
        <w:suppressAutoHyphens w:val="0"/>
        <w:spacing w:after="120" w:line="240" w:lineRule="auto"/>
        <w:textAlignment w:val="auto"/>
        <w:rPr>
          <w:rFonts w:ascii="Calibri" w:hAnsi="Calibri" w:cs="Calibri"/>
          <w:sz w:val="22"/>
          <w:szCs w:val="22"/>
        </w:rPr>
      </w:pPr>
    </w:p>
    <w:p w:rsidR="0009320A" w:rsidRPr="009167F6" w:rsidRDefault="0009320A" w:rsidP="0009320A">
      <w:pPr>
        <w:widowControl/>
        <w:suppressAutoHyphens w:val="0"/>
        <w:spacing w:after="120" w:line="240" w:lineRule="auto"/>
        <w:textAlignment w:val="auto"/>
        <w:rPr>
          <w:rFonts w:ascii="Calibri" w:hAnsi="Calibri" w:cs="Calibri"/>
          <w:b/>
          <w:sz w:val="22"/>
          <w:szCs w:val="22"/>
        </w:rPr>
      </w:pPr>
      <w:r w:rsidRPr="009167F6">
        <w:rPr>
          <w:rFonts w:ascii="Calibri" w:hAnsi="Calibri" w:cs="Calibri"/>
          <w:b/>
          <w:sz w:val="22"/>
          <w:szCs w:val="22"/>
        </w:rPr>
        <w:t>Cena i warunki płatności za zamówienie opcjonalne</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5</w:t>
      </w:r>
    </w:p>
    <w:p w:rsidR="0009320A" w:rsidRPr="009167F6" w:rsidRDefault="0009320A" w:rsidP="006D2F0D">
      <w:pPr>
        <w:widowControl/>
        <w:numPr>
          <w:ilvl w:val="3"/>
          <w:numId w:val="9"/>
        </w:numPr>
        <w:tabs>
          <w:tab w:val="clear" w:pos="2520"/>
          <w:tab w:val="num" w:pos="426"/>
        </w:tabs>
        <w:suppressAutoHyphens w:val="0"/>
        <w:spacing w:after="120" w:line="240" w:lineRule="auto"/>
        <w:ind w:left="426" w:hanging="426"/>
        <w:jc w:val="left"/>
        <w:textAlignment w:val="auto"/>
        <w:rPr>
          <w:rFonts w:ascii="Calibri" w:hAnsi="Calibri" w:cs="Calibri"/>
          <w:sz w:val="22"/>
          <w:szCs w:val="22"/>
        </w:rPr>
      </w:pPr>
      <w:r w:rsidRPr="009167F6">
        <w:rPr>
          <w:rFonts w:ascii="Calibri" w:hAnsi="Calibri" w:cs="Calibri"/>
          <w:sz w:val="22"/>
          <w:szCs w:val="22"/>
        </w:rPr>
        <w:t>Zamawiający zobowiązuje się zapłacić za realizację zamówienia opcjonalnego</w:t>
      </w:r>
      <w:r w:rsidR="002C10C7" w:rsidRPr="009167F6">
        <w:rPr>
          <w:rFonts w:ascii="Calibri" w:hAnsi="Calibri" w:cs="Calibri"/>
          <w:sz w:val="22"/>
          <w:szCs w:val="22"/>
        </w:rPr>
        <w:t>, o którym mowa w</w:t>
      </w:r>
      <w:r w:rsidR="004D0AB7">
        <w:rPr>
          <w:rFonts w:ascii="Calibri" w:hAnsi="Calibri" w:cs="Calibri"/>
          <w:sz w:val="22"/>
          <w:szCs w:val="22"/>
        </w:rPr>
        <w:t> </w:t>
      </w:r>
      <w:r w:rsidR="002C10C7" w:rsidRPr="009167F6">
        <w:rPr>
          <w:rFonts w:ascii="Calibri" w:hAnsi="Calibri" w:cs="Calibri"/>
          <w:sz w:val="22"/>
          <w:szCs w:val="22"/>
        </w:rPr>
        <w:t xml:space="preserve">§ 1 ust.2 , </w:t>
      </w:r>
      <w:r w:rsidRPr="009167F6">
        <w:rPr>
          <w:rFonts w:ascii="Calibri" w:hAnsi="Calibri" w:cs="Calibri"/>
          <w:sz w:val="22"/>
          <w:szCs w:val="22"/>
        </w:rPr>
        <w:t xml:space="preserve"> odrębnie za każde zadanie :</w:t>
      </w:r>
    </w:p>
    <w:p w:rsidR="0009320A" w:rsidRPr="009167F6" w:rsidRDefault="0009320A" w:rsidP="006D2F0D">
      <w:pPr>
        <w:widowControl/>
        <w:numPr>
          <w:ilvl w:val="0"/>
          <w:numId w:val="12"/>
        </w:numPr>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t>za zadanie 1 kwotę netto................................. zł + ………… VAT 23%– łącznie brutto ....................... zł (słownie................................................................................. złotych),</w:t>
      </w:r>
    </w:p>
    <w:p w:rsidR="0009320A" w:rsidRPr="009167F6" w:rsidRDefault="0009320A" w:rsidP="006D2F0D">
      <w:pPr>
        <w:widowControl/>
        <w:numPr>
          <w:ilvl w:val="0"/>
          <w:numId w:val="12"/>
        </w:numPr>
        <w:suppressAutoHyphens w:val="0"/>
        <w:spacing w:after="120" w:line="240" w:lineRule="auto"/>
        <w:jc w:val="left"/>
        <w:textAlignment w:val="auto"/>
        <w:rPr>
          <w:rFonts w:ascii="Calibri" w:hAnsi="Calibri" w:cs="Calibri"/>
          <w:sz w:val="22"/>
          <w:szCs w:val="22"/>
        </w:rPr>
      </w:pPr>
      <w:r w:rsidRPr="009167F6">
        <w:rPr>
          <w:rFonts w:ascii="Calibri" w:hAnsi="Calibri" w:cs="Calibri"/>
          <w:sz w:val="22"/>
          <w:szCs w:val="22"/>
        </w:rPr>
        <w:lastRenderedPageBreak/>
        <w:t>za zadanie 2 kwotę netto................................. zł + ………… VAT 23%– łącznie brutto ....................... zł (słownie............................ złotych)  za każdy miesiąc świadczenia usługi, o</w:t>
      </w:r>
      <w:r w:rsidR="004D0AB7">
        <w:rPr>
          <w:rFonts w:ascii="Calibri" w:hAnsi="Calibri" w:cs="Calibri"/>
          <w:sz w:val="22"/>
          <w:szCs w:val="22"/>
        </w:rPr>
        <w:t> </w:t>
      </w:r>
      <w:r w:rsidRPr="009167F6">
        <w:rPr>
          <w:rFonts w:ascii="Calibri" w:hAnsi="Calibri" w:cs="Calibri"/>
          <w:sz w:val="22"/>
          <w:szCs w:val="22"/>
        </w:rPr>
        <w:t>której mowa w § 1ust.2 pkt b),</w:t>
      </w:r>
    </w:p>
    <w:p w:rsidR="0009320A" w:rsidRPr="009167F6" w:rsidRDefault="0009320A" w:rsidP="004D0AB7">
      <w:pPr>
        <w:widowControl/>
        <w:suppressAutoHyphens w:val="0"/>
        <w:spacing w:after="120" w:line="240" w:lineRule="auto"/>
        <w:ind w:left="426"/>
        <w:textAlignment w:val="auto"/>
        <w:rPr>
          <w:rFonts w:ascii="Calibri" w:hAnsi="Calibri" w:cs="Calibri"/>
          <w:sz w:val="22"/>
          <w:szCs w:val="22"/>
        </w:rPr>
      </w:pPr>
      <w:r w:rsidRPr="009167F6">
        <w:rPr>
          <w:rFonts w:ascii="Calibri" w:hAnsi="Calibri" w:cs="Calibri"/>
          <w:sz w:val="22"/>
          <w:szCs w:val="22"/>
        </w:rPr>
        <w:t>w terminie 30 dni od daty otrzymania faktury, przelewem na konto wskazane na fakturze</w:t>
      </w:r>
      <w:r w:rsidR="00185517" w:rsidRPr="009167F6">
        <w:rPr>
          <w:rFonts w:ascii="Calibri" w:hAnsi="Calibri" w:cs="Calibri"/>
          <w:sz w:val="22"/>
          <w:szCs w:val="22"/>
        </w:rPr>
        <w:t>.</w:t>
      </w:r>
      <w:r w:rsidRPr="009167F6">
        <w:rPr>
          <w:rFonts w:ascii="Calibri" w:hAnsi="Calibri" w:cs="Calibri"/>
          <w:sz w:val="22"/>
          <w:szCs w:val="22"/>
        </w:rPr>
        <w:t xml:space="preserve"> Koszty przelewu ponosi Zamawiający.</w:t>
      </w:r>
    </w:p>
    <w:p w:rsidR="0009320A" w:rsidRPr="009167F6" w:rsidRDefault="0009320A" w:rsidP="004D0AB7">
      <w:pPr>
        <w:widowControl/>
        <w:suppressAutoHyphens w:val="0"/>
        <w:spacing w:after="120" w:line="240" w:lineRule="auto"/>
        <w:ind w:left="426" w:hanging="426"/>
        <w:textAlignment w:val="auto"/>
        <w:rPr>
          <w:rFonts w:ascii="Calibri" w:hAnsi="Calibri" w:cs="Calibri"/>
          <w:sz w:val="22"/>
          <w:szCs w:val="22"/>
        </w:rPr>
      </w:pPr>
      <w:r w:rsidRPr="009167F6">
        <w:rPr>
          <w:rFonts w:ascii="Calibri" w:hAnsi="Calibri" w:cs="Calibri"/>
          <w:sz w:val="22"/>
          <w:szCs w:val="22"/>
        </w:rPr>
        <w:t>2.</w:t>
      </w:r>
      <w:r w:rsidR="004D0AB7">
        <w:rPr>
          <w:rFonts w:ascii="Calibri" w:hAnsi="Calibri" w:cs="Calibri"/>
          <w:sz w:val="22"/>
          <w:szCs w:val="22"/>
        </w:rPr>
        <w:tab/>
      </w:r>
      <w:r w:rsidRPr="009167F6">
        <w:rPr>
          <w:rFonts w:ascii="Calibri" w:hAnsi="Calibri" w:cs="Calibri"/>
          <w:sz w:val="22"/>
          <w:szCs w:val="22"/>
        </w:rPr>
        <w:t>Podstawą do wystawienia faktury za zadanie 1 jest  podpisana umowy z Wykonawcą wybranym w wyniku postępowania przetargowego do realizacji systemu informatycznego „ZSI”</w:t>
      </w:r>
      <w:r w:rsidR="00185517" w:rsidRPr="009167F6">
        <w:rPr>
          <w:rFonts w:ascii="Calibri" w:hAnsi="Calibri" w:cs="Calibri"/>
          <w:sz w:val="22"/>
          <w:szCs w:val="22"/>
        </w:rPr>
        <w:t>.</w:t>
      </w:r>
      <w:r w:rsidR="00CC1049" w:rsidRPr="009167F6">
        <w:rPr>
          <w:rFonts w:ascii="Calibri" w:hAnsi="Calibri" w:cs="Calibri"/>
          <w:sz w:val="22"/>
          <w:szCs w:val="22"/>
        </w:rPr>
        <w:t xml:space="preserve"> Pod</w:t>
      </w:r>
      <w:r w:rsidR="00185517" w:rsidRPr="009167F6">
        <w:rPr>
          <w:rFonts w:ascii="Calibri" w:hAnsi="Calibri" w:cs="Calibri"/>
          <w:sz w:val="22"/>
          <w:szCs w:val="22"/>
        </w:rPr>
        <w:t>s</w:t>
      </w:r>
      <w:r w:rsidR="00CC1049" w:rsidRPr="009167F6">
        <w:rPr>
          <w:rFonts w:ascii="Calibri" w:hAnsi="Calibri" w:cs="Calibri"/>
          <w:sz w:val="22"/>
          <w:szCs w:val="22"/>
        </w:rPr>
        <w:t>t</w:t>
      </w:r>
      <w:r w:rsidR="00185517" w:rsidRPr="009167F6">
        <w:rPr>
          <w:rFonts w:ascii="Calibri" w:hAnsi="Calibri" w:cs="Calibri"/>
          <w:sz w:val="22"/>
          <w:szCs w:val="22"/>
        </w:rPr>
        <w:t>awą</w:t>
      </w:r>
      <w:r w:rsidR="00CC1049" w:rsidRPr="009167F6">
        <w:rPr>
          <w:rFonts w:ascii="Calibri" w:hAnsi="Calibri" w:cs="Calibri"/>
          <w:sz w:val="22"/>
          <w:szCs w:val="22"/>
        </w:rPr>
        <w:t xml:space="preserve"> do wystawienia faktury za zadani</w:t>
      </w:r>
      <w:r w:rsidR="00185517" w:rsidRPr="009167F6">
        <w:rPr>
          <w:rFonts w:ascii="Calibri" w:hAnsi="Calibri" w:cs="Calibri"/>
          <w:sz w:val="22"/>
          <w:szCs w:val="22"/>
        </w:rPr>
        <w:t>e 2 jest podpisany protokół odbioru końcowego wykonanego systemu informatycznego.</w:t>
      </w:r>
    </w:p>
    <w:p w:rsidR="0009320A" w:rsidRPr="009167F6" w:rsidRDefault="0009320A" w:rsidP="004D0AB7">
      <w:pPr>
        <w:widowControl/>
        <w:suppressAutoHyphens w:val="0"/>
        <w:spacing w:after="120" w:line="240" w:lineRule="auto"/>
        <w:ind w:left="426" w:hanging="426"/>
        <w:textAlignment w:val="auto"/>
        <w:rPr>
          <w:rFonts w:ascii="Calibri" w:hAnsi="Calibri" w:cs="Calibri"/>
          <w:sz w:val="22"/>
          <w:szCs w:val="22"/>
        </w:rPr>
      </w:pPr>
      <w:r w:rsidRPr="009167F6">
        <w:rPr>
          <w:rFonts w:ascii="Calibri" w:hAnsi="Calibri" w:cs="Calibri"/>
          <w:sz w:val="22"/>
          <w:szCs w:val="22"/>
        </w:rPr>
        <w:t>3.</w:t>
      </w:r>
      <w:r w:rsidR="004D0AB7">
        <w:rPr>
          <w:rFonts w:ascii="Calibri" w:hAnsi="Calibri" w:cs="Calibri"/>
          <w:sz w:val="22"/>
          <w:szCs w:val="22"/>
        </w:rPr>
        <w:tab/>
      </w:r>
      <w:r w:rsidRPr="009167F6">
        <w:rPr>
          <w:rFonts w:ascii="Calibri" w:hAnsi="Calibri" w:cs="Calibri"/>
          <w:sz w:val="22"/>
          <w:szCs w:val="22"/>
        </w:rPr>
        <w:t>Powyższ</w:t>
      </w:r>
      <w:r w:rsidR="001B1696" w:rsidRPr="009167F6">
        <w:rPr>
          <w:rFonts w:ascii="Calibri" w:hAnsi="Calibri" w:cs="Calibri"/>
          <w:sz w:val="22"/>
          <w:szCs w:val="22"/>
        </w:rPr>
        <w:t>a</w:t>
      </w:r>
      <w:r w:rsidRPr="009167F6">
        <w:rPr>
          <w:rFonts w:ascii="Calibri" w:hAnsi="Calibri" w:cs="Calibri"/>
          <w:sz w:val="22"/>
          <w:szCs w:val="22"/>
        </w:rPr>
        <w:t xml:space="preserve"> kwota obejmuje łączną cenę robót, dostaw i innych świadczeń, niezbędnych dla realizacji przedmiotu umowy wraz z wszystkimi kosztami towarzyszącymi. Wynagrodzenie Wykonawcy  zawiera wszelkie koszty niezbędne do zrealizowania zamówienia.</w:t>
      </w:r>
    </w:p>
    <w:p w:rsidR="0009320A" w:rsidRPr="009167F6" w:rsidRDefault="0009320A" w:rsidP="004D0AB7">
      <w:pPr>
        <w:widowControl/>
        <w:suppressAutoHyphens w:val="0"/>
        <w:spacing w:after="120" w:line="240" w:lineRule="auto"/>
        <w:ind w:left="426" w:hanging="426"/>
        <w:textAlignment w:val="auto"/>
        <w:rPr>
          <w:rFonts w:ascii="Calibri" w:hAnsi="Calibri" w:cs="Calibri"/>
          <w:sz w:val="22"/>
          <w:szCs w:val="22"/>
        </w:rPr>
      </w:pPr>
      <w:r w:rsidRPr="009167F6">
        <w:rPr>
          <w:rFonts w:ascii="Calibri" w:hAnsi="Calibri" w:cs="Calibri"/>
          <w:sz w:val="22"/>
          <w:szCs w:val="22"/>
        </w:rPr>
        <w:t>4.</w:t>
      </w:r>
      <w:r w:rsidR="004D0AB7">
        <w:rPr>
          <w:rFonts w:ascii="Calibri" w:hAnsi="Calibri" w:cs="Calibri"/>
          <w:sz w:val="22"/>
          <w:szCs w:val="22"/>
        </w:rPr>
        <w:tab/>
      </w:r>
      <w:r w:rsidRPr="009167F6">
        <w:rPr>
          <w:rFonts w:ascii="Calibri" w:hAnsi="Calibri" w:cs="Calibri"/>
          <w:sz w:val="22"/>
          <w:szCs w:val="22"/>
        </w:rPr>
        <w:t>Zamawiający nie dopuszcza możliwości przelewu wierzytelności Wykonawcy z tytułu realizacji niniejszej umowy na osoby trzecie.</w:t>
      </w:r>
    </w:p>
    <w:p w:rsidR="0009320A" w:rsidRPr="009167F6" w:rsidRDefault="0009320A" w:rsidP="004D0AB7">
      <w:pPr>
        <w:widowControl/>
        <w:suppressAutoHyphens w:val="0"/>
        <w:spacing w:after="120" w:line="240" w:lineRule="auto"/>
        <w:ind w:left="426" w:hanging="426"/>
        <w:textAlignment w:val="auto"/>
        <w:rPr>
          <w:rFonts w:ascii="Calibri" w:hAnsi="Calibri" w:cs="Calibri"/>
          <w:sz w:val="22"/>
          <w:szCs w:val="22"/>
        </w:rPr>
      </w:pPr>
      <w:r w:rsidRPr="009167F6">
        <w:rPr>
          <w:rFonts w:ascii="Calibri" w:hAnsi="Calibri" w:cs="Calibri"/>
          <w:sz w:val="22"/>
          <w:szCs w:val="22"/>
        </w:rPr>
        <w:t>5</w:t>
      </w:r>
      <w:r w:rsidR="004D0AB7">
        <w:rPr>
          <w:rFonts w:ascii="Calibri" w:hAnsi="Calibri" w:cs="Calibri"/>
          <w:sz w:val="22"/>
          <w:szCs w:val="22"/>
        </w:rPr>
        <w:t>.</w:t>
      </w:r>
      <w:r w:rsidR="004D0AB7">
        <w:rPr>
          <w:rFonts w:ascii="Calibri" w:hAnsi="Calibri" w:cs="Calibri"/>
          <w:sz w:val="22"/>
          <w:szCs w:val="22"/>
        </w:rPr>
        <w:tab/>
      </w:r>
      <w:r w:rsidRPr="009167F6">
        <w:rPr>
          <w:rFonts w:ascii="Calibri" w:hAnsi="Calibri" w:cs="Calibri"/>
          <w:sz w:val="22"/>
          <w:szCs w:val="22"/>
        </w:rPr>
        <w:t>Za datę płatności uznaje się datę obciążenia rachunku bankowego Zamawiającego.</w:t>
      </w:r>
    </w:p>
    <w:p w:rsidR="0009320A" w:rsidRPr="009167F6" w:rsidRDefault="0009320A" w:rsidP="004D0AB7">
      <w:pPr>
        <w:widowControl/>
        <w:suppressAutoHyphens w:val="0"/>
        <w:spacing w:after="120" w:line="240" w:lineRule="auto"/>
        <w:ind w:left="426" w:hanging="426"/>
        <w:textAlignment w:val="auto"/>
        <w:rPr>
          <w:rFonts w:ascii="Calibri" w:hAnsi="Calibri" w:cs="Calibri"/>
          <w:sz w:val="22"/>
          <w:szCs w:val="22"/>
        </w:rPr>
      </w:pPr>
      <w:r w:rsidRPr="009167F6">
        <w:rPr>
          <w:rFonts w:ascii="Calibri" w:hAnsi="Calibri" w:cs="Calibri"/>
          <w:sz w:val="22"/>
          <w:szCs w:val="22"/>
        </w:rPr>
        <w:t>6.</w:t>
      </w:r>
      <w:r w:rsidR="004D0AB7">
        <w:rPr>
          <w:rFonts w:ascii="Calibri" w:hAnsi="Calibri" w:cs="Calibri"/>
          <w:sz w:val="22"/>
          <w:szCs w:val="22"/>
        </w:rPr>
        <w:tab/>
      </w:r>
      <w:r w:rsidRPr="009167F6">
        <w:rPr>
          <w:rFonts w:ascii="Calibri" w:hAnsi="Calibri" w:cs="Calibri"/>
          <w:sz w:val="22"/>
          <w:szCs w:val="22"/>
        </w:rPr>
        <w:t>W przypadku nie dokonania płatności w wymaganym terminie Wykonawca upoważniony jest do żądania zapłaty odsetek ustawowych.</w:t>
      </w:r>
    </w:p>
    <w:p w:rsidR="0009320A" w:rsidRPr="009167F6" w:rsidRDefault="0009320A" w:rsidP="0009320A">
      <w:pPr>
        <w:widowControl/>
        <w:suppressAutoHyphens w:val="0"/>
        <w:spacing w:after="120" w:line="240" w:lineRule="auto"/>
        <w:ind w:left="426"/>
        <w:jc w:val="left"/>
        <w:textAlignment w:val="auto"/>
        <w:rPr>
          <w:rFonts w:ascii="Calibri" w:hAnsi="Calibri" w:cs="Calibri"/>
          <w:sz w:val="22"/>
          <w:szCs w:val="22"/>
        </w:rPr>
      </w:pPr>
    </w:p>
    <w:p w:rsidR="0009320A" w:rsidRPr="009167F6" w:rsidRDefault="0009320A" w:rsidP="0009320A">
      <w:pPr>
        <w:keepNext/>
        <w:widowControl/>
        <w:tabs>
          <w:tab w:val="num" w:pos="1467"/>
        </w:tabs>
        <w:suppressAutoHyphens w:val="0"/>
        <w:adjustRightInd w:val="0"/>
        <w:spacing w:before="240" w:after="60" w:line="240" w:lineRule="auto"/>
        <w:outlineLvl w:val="1"/>
        <w:rPr>
          <w:rFonts w:ascii="Calibri" w:hAnsi="Calibri" w:cs="Calibri"/>
          <w:b/>
          <w:bCs/>
          <w:iCs/>
          <w:sz w:val="22"/>
          <w:szCs w:val="22"/>
        </w:rPr>
      </w:pPr>
      <w:r w:rsidRPr="009167F6">
        <w:rPr>
          <w:rFonts w:ascii="Calibri" w:hAnsi="Calibri" w:cs="Calibri"/>
          <w:b/>
          <w:bCs/>
          <w:iCs/>
          <w:sz w:val="22"/>
          <w:szCs w:val="22"/>
        </w:rPr>
        <w:t>Kary umowne</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6</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Wykonawca zobowiązany jest do zapłaty na rzecz Zamawiającego kary umownej:</w:t>
      </w:r>
    </w:p>
    <w:p w:rsidR="00F209DF" w:rsidRPr="00F209DF" w:rsidRDefault="00F209DF" w:rsidP="00F209DF">
      <w:pPr>
        <w:widowControl/>
        <w:suppressAutoHyphens w:val="0"/>
        <w:autoSpaceDN w:val="0"/>
        <w:spacing w:after="120" w:line="240" w:lineRule="auto"/>
        <w:ind w:left="709" w:hanging="283"/>
        <w:textAlignment w:val="auto"/>
        <w:rPr>
          <w:rFonts w:ascii="Calibri" w:hAnsi="Calibri" w:cs="Calibri"/>
          <w:sz w:val="22"/>
          <w:szCs w:val="22"/>
        </w:rPr>
      </w:pPr>
      <w:r w:rsidRPr="00F209DF">
        <w:rPr>
          <w:rFonts w:ascii="Calibri" w:hAnsi="Calibri" w:cs="Calibri"/>
          <w:sz w:val="22"/>
          <w:szCs w:val="22"/>
        </w:rPr>
        <w:t xml:space="preserve">a) za opóźnienie w zakończeniu realizacji umowy w wysokości: 0,1% wynagrodzenia  określonego w § </w:t>
      </w:r>
      <w:r>
        <w:rPr>
          <w:rFonts w:ascii="Calibri" w:hAnsi="Calibri" w:cs="Calibri"/>
          <w:sz w:val="22"/>
          <w:szCs w:val="22"/>
        </w:rPr>
        <w:t>4</w:t>
      </w:r>
      <w:r w:rsidRPr="00F209DF">
        <w:rPr>
          <w:rFonts w:ascii="Calibri" w:hAnsi="Calibri" w:cs="Calibri"/>
          <w:sz w:val="22"/>
          <w:szCs w:val="22"/>
        </w:rPr>
        <w:t xml:space="preserve"> ust. </w:t>
      </w:r>
      <w:r>
        <w:rPr>
          <w:rFonts w:ascii="Calibri" w:hAnsi="Calibri" w:cs="Calibri"/>
          <w:sz w:val="22"/>
          <w:szCs w:val="22"/>
        </w:rPr>
        <w:t>1</w:t>
      </w:r>
      <w:r w:rsidRPr="00F209DF">
        <w:rPr>
          <w:rFonts w:ascii="Calibri" w:hAnsi="Calibri" w:cs="Calibri"/>
          <w:sz w:val="22"/>
          <w:szCs w:val="22"/>
        </w:rPr>
        <w:t xml:space="preserve"> umowy za każdy rozpoczęty dzień opóźnienia;</w:t>
      </w:r>
    </w:p>
    <w:p w:rsidR="00F209DF" w:rsidRPr="00F209DF" w:rsidRDefault="00F209DF" w:rsidP="00F209DF">
      <w:pPr>
        <w:widowControl/>
        <w:suppressAutoHyphens w:val="0"/>
        <w:autoSpaceDN w:val="0"/>
        <w:spacing w:after="120" w:line="240" w:lineRule="auto"/>
        <w:ind w:left="709" w:hanging="283"/>
        <w:textAlignment w:val="auto"/>
        <w:rPr>
          <w:rFonts w:ascii="Calibri" w:hAnsi="Calibri" w:cs="Calibri"/>
          <w:sz w:val="22"/>
          <w:szCs w:val="22"/>
        </w:rPr>
      </w:pPr>
      <w:r w:rsidRPr="00F209DF">
        <w:rPr>
          <w:rFonts w:ascii="Calibri" w:hAnsi="Calibri" w:cs="Calibri"/>
          <w:sz w:val="22"/>
          <w:szCs w:val="22"/>
        </w:rPr>
        <w:t xml:space="preserve">b)  za opóźnienie w usunięciu wad i usterek stwierdzonych przy odbiorze w wysokości 0,1% wynagrodzenia określonego w § </w:t>
      </w:r>
      <w:r>
        <w:rPr>
          <w:rFonts w:ascii="Calibri" w:hAnsi="Calibri" w:cs="Calibri"/>
          <w:sz w:val="22"/>
          <w:szCs w:val="22"/>
        </w:rPr>
        <w:t>4</w:t>
      </w:r>
      <w:r w:rsidRPr="00F209DF">
        <w:rPr>
          <w:rFonts w:ascii="Calibri" w:hAnsi="Calibri" w:cs="Calibri"/>
          <w:sz w:val="22"/>
          <w:szCs w:val="22"/>
        </w:rPr>
        <w:t xml:space="preserve"> ust. </w:t>
      </w:r>
      <w:r>
        <w:rPr>
          <w:rFonts w:ascii="Calibri" w:hAnsi="Calibri" w:cs="Calibri"/>
          <w:sz w:val="22"/>
          <w:szCs w:val="22"/>
        </w:rPr>
        <w:t>1</w:t>
      </w:r>
      <w:r w:rsidRPr="00F209DF">
        <w:rPr>
          <w:rFonts w:ascii="Calibri" w:hAnsi="Calibri" w:cs="Calibri"/>
          <w:sz w:val="22"/>
          <w:szCs w:val="22"/>
        </w:rPr>
        <w:t xml:space="preserve"> umowy za każdy dzień opóźnienia,</w:t>
      </w:r>
    </w:p>
    <w:p w:rsidR="00F209DF" w:rsidRPr="00F209DF" w:rsidRDefault="00F209DF" w:rsidP="00F209DF">
      <w:pPr>
        <w:widowControl/>
        <w:suppressAutoHyphens w:val="0"/>
        <w:autoSpaceDN w:val="0"/>
        <w:spacing w:after="120" w:line="240" w:lineRule="auto"/>
        <w:ind w:left="709" w:hanging="283"/>
        <w:textAlignment w:val="auto"/>
        <w:rPr>
          <w:rFonts w:ascii="Calibri" w:hAnsi="Calibri" w:cs="Calibri"/>
          <w:sz w:val="22"/>
          <w:szCs w:val="22"/>
        </w:rPr>
      </w:pPr>
      <w:r w:rsidRPr="00F209DF">
        <w:rPr>
          <w:rFonts w:ascii="Calibri" w:hAnsi="Calibri" w:cs="Calibri"/>
          <w:sz w:val="22"/>
          <w:szCs w:val="22"/>
        </w:rPr>
        <w:t xml:space="preserve">c) z tytułu odstąpienia od Umowy z przyczyn leżących po stronie Wykonawcy w wysokości 10 % wynagrodzenia określonego w § </w:t>
      </w:r>
      <w:r>
        <w:rPr>
          <w:rFonts w:ascii="Calibri" w:hAnsi="Calibri" w:cs="Calibri"/>
          <w:sz w:val="22"/>
          <w:szCs w:val="22"/>
        </w:rPr>
        <w:t>4</w:t>
      </w:r>
      <w:r w:rsidRPr="00F209DF">
        <w:rPr>
          <w:rFonts w:ascii="Calibri" w:hAnsi="Calibri" w:cs="Calibri"/>
          <w:sz w:val="22"/>
          <w:szCs w:val="22"/>
        </w:rPr>
        <w:t xml:space="preserve"> ust.</w:t>
      </w:r>
      <w:r>
        <w:rPr>
          <w:rFonts w:ascii="Calibri" w:hAnsi="Calibri" w:cs="Calibri"/>
          <w:sz w:val="22"/>
          <w:szCs w:val="22"/>
        </w:rPr>
        <w:t>1</w:t>
      </w:r>
      <w:r w:rsidRPr="00F209DF">
        <w:rPr>
          <w:rFonts w:ascii="Calibri" w:hAnsi="Calibri" w:cs="Calibri"/>
          <w:sz w:val="22"/>
          <w:szCs w:val="22"/>
        </w:rPr>
        <w:t>.</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Limit kar umownych, jakich Zamawiający może żądać od Wykonawcy z wszystkich tytułów przewidzianych w niniejszej Umowie, wynosi </w:t>
      </w:r>
      <w:r w:rsidR="00AF3021" w:rsidRPr="00AF3021">
        <w:rPr>
          <w:rFonts w:ascii="Calibri" w:hAnsi="Calibri" w:cs="Calibri"/>
          <w:sz w:val="22"/>
          <w:szCs w:val="22"/>
        </w:rPr>
        <w:t>2</w:t>
      </w:r>
      <w:r w:rsidRPr="00AF3021">
        <w:rPr>
          <w:rFonts w:ascii="Calibri" w:hAnsi="Calibri" w:cs="Calibri"/>
          <w:sz w:val="22"/>
          <w:szCs w:val="22"/>
        </w:rPr>
        <w:t>0 % wynagrodzenia</w:t>
      </w:r>
      <w:r w:rsidRPr="00F209DF">
        <w:rPr>
          <w:rFonts w:ascii="Calibri" w:hAnsi="Calibri" w:cs="Calibri"/>
          <w:sz w:val="22"/>
          <w:szCs w:val="22"/>
        </w:rPr>
        <w:t xml:space="preserve"> określonego w pkt § </w:t>
      </w:r>
      <w:r>
        <w:rPr>
          <w:rFonts w:ascii="Calibri" w:hAnsi="Calibri" w:cs="Calibri"/>
          <w:sz w:val="22"/>
          <w:szCs w:val="22"/>
        </w:rPr>
        <w:t>4</w:t>
      </w:r>
      <w:r w:rsidRPr="00F209DF">
        <w:rPr>
          <w:rFonts w:ascii="Calibri" w:hAnsi="Calibri" w:cs="Calibri"/>
          <w:sz w:val="22"/>
          <w:szCs w:val="22"/>
        </w:rPr>
        <w:t xml:space="preserve"> ust. </w:t>
      </w:r>
      <w:r>
        <w:rPr>
          <w:rFonts w:ascii="Calibri" w:hAnsi="Calibri" w:cs="Calibri"/>
          <w:sz w:val="22"/>
          <w:szCs w:val="22"/>
        </w:rPr>
        <w:t>1</w:t>
      </w:r>
      <w:r w:rsidRPr="00F209DF">
        <w:rPr>
          <w:rFonts w:ascii="Calibri" w:hAnsi="Calibri" w:cs="Calibri"/>
          <w:sz w:val="22"/>
          <w:szCs w:val="22"/>
        </w:rPr>
        <w:t>.</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Jeżeli kara umowna z któregokolwiek tytułu wymienionego w ust 1 nie pokrywa poniesionej szkody, to Zamawiający może dochodzić odszkodowania uzupełniającego na zasadach ogólnych określonych przepisami Kodeksu cywilnego. </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Zamawiający zapłaci Wykonawcy kary umowne: </w:t>
      </w:r>
    </w:p>
    <w:p w:rsidR="00F209DF" w:rsidRPr="00F209DF" w:rsidRDefault="00F209DF" w:rsidP="00F209DF">
      <w:pPr>
        <w:widowControl/>
        <w:suppressAutoHyphens w:val="0"/>
        <w:autoSpaceDN w:val="0"/>
        <w:spacing w:after="120" w:line="240" w:lineRule="auto"/>
        <w:ind w:left="709" w:hanging="283"/>
        <w:textAlignment w:val="auto"/>
        <w:rPr>
          <w:rFonts w:ascii="Calibri" w:hAnsi="Calibri" w:cs="Calibri"/>
          <w:sz w:val="22"/>
          <w:szCs w:val="22"/>
        </w:rPr>
      </w:pPr>
      <w:r w:rsidRPr="00F209DF">
        <w:rPr>
          <w:rFonts w:ascii="Calibri" w:hAnsi="Calibri" w:cs="Calibri"/>
          <w:sz w:val="22"/>
          <w:szCs w:val="22"/>
        </w:rPr>
        <w:t xml:space="preserve">a)  z tytułu odstąpienia od Umowy z przyczyn leżących po stronie Zamawiającego w wysokości 10 % wynagrodzenia określonego w § </w:t>
      </w:r>
      <w:r>
        <w:rPr>
          <w:rFonts w:ascii="Calibri" w:hAnsi="Calibri" w:cs="Calibri"/>
          <w:sz w:val="22"/>
          <w:szCs w:val="22"/>
        </w:rPr>
        <w:t>4</w:t>
      </w:r>
      <w:r w:rsidRPr="00F209DF">
        <w:rPr>
          <w:rFonts w:ascii="Calibri" w:hAnsi="Calibri" w:cs="Calibri"/>
          <w:sz w:val="22"/>
          <w:szCs w:val="22"/>
        </w:rPr>
        <w:t xml:space="preserve"> ust.</w:t>
      </w:r>
      <w:r>
        <w:rPr>
          <w:rFonts w:ascii="Calibri" w:hAnsi="Calibri" w:cs="Calibri"/>
          <w:sz w:val="22"/>
          <w:szCs w:val="22"/>
        </w:rPr>
        <w:t>1</w:t>
      </w:r>
      <w:r w:rsidRPr="00F209DF">
        <w:rPr>
          <w:rFonts w:ascii="Calibri" w:hAnsi="Calibri" w:cs="Calibri"/>
          <w:sz w:val="22"/>
          <w:szCs w:val="22"/>
        </w:rPr>
        <w:t xml:space="preserve">. Kara nie przysługuje, jeżeli odstąpienie od Umowy nastąpi z przyczyn, o których mowa w art. 145 ustawy </w:t>
      </w:r>
      <w:proofErr w:type="spellStart"/>
      <w:r w:rsidRPr="00F209DF">
        <w:rPr>
          <w:rFonts w:ascii="Calibri" w:hAnsi="Calibri" w:cs="Calibri"/>
          <w:sz w:val="22"/>
          <w:szCs w:val="22"/>
        </w:rPr>
        <w:t>Pzp</w:t>
      </w:r>
      <w:proofErr w:type="spellEnd"/>
      <w:r w:rsidR="00087EBB">
        <w:rPr>
          <w:rFonts w:ascii="Calibri" w:hAnsi="Calibri" w:cs="Calibri"/>
          <w:sz w:val="22"/>
          <w:szCs w:val="22"/>
        </w:rPr>
        <w:t>.</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Limit kar umownych, jakich Wykonawca może żądać od Zamawiającego z wszystkich tytułów przewidzianych w niniejszej Umowie, wynosi 10 % wynagrodzenia określonego w pkt § </w:t>
      </w:r>
      <w:r w:rsidR="00087EBB">
        <w:rPr>
          <w:rFonts w:ascii="Calibri" w:hAnsi="Calibri" w:cs="Calibri"/>
          <w:sz w:val="22"/>
          <w:szCs w:val="22"/>
        </w:rPr>
        <w:t>4</w:t>
      </w:r>
      <w:r w:rsidRPr="00F209DF">
        <w:rPr>
          <w:rFonts w:ascii="Calibri" w:hAnsi="Calibri" w:cs="Calibri"/>
          <w:sz w:val="22"/>
          <w:szCs w:val="22"/>
        </w:rPr>
        <w:t xml:space="preserve"> ust. </w:t>
      </w:r>
      <w:r w:rsidR="00087EBB">
        <w:rPr>
          <w:rFonts w:ascii="Calibri" w:hAnsi="Calibri" w:cs="Calibri"/>
          <w:sz w:val="22"/>
          <w:szCs w:val="22"/>
        </w:rPr>
        <w:t>1</w:t>
      </w:r>
      <w:r w:rsidRPr="00F209DF">
        <w:rPr>
          <w:rFonts w:ascii="Calibri" w:hAnsi="Calibri" w:cs="Calibri"/>
          <w:sz w:val="22"/>
          <w:szCs w:val="22"/>
        </w:rPr>
        <w:t xml:space="preserve">  umowy.</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Jeżeli kara umowna z któregokolwiek tytułu wymienionego w ust</w:t>
      </w:r>
      <w:r w:rsidR="00087EBB">
        <w:rPr>
          <w:rFonts w:ascii="Calibri" w:hAnsi="Calibri" w:cs="Calibri"/>
          <w:sz w:val="22"/>
          <w:szCs w:val="22"/>
        </w:rPr>
        <w:t>.</w:t>
      </w:r>
      <w:r w:rsidRPr="00F209DF">
        <w:rPr>
          <w:rFonts w:ascii="Calibri" w:hAnsi="Calibri" w:cs="Calibri"/>
          <w:sz w:val="22"/>
          <w:szCs w:val="22"/>
        </w:rPr>
        <w:t xml:space="preserve"> </w:t>
      </w:r>
      <w:r w:rsidR="00087EBB">
        <w:rPr>
          <w:rFonts w:ascii="Calibri" w:hAnsi="Calibri" w:cs="Calibri"/>
          <w:sz w:val="22"/>
          <w:szCs w:val="22"/>
        </w:rPr>
        <w:t>4</w:t>
      </w:r>
      <w:r w:rsidRPr="00F209DF">
        <w:rPr>
          <w:rFonts w:ascii="Calibri" w:hAnsi="Calibri" w:cs="Calibri"/>
          <w:sz w:val="22"/>
          <w:szCs w:val="22"/>
        </w:rPr>
        <w:t xml:space="preserve"> nie pokrywa poniesionej szkody, to Wykonawca może dochodzić odszkodowania uzupełniającego, na zasadach ogólnych określonych przepisami Kodeksu cywilnego. </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Kara umowna z tytułu  </w:t>
      </w:r>
      <w:r w:rsidR="00087EBB">
        <w:rPr>
          <w:rFonts w:ascii="Calibri" w:hAnsi="Calibri" w:cs="Calibri"/>
          <w:sz w:val="22"/>
          <w:szCs w:val="22"/>
        </w:rPr>
        <w:t xml:space="preserve">opóźnienia </w:t>
      </w:r>
      <w:r w:rsidRPr="00F209DF">
        <w:rPr>
          <w:rFonts w:ascii="Calibri" w:hAnsi="Calibri" w:cs="Calibri"/>
          <w:sz w:val="22"/>
          <w:szCs w:val="22"/>
        </w:rPr>
        <w:t>przysługuje za każdy rozpoczęty dzień opóźnienia i jest wymagalna od dnia następnego po upływie terminu jej zapłaty.</w:t>
      </w:r>
    </w:p>
    <w:p w:rsidR="00F209DF" w:rsidRP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lastRenderedPageBreak/>
        <w:t xml:space="preserve">  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rsidR="00F209DF" w:rsidRDefault="00F209DF" w:rsidP="00F209DF">
      <w:pPr>
        <w:widowControl/>
        <w:numPr>
          <w:ilvl w:val="0"/>
          <w:numId w:val="6"/>
        </w:numPr>
        <w:suppressAutoHyphens w:val="0"/>
        <w:autoSpaceDN w:val="0"/>
        <w:spacing w:after="120" w:line="240" w:lineRule="auto"/>
        <w:textAlignment w:val="auto"/>
        <w:rPr>
          <w:rFonts w:ascii="Calibri" w:hAnsi="Calibri" w:cs="Calibri"/>
          <w:sz w:val="22"/>
          <w:szCs w:val="22"/>
        </w:rPr>
      </w:pPr>
      <w:r w:rsidRPr="00F209DF">
        <w:rPr>
          <w:rFonts w:ascii="Calibri" w:hAnsi="Calibri" w:cs="Calibri"/>
          <w:sz w:val="22"/>
          <w:szCs w:val="22"/>
        </w:rPr>
        <w:t xml:space="preserve"> Wykonawca wyraża zgodę na potrącenie kar umownych z przysługującego  mu wynagrodzenia.</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7</w:t>
      </w:r>
    </w:p>
    <w:p w:rsidR="0009320A" w:rsidRPr="009167F6" w:rsidRDefault="0009320A" w:rsidP="0009320A">
      <w:pPr>
        <w:widowControl/>
        <w:suppressAutoHyphens w:val="0"/>
        <w:spacing w:after="120" w:line="240" w:lineRule="auto"/>
        <w:jc w:val="left"/>
        <w:textAlignment w:val="auto"/>
        <w:rPr>
          <w:rFonts w:ascii="Calibri" w:hAnsi="Calibri" w:cs="Calibri"/>
          <w:b/>
          <w:sz w:val="22"/>
          <w:szCs w:val="22"/>
        </w:rPr>
      </w:pPr>
      <w:r w:rsidRPr="006D7D4C">
        <w:rPr>
          <w:rFonts w:ascii="Calibri" w:hAnsi="Calibri" w:cs="Calibri"/>
          <w:b/>
          <w:sz w:val="22"/>
          <w:szCs w:val="22"/>
        </w:rPr>
        <w:t>Zmiany umowy</w:t>
      </w:r>
    </w:p>
    <w:p w:rsidR="006D7D4C" w:rsidRPr="009167F6" w:rsidRDefault="006D7D4C" w:rsidP="006D7D4C">
      <w:pPr>
        <w:pStyle w:val="Nagwek1"/>
        <w:tabs>
          <w:tab w:val="left" w:pos="0"/>
        </w:tabs>
        <w:suppressAutoHyphens w:val="0"/>
        <w:adjustRightInd w:val="0"/>
        <w:spacing w:before="0" w:after="120" w:line="240" w:lineRule="auto"/>
        <w:ind w:left="0" w:firstLine="0"/>
        <w:rPr>
          <w:rFonts w:ascii="Calibri" w:hAnsi="Calibri" w:cs="Times New Roman"/>
          <w:b w:val="0"/>
          <w:sz w:val="22"/>
          <w:szCs w:val="22"/>
          <w:u w:val="none"/>
        </w:rPr>
      </w:pPr>
      <w:r w:rsidRPr="009167F6">
        <w:rPr>
          <w:rFonts w:ascii="Calibri" w:hAnsi="Calibri" w:cs="Times New Roman"/>
          <w:b w:val="0"/>
          <w:sz w:val="22"/>
          <w:szCs w:val="22"/>
          <w:u w:val="none"/>
        </w:rPr>
        <w:t xml:space="preserve">Na podstawie  art. 144 ust. 1  pkt.1 ustawy, Zamawiający przewiduje możliwość dokonania zmian postanowień zawartej umowy w stosunku do treści oferty, na podstawie której dokonano wyboru Wykonawcy w następujących przypadkach i na następujących warunkach: </w:t>
      </w:r>
    </w:p>
    <w:p w:rsidR="006D7D4C" w:rsidRPr="006D7D4C" w:rsidRDefault="006D7D4C" w:rsidP="006D7D4C">
      <w:pPr>
        <w:pStyle w:val="Akapitzlist"/>
        <w:numPr>
          <w:ilvl w:val="1"/>
          <w:numId w:val="38"/>
        </w:numPr>
        <w:tabs>
          <w:tab w:val="clear" w:pos="1080"/>
          <w:tab w:val="num" w:pos="284"/>
        </w:tabs>
        <w:ind w:hanging="1080"/>
        <w:rPr>
          <w:rFonts w:asciiTheme="minorHAnsi" w:hAnsiTheme="minorHAnsi" w:cstheme="minorHAnsi"/>
          <w:sz w:val="22"/>
          <w:szCs w:val="22"/>
        </w:rPr>
      </w:pPr>
      <w:r w:rsidRPr="006D7D4C">
        <w:rPr>
          <w:rFonts w:asciiTheme="minorHAnsi" w:hAnsiTheme="minorHAnsi" w:cstheme="minorHAnsi"/>
          <w:sz w:val="22"/>
          <w:szCs w:val="22"/>
        </w:rPr>
        <w:t xml:space="preserve">Dopuszcza się zmianę zakresu przedmiotu umowy, terminu i ceny w przypadku: </w:t>
      </w:r>
    </w:p>
    <w:p w:rsidR="006D7D4C" w:rsidRPr="006D7D4C" w:rsidRDefault="006D7D4C" w:rsidP="006D7D4C">
      <w:pPr>
        <w:pStyle w:val="Akapitzlist"/>
        <w:numPr>
          <w:ilvl w:val="0"/>
          <w:numId w:val="39"/>
        </w:numPr>
        <w:spacing w:after="120" w:line="240" w:lineRule="auto"/>
        <w:rPr>
          <w:rFonts w:asciiTheme="minorHAnsi" w:hAnsiTheme="minorHAnsi" w:cstheme="minorHAnsi"/>
          <w:sz w:val="22"/>
          <w:szCs w:val="22"/>
        </w:rPr>
      </w:pPr>
      <w:r w:rsidRPr="006D7D4C">
        <w:rPr>
          <w:rFonts w:asciiTheme="minorHAnsi" w:hAnsiTheme="minorHAnsi" w:cstheme="minorHAnsi"/>
          <w:sz w:val="22"/>
          <w:szCs w:val="22"/>
        </w:rPr>
        <w:t xml:space="preserve">w trakcie realizacji zamówienia wyniknie konieczność rozszerzenia zakresu wykonywanych analiz. </w:t>
      </w:r>
    </w:p>
    <w:p w:rsidR="006D7D4C" w:rsidRPr="006D7D4C" w:rsidRDefault="006D7D4C" w:rsidP="006D7D4C">
      <w:pPr>
        <w:pStyle w:val="Akapitzlist"/>
        <w:numPr>
          <w:ilvl w:val="0"/>
          <w:numId w:val="39"/>
        </w:numPr>
        <w:spacing w:after="120" w:line="240" w:lineRule="auto"/>
        <w:ind w:hanging="357"/>
        <w:rPr>
          <w:rFonts w:asciiTheme="minorHAnsi" w:hAnsiTheme="minorHAnsi" w:cstheme="minorHAnsi"/>
          <w:sz w:val="22"/>
          <w:szCs w:val="22"/>
        </w:rPr>
      </w:pPr>
      <w:r w:rsidRPr="006D7D4C">
        <w:rPr>
          <w:rFonts w:asciiTheme="minorHAnsi" w:hAnsiTheme="minorHAnsi" w:cstheme="minorHAnsi"/>
          <w:sz w:val="22"/>
          <w:szCs w:val="22"/>
        </w:rPr>
        <w:t xml:space="preserve">W przypadku zmiany formy prawnej lub organizacyjnej Zamawiającego wynikającej z decyzji organów władzy publicznej. </w:t>
      </w:r>
    </w:p>
    <w:p w:rsidR="006D7D4C" w:rsidRPr="009167F6" w:rsidRDefault="006D7D4C" w:rsidP="006D7D4C">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 xml:space="preserve">2.    Zmiana terminu realizacji przedmiotu umowy w następujących przypadkach:    </w:t>
      </w:r>
    </w:p>
    <w:p w:rsidR="006D7D4C" w:rsidRPr="009167F6" w:rsidRDefault="006D7D4C" w:rsidP="006D7D4C">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 xml:space="preserve">        2.1.  działania siły wyższej (np. klęski żywiołowe, zdarzenia losowe, katastrofy, i inne), mające bezpośredni wpływ na terminowość wykonania przedmiotu umowy. Zmiana terminu skutkuje przedłużeniem o czas odpowiadający okresowi ich występowania. </w:t>
      </w:r>
    </w:p>
    <w:p w:rsidR="006D7D4C" w:rsidRPr="009167F6" w:rsidRDefault="006D7D4C" w:rsidP="006D7D4C">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Calibri"/>
          <w:b w:val="0"/>
          <w:sz w:val="22"/>
          <w:szCs w:val="22"/>
          <w:u w:val="none"/>
        </w:rPr>
        <w:t xml:space="preserve">        2.2. innych przerw w realizacji usługi, powstałych z przyczyn niezależnych od Wykonawcy. Zmiana terminu skutkuje przedłużeniem o czas odpowiadający zaistniałym przerwom.</w:t>
      </w:r>
    </w:p>
    <w:p w:rsidR="006D7D4C" w:rsidRPr="009167F6" w:rsidRDefault="006D7D4C" w:rsidP="006D7D4C">
      <w:pPr>
        <w:pStyle w:val="Nagwek1"/>
        <w:tabs>
          <w:tab w:val="left" w:pos="540"/>
        </w:tabs>
        <w:suppressAutoHyphens w:val="0"/>
        <w:adjustRightInd w:val="0"/>
        <w:spacing w:before="0" w:after="120" w:line="240" w:lineRule="auto"/>
        <w:ind w:left="567"/>
        <w:rPr>
          <w:rFonts w:ascii="Calibri" w:hAnsi="Calibri" w:cs="Times New Roman"/>
          <w:b w:val="0"/>
          <w:sz w:val="22"/>
          <w:szCs w:val="22"/>
          <w:u w:val="none"/>
        </w:rPr>
      </w:pPr>
      <w:r w:rsidRPr="009167F6">
        <w:rPr>
          <w:rFonts w:ascii="Calibri" w:hAnsi="Calibri" w:cs="Times New Roman"/>
          <w:b w:val="0"/>
          <w:sz w:val="22"/>
          <w:szCs w:val="22"/>
          <w:u w:val="none"/>
        </w:rPr>
        <w:t>3.  Zmiany osobowe w zakresie personelu wskazanego w ofercie Wykonawcy</w:t>
      </w:r>
      <w:r>
        <w:rPr>
          <w:rFonts w:ascii="Calibri" w:hAnsi="Calibri" w:cs="Times New Roman"/>
          <w:b w:val="0"/>
          <w:sz w:val="22"/>
          <w:szCs w:val="22"/>
          <w:u w:val="none"/>
        </w:rPr>
        <w:t xml:space="preserve"> pod warunkiem, że </w:t>
      </w:r>
      <w:r w:rsidRPr="00DD4D2F">
        <w:t xml:space="preserve"> </w:t>
      </w:r>
      <w:r w:rsidRPr="00DD4D2F">
        <w:rPr>
          <w:rFonts w:ascii="Calibri" w:hAnsi="Calibri" w:cs="Times New Roman"/>
          <w:b w:val="0"/>
          <w:sz w:val="22"/>
          <w:szCs w:val="22"/>
          <w:u w:val="none"/>
        </w:rPr>
        <w:t>proponowan</w:t>
      </w:r>
      <w:r>
        <w:rPr>
          <w:rFonts w:ascii="Calibri" w:hAnsi="Calibri" w:cs="Times New Roman"/>
          <w:b w:val="0"/>
          <w:sz w:val="22"/>
          <w:szCs w:val="22"/>
          <w:u w:val="none"/>
        </w:rPr>
        <w:t>a</w:t>
      </w:r>
      <w:r w:rsidRPr="00DD4D2F">
        <w:rPr>
          <w:rFonts w:ascii="Calibri" w:hAnsi="Calibri" w:cs="Times New Roman"/>
          <w:b w:val="0"/>
          <w:sz w:val="22"/>
          <w:szCs w:val="22"/>
          <w:u w:val="none"/>
        </w:rPr>
        <w:t xml:space="preserve"> </w:t>
      </w:r>
      <w:r>
        <w:rPr>
          <w:rFonts w:ascii="Calibri" w:hAnsi="Calibri" w:cs="Times New Roman"/>
          <w:b w:val="0"/>
          <w:sz w:val="22"/>
          <w:szCs w:val="22"/>
          <w:u w:val="none"/>
        </w:rPr>
        <w:t xml:space="preserve"> osoba posiada doświadczenie </w:t>
      </w:r>
      <w:r w:rsidRPr="00DD4D2F">
        <w:rPr>
          <w:rFonts w:ascii="Calibri" w:hAnsi="Calibri" w:cs="Times New Roman"/>
          <w:b w:val="0"/>
          <w:sz w:val="22"/>
          <w:szCs w:val="22"/>
          <w:u w:val="none"/>
        </w:rPr>
        <w:t xml:space="preserve"> nie mniejsz</w:t>
      </w:r>
      <w:r>
        <w:rPr>
          <w:rFonts w:ascii="Calibri" w:hAnsi="Calibri" w:cs="Times New Roman"/>
          <w:b w:val="0"/>
          <w:sz w:val="22"/>
          <w:szCs w:val="22"/>
          <w:u w:val="none"/>
        </w:rPr>
        <w:t>e</w:t>
      </w:r>
      <w:r w:rsidRPr="00DD4D2F">
        <w:rPr>
          <w:rFonts w:ascii="Calibri" w:hAnsi="Calibri" w:cs="Times New Roman"/>
          <w:b w:val="0"/>
          <w:sz w:val="22"/>
          <w:szCs w:val="22"/>
          <w:u w:val="none"/>
        </w:rPr>
        <w:t xml:space="preserve"> niż </w:t>
      </w:r>
      <w:r>
        <w:rPr>
          <w:rFonts w:ascii="Calibri" w:hAnsi="Calibri" w:cs="Times New Roman"/>
          <w:b w:val="0"/>
          <w:sz w:val="22"/>
          <w:szCs w:val="22"/>
          <w:u w:val="none"/>
        </w:rPr>
        <w:t xml:space="preserve"> osoba wskazana w ofercie .</w:t>
      </w:r>
      <w:r w:rsidRPr="00DD4D2F">
        <w:rPr>
          <w:rFonts w:ascii="Calibri" w:hAnsi="Calibri" w:cs="Times New Roman"/>
          <w:b w:val="0"/>
          <w:sz w:val="22"/>
          <w:szCs w:val="22"/>
          <w:u w:val="none"/>
        </w:rPr>
        <w:t xml:space="preserve"> </w:t>
      </w:r>
    </w:p>
    <w:p w:rsidR="006D7D4C" w:rsidRPr="009167F6" w:rsidRDefault="006D7D4C" w:rsidP="006D7D4C">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4.</w:t>
      </w:r>
      <w:r w:rsidRPr="009167F6">
        <w:rPr>
          <w:rFonts w:ascii="Calibri" w:hAnsi="Calibri" w:cs="Times New Roman"/>
          <w:b w:val="0"/>
          <w:sz w:val="22"/>
          <w:szCs w:val="22"/>
          <w:u w:val="none"/>
        </w:rPr>
        <w:tab/>
        <w:t xml:space="preserve">Zmiana zakresu podwykonawstwa w porównaniu do wskazanego w ofercie Wykonawcy jeżeli umożliwi  to prawidłową realizację usługi. </w:t>
      </w:r>
    </w:p>
    <w:p w:rsidR="006D7D4C" w:rsidRPr="009167F6" w:rsidRDefault="006D7D4C" w:rsidP="006D7D4C">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67F6">
        <w:rPr>
          <w:rFonts w:ascii="Calibri" w:hAnsi="Calibri" w:cs="Times New Roman"/>
          <w:b w:val="0"/>
          <w:sz w:val="22"/>
          <w:szCs w:val="22"/>
          <w:u w:val="none"/>
        </w:rPr>
        <w:t>5.</w:t>
      </w:r>
      <w:r w:rsidRPr="009167F6">
        <w:rPr>
          <w:rFonts w:ascii="Calibri" w:hAnsi="Calibri" w:cs="Times New Roman"/>
          <w:b w:val="0"/>
          <w:sz w:val="22"/>
          <w:szCs w:val="22"/>
          <w:u w:val="none"/>
        </w:rPr>
        <w:tab/>
        <w:t>Ceny całkowitej brutto i stawki VAT wynikającej ze zmiany obowiązującej stawki podatku od towarów i usług.</w:t>
      </w:r>
    </w:p>
    <w:p w:rsidR="006D7D4C" w:rsidRPr="00914512" w:rsidRDefault="006D7D4C" w:rsidP="006D7D4C">
      <w:pPr>
        <w:pStyle w:val="Nagwek1"/>
        <w:tabs>
          <w:tab w:val="left" w:pos="284"/>
        </w:tabs>
        <w:suppressAutoHyphens w:val="0"/>
        <w:adjustRightInd w:val="0"/>
        <w:spacing w:before="0" w:after="120" w:line="240" w:lineRule="auto"/>
        <w:ind w:left="284" w:hanging="284"/>
        <w:rPr>
          <w:rFonts w:ascii="Calibri" w:hAnsi="Calibri" w:cs="Times New Roman"/>
          <w:b w:val="0"/>
          <w:sz w:val="22"/>
          <w:szCs w:val="22"/>
          <w:u w:val="none"/>
        </w:rPr>
      </w:pPr>
      <w:r w:rsidRPr="00914512">
        <w:rPr>
          <w:rFonts w:ascii="Calibri" w:hAnsi="Calibri" w:cs="Times New Roman"/>
          <w:b w:val="0"/>
          <w:sz w:val="22"/>
          <w:szCs w:val="22"/>
          <w:u w:val="none"/>
        </w:rPr>
        <w:t xml:space="preserve">6.  Zamawiający przewiduje możliwość dokonania zmian w przypadkach określonych w art. 142 ust.5 ustawy </w:t>
      </w:r>
      <w:proofErr w:type="spellStart"/>
      <w:r w:rsidRPr="00914512">
        <w:rPr>
          <w:rFonts w:ascii="Calibri" w:hAnsi="Calibri" w:cs="Times New Roman"/>
          <w:b w:val="0"/>
          <w:sz w:val="22"/>
          <w:szCs w:val="22"/>
          <w:u w:val="none"/>
        </w:rPr>
        <w:t>Pzp</w:t>
      </w:r>
      <w:proofErr w:type="spellEnd"/>
      <w:r w:rsidRPr="00914512">
        <w:rPr>
          <w:rFonts w:ascii="Calibri" w:hAnsi="Calibri" w:cs="Times New Roman"/>
          <w:b w:val="0"/>
          <w:sz w:val="22"/>
          <w:szCs w:val="22"/>
          <w:u w:val="none"/>
        </w:rPr>
        <w:t>.</w:t>
      </w:r>
    </w:p>
    <w:p w:rsidR="006D7D4C" w:rsidRPr="009167F6" w:rsidRDefault="006D7D4C" w:rsidP="006D7D4C"/>
    <w:p w:rsidR="006D7D4C" w:rsidRDefault="006D7D4C" w:rsidP="006D7D4C">
      <w:pPr>
        <w:autoSpaceDE w:val="0"/>
        <w:spacing w:line="240" w:lineRule="auto"/>
        <w:jc w:val="left"/>
        <w:textAlignment w:val="auto"/>
        <w:rPr>
          <w:rFonts w:eastAsia="Calibri" w:cs="Arial"/>
          <w:b/>
          <w:color w:val="000000"/>
          <w:sz w:val="22"/>
          <w:szCs w:val="22"/>
          <w:u w:val="single"/>
          <w:lang w:eastAsia="ar-SA"/>
        </w:rPr>
      </w:pPr>
      <w:r w:rsidRPr="009167F6">
        <w:rPr>
          <w:rFonts w:eastAsia="Calibri" w:cs="Arial"/>
          <w:b/>
          <w:color w:val="000000"/>
          <w:sz w:val="22"/>
          <w:szCs w:val="22"/>
          <w:u w:val="single"/>
          <w:lang w:eastAsia="ar-SA"/>
        </w:rPr>
        <w:t>Powyższe postanowienia ppkt.1-5 stanowią katalog zmian, na które Zamawiający może wyrazić zgodę.  Nie stanowią jednocześnie zobowiązania Zamawiającego do wyrażenia takiej zgody.</w:t>
      </w:r>
    </w:p>
    <w:p w:rsidR="00F209DF" w:rsidRPr="009167F6" w:rsidRDefault="00F209DF" w:rsidP="00F209DF">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 xml:space="preserve">§ 8 </w:t>
      </w:r>
    </w:p>
    <w:p w:rsidR="007F1712" w:rsidRPr="005C2291" w:rsidRDefault="007F1712" w:rsidP="007F5954">
      <w:pPr>
        <w:widowControl/>
        <w:tabs>
          <w:tab w:val="left" w:pos="567"/>
        </w:tabs>
        <w:spacing w:after="120" w:line="360" w:lineRule="auto"/>
        <w:ind w:left="360" w:right="22" w:hanging="360"/>
        <w:jc w:val="left"/>
        <w:textAlignment w:val="auto"/>
        <w:rPr>
          <w:rFonts w:ascii="Calibri" w:hAnsi="Calibri"/>
          <w:b/>
          <w:color w:val="000000"/>
          <w:sz w:val="22"/>
          <w:szCs w:val="22"/>
        </w:rPr>
      </w:pPr>
      <w:r w:rsidRPr="005C2291">
        <w:rPr>
          <w:rFonts w:ascii="Calibri" w:hAnsi="Calibri"/>
          <w:b/>
          <w:color w:val="000000"/>
          <w:sz w:val="22"/>
          <w:szCs w:val="22"/>
        </w:rPr>
        <w:t xml:space="preserve">Odstąpienie od Umowy </w:t>
      </w:r>
    </w:p>
    <w:p w:rsidR="007F1712" w:rsidRPr="005C2291" w:rsidRDefault="007F1712" w:rsidP="007F1712">
      <w:pPr>
        <w:widowControl/>
        <w:numPr>
          <w:ilvl w:val="1"/>
          <w:numId w:val="36"/>
        </w:numPr>
        <w:tabs>
          <w:tab w:val="left" w:pos="360"/>
          <w:tab w:val="left" w:pos="709"/>
        </w:tabs>
        <w:suppressAutoHyphens w:val="0"/>
        <w:autoSpaceDE w:val="0"/>
        <w:spacing w:after="120" w:line="240" w:lineRule="auto"/>
        <w:ind w:right="22"/>
        <w:textAlignment w:val="auto"/>
        <w:rPr>
          <w:rFonts w:ascii="Calibri" w:hAnsi="Calibri"/>
          <w:color w:val="000000"/>
          <w:sz w:val="22"/>
          <w:szCs w:val="22"/>
        </w:rPr>
      </w:pPr>
      <w:r w:rsidRPr="005C2291">
        <w:rPr>
          <w:rFonts w:ascii="Calibri" w:hAnsi="Calibri"/>
          <w:color w:val="000000"/>
          <w:sz w:val="22"/>
          <w:szCs w:val="22"/>
        </w:rPr>
        <w:t>Zamawiający jest uprawniony do odstąpienia od Umowy, jeżeli Wykonawca:</w:t>
      </w:r>
    </w:p>
    <w:p w:rsidR="007F1712" w:rsidRPr="005C2291" w:rsidRDefault="007F1712" w:rsidP="007F1712">
      <w:pPr>
        <w:widowControl/>
        <w:numPr>
          <w:ilvl w:val="0"/>
          <w:numId w:val="37"/>
        </w:numPr>
        <w:tabs>
          <w:tab w:val="left" w:pos="851"/>
        </w:tabs>
        <w:suppressAutoHyphens w:val="0"/>
        <w:autoSpaceDE w:val="0"/>
        <w:spacing w:after="120" w:line="240" w:lineRule="auto"/>
        <w:ind w:right="22"/>
        <w:contextualSpacing/>
        <w:textAlignment w:val="auto"/>
        <w:rPr>
          <w:rFonts w:ascii="Calibri" w:hAnsi="Calibri"/>
          <w:color w:val="000000"/>
          <w:sz w:val="22"/>
          <w:szCs w:val="22"/>
        </w:rPr>
      </w:pPr>
      <w:r w:rsidRPr="005C2291">
        <w:rPr>
          <w:rFonts w:ascii="Calibri" w:hAnsi="Calibri"/>
          <w:bCs/>
          <w:color w:val="000000"/>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7F1712" w:rsidRPr="005C2291" w:rsidRDefault="007F1712" w:rsidP="007F1712">
      <w:pPr>
        <w:widowControl/>
        <w:numPr>
          <w:ilvl w:val="0"/>
          <w:numId w:val="37"/>
        </w:numPr>
        <w:tabs>
          <w:tab w:val="left" w:pos="851"/>
        </w:tabs>
        <w:suppressAutoHyphens w:val="0"/>
        <w:autoSpaceDE w:val="0"/>
        <w:spacing w:after="120" w:line="240" w:lineRule="auto"/>
        <w:ind w:right="22"/>
        <w:contextualSpacing/>
        <w:textAlignment w:val="auto"/>
        <w:rPr>
          <w:rFonts w:ascii="Calibri" w:hAnsi="Calibri"/>
          <w:bCs/>
          <w:strike/>
          <w:color w:val="000000"/>
          <w:sz w:val="22"/>
          <w:szCs w:val="22"/>
          <w:lang w:eastAsia="ar-SA"/>
        </w:rPr>
      </w:pPr>
      <w:r w:rsidRPr="005C2291">
        <w:rPr>
          <w:rFonts w:ascii="Calibri" w:hAnsi="Calibri"/>
          <w:bCs/>
          <w:color w:val="000000"/>
          <w:sz w:val="22"/>
          <w:szCs w:val="22"/>
          <w:lang w:eastAsia="ar-SA"/>
        </w:rPr>
        <w:t xml:space="preserve">podzleca </w:t>
      </w:r>
      <w:r w:rsidR="007F5954">
        <w:rPr>
          <w:rFonts w:ascii="Calibri" w:hAnsi="Calibri"/>
          <w:bCs/>
          <w:color w:val="000000"/>
          <w:sz w:val="22"/>
          <w:szCs w:val="22"/>
          <w:lang w:eastAsia="ar-SA"/>
        </w:rPr>
        <w:t xml:space="preserve">wykonywanie prac innym osobom niż wskazanym w ofercie </w:t>
      </w:r>
      <w:r w:rsidRPr="005C2291">
        <w:rPr>
          <w:rFonts w:ascii="Calibri" w:hAnsi="Calibri"/>
          <w:bCs/>
          <w:color w:val="000000"/>
          <w:sz w:val="22"/>
          <w:szCs w:val="22"/>
          <w:lang w:eastAsia="ar-SA"/>
        </w:rPr>
        <w:t>bez zgody Zamawiającego.</w:t>
      </w:r>
    </w:p>
    <w:p w:rsidR="007F1712" w:rsidRPr="005C2291" w:rsidRDefault="007F1712" w:rsidP="007F1712">
      <w:pPr>
        <w:widowControl/>
        <w:tabs>
          <w:tab w:val="left" w:pos="851"/>
        </w:tabs>
        <w:autoSpaceDE w:val="0"/>
        <w:spacing w:after="120" w:line="240" w:lineRule="auto"/>
        <w:ind w:left="360" w:right="22"/>
        <w:contextualSpacing/>
        <w:textAlignment w:val="auto"/>
        <w:rPr>
          <w:rFonts w:ascii="Calibri" w:hAnsi="Calibri"/>
          <w:bCs/>
          <w:strike/>
          <w:color w:val="000000"/>
          <w:sz w:val="22"/>
          <w:szCs w:val="22"/>
          <w:lang w:eastAsia="ar-SA"/>
        </w:rPr>
      </w:pPr>
    </w:p>
    <w:p w:rsidR="007F1712" w:rsidRPr="005C2291" w:rsidRDefault="007F1712" w:rsidP="007F1712">
      <w:pPr>
        <w:widowControl/>
        <w:numPr>
          <w:ilvl w:val="1"/>
          <w:numId w:val="36"/>
        </w:numPr>
        <w:tabs>
          <w:tab w:val="left" w:pos="540"/>
        </w:tabs>
        <w:suppressAutoHyphens w:val="0"/>
        <w:autoSpaceDE w:val="0"/>
        <w:spacing w:after="120" w:line="240" w:lineRule="auto"/>
        <w:ind w:left="357" w:right="23" w:hanging="357"/>
        <w:contextualSpacing/>
        <w:textAlignment w:val="auto"/>
        <w:rPr>
          <w:rFonts w:ascii="Calibri" w:hAnsi="Calibri"/>
          <w:color w:val="000000"/>
          <w:sz w:val="22"/>
          <w:szCs w:val="22"/>
        </w:rPr>
      </w:pPr>
      <w:r w:rsidRPr="005C2291">
        <w:rPr>
          <w:rFonts w:ascii="Calibri" w:hAnsi="Calibri"/>
          <w:color w:val="000000"/>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w:t>
      </w:r>
      <w:r w:rsidRPr="005C2291">
        <w:rPr>
          <w:rFonts w:ascii="Calibri" w:hAnsi="Calibri"/>
          <w:color w:val="000000"/>
          <w:sz w:val="22"/>
          <w:szCs w:val="22"/>
        </w:rPr>
        <w:lastRenderedPageBreak/>
        <w:t>okolicznościach; w tym przypadku Wykonawca może żądać wyłącznie wynagrodzenia należnego za wykonaną część umowy.</w:t>
      </w:r>
    </w:p>
    <w:p w:rsidR="007F1712" w:rsidRPr="005C2291" w:rsidRDefault="007F1712" w:rsidP="007F1712">
      <w:pPr>
        <w:widowControl/>
        <w:tabs>
          <w:tab w:val="left" w:pos="540"/>
        </w:tabs>
        <w:autoSpaceDE w:val="0"/>
        <w:spacing w:after="120" w:line="240" w:lineRule="auto"/>
        <w:ind w:right="23"/>
        <w:contextualSpacing/>
        <w:textAlignment w:val="auto"/>
        <w:rPr>
          <w:rFonts w:ascii="Calibri" w:hAnsi="Calibri"/>
          <w:color w:val="000000"/>
          <w:sz w:val="22"/>
          <w:szCs w:val="22"/>
        </w:rPr>
      </w:pPr>
    </w:p>
    <w:p w:rsidR="007F1712" w:rsidRPr="005C2291" w:rsidRDefault="007F1712" w:rsidP="007F1712">
      <w:pPr>
        <w:autoSpaceDE w:val="0"/>
        <w:spacing w:after="120" w:line="240" w:lineRule="auto"/>
        <w:ind w:left="357" w:right="23" w:hanging="357"/>
        <w:textAlignment w:val="auto"/>
        <w:rPr>
          <w:rFonts w:ascii="Calibri" w:hAnsi="Calibri" w:cs="Calibri"/>
          <w:color w:val="000000"/>
          <w:sz w:val="22"/>
          <w:szCs w:val="22"/>
          <w:lang w:eastAsia="ar-SA"/>
        </w:rPr>
      </w:pPr>
      <w:r w:rsidRPr="005C2291">
        <w:rPr>
          <w:rFonts w:ascii="Calibri" w:hAnsi="Calibri" w:cs="Calibri"/>
          <w:color w:val="000000"/>
          <w:sz w:val="22"/>
          <w:szCs w:val="22"/>
          <w:lang w:eastAsia="ar-SA"/>
        </w:rPr>
        <w:t>3.</w:t>
      </w:r>
      <w:r w:rsidRPr="005C2291">
        <w:rPr>
          <w:rFonts w:ascii="Calibri" w:hAnsi="Calibri" w:cs="Calibri"/>
          <w:color w:val="000000"/>
          <w:sz w:val="20"/>
          <w:szCs w:val="20"/>
          <w:lang w:eastAsia="ar-SA"/>
        </w:rPr>
        <w:t xml:space="preserve">   </w:t>
      </w:r>
      <w:r w:rsidRPr="005C2291">
        <w:rPr>
          <w:rFonts w:ascii="Calibri" w:hAnsi="Calibri" w:cs="Calibri"/>
          <w:color w:val="000000"/>
          <w:sz w:val="22"/>
          <w:szCs w:val="22"/>
          <w:lang w:eastAsia="ar-SA"/>
        </w:rPr>
        <w:t>Wykonawca jest uprawniony do odstąpienia od umowy w przypadku, gdy:</w:t>
      </w:r>
    </w:p>
    <w:p w:rsidR="007F1712" w:rsidRPr="005C2291" w:rsidRDefault="007F1712" w:rsidP="007F5954">
      <w:pPr>
        <w:autoSpaceDE w:val="0"/>
        <w:spacing w:after="120" w:line="240" w:lineRule="auto"/>
        <w:ind w:left="567" w:right="22" w:hanging="567"/>
        <w:textAlignment w:val="auto"/>
        <w:rPr>
          <w:rFonts w:ascii="Calibri" w:hAnsi="Calibri" w:cs="Calibri"/>
          <w:color w:val="000000"/>
          <w:sz w:val="22"/>
          <w:szCs w:val="22"/>
          <w:lang w:eastAsia="ar-SA"/>
        </w:rPr>
      </w:pPr>
      <w:r w:rsidRPr="005C2291">
        <w:rPr>
          <w:rFonts w:ascii="Calibri" w:hAnsi="Calibri" w:cs="Calibri"/>
          <w:color w:val="000000"/>
          <w:sz w:val="22"/>
          <w:szCs w:val="22"/>
          <w:lang w:eastAsia="ar-SA"/>
        </w:rPr>
        <w:t xml:space="preserve">      a) opóźnienie Zamawiającego w przekazaniu  </w:t>
      </w:r>
      <w:r w:rsidR="007F5954">
        <w:rPr>
          <w:rFonts w:ascii="Calibri" w:hAnsi="Calibri" w:cs="Calibri"/>
          <w:color w:val="000000"/>
          <w:sz w:val="22"/>
          <w:szCs w:val="22"/>
          <w:lang w:eastAsia="ar-SA"/>
        </w:rPr>
        <w:t xml:space="preserve">informacji koniecznych do realizacji zamówienia </w:t>
      </w:r>
      <w:r w:rsidRPr="005C2291">
        <w:rPr>
          <w:rFonts w:ascii="Calibri" w:hAnsi="Calibri" w:cs="Calibri"/>
          <w:color w:val="000000"/>
          <w:sz w:val="22"/>
          <w:szCs w:val="22"/>
          <w:lang w:eastAsia="ar-SA"/>
        </w:rPr>
        <w:t xml:space="preserve">przekracza </w:t>
      </w:r>
      <w:r w:rsidR="007F5954">
        <w:rPr>
          <w:rFonts w:ascii="Calibri" w:hAnsi="Calibri" w:cs="Calibri"/>
          <w:color w:val="000000"/>
          <w:sz w:val="22"/>
          <w:szCs w:val="22"/>
          <w:lang w:eastAsia="ar-SA"/>
        </w:rPr>
        <w:t xml:space="preserve"> 10  </w:t>
      </w:r>
      <w:r w:rsidRPr="005C2291">
        <w:rPr>
          <w:rFonts w:ascii="Calibri" w:hAnsi="Calibri" w:cs="Calibri"/>
          <w:color w:val="000000"/>
          <w:sz w:val="22"/>
          <w:szCs w:val="22"/>
          <w:lang w:eastAsia="ar-SA"/>
        </w:rPr>
        <w:t>dni</w:t>
      </w:r>
      <w:r w:rsidR="007F5954">
        <w:rPr>
          <w:rFonts w:ascii="Calibri" w:hAnsi="Calibri" w:cs="Calibri"/>
          <w:color w:val="000000"/>
          <w:sz w:val="22"/>
          <w:szCs w:val="22"/>
          <w:lang w:eastAsia="ar-SA"/>
        </w:rPr>
        <w:t xml:space="preserve"> roboczych</w:t>
      </w:r>
      <w:r w:rsidR="00CA5C94">
        <w:rPr>
          <w:rFonts w:ascii="Calibri" w:hAnsi="Calibri" w:cs="Calibri"/>
          <w:color w:val="000000"/>
          <w:sz w:val="22"/>
          <w:szCs w:val="22"/>
          <w:lang w:eastAsia="ar-SA"/>
        </w:rPr>
        <w:t>.</w:t>
      </w:r>
    </w:p>
    <w:p w:rsidR="007F1712" w:rsidRPr="005C2291" w:rsidRDefault="007F1712" w:rsidP="007F1712">
      <w:pPr>
        <w:widowControl/>
        <w:tabs>
          <w:tab w:val="left" w:pos="540"/>
        </w:tabs>
        <w:spacing w:after="120" w:line="240" w:lineRule="auto"/>
        <w:ind w:left="360" w:right="22" w:hanging="360"/>
        <w:textAlignment w:val="auto"/>
        <w:rPr>
          <w:rFonts w:ascii="Calibri" w:hAnsi="Calibri"/>
          <w:color w:val="000000"/>
          <w:sz w:val="22"/>
          <w:szCs w:val="22"/>
        </w:rPr>
      </w:pPr>
      <w:r w:rsidRPr="005C2291">
        <w:rPr>
          <w:rFonts w:ascii="Calibri" w:hAnsi="Calibri"/>
          <w:bCs/>
          <w:color w:val="000000"/>
          <w:sz w:val="22"/>
          <w:szCs w:val="22"/>
          <w:lang w:eastAsia="ar-SA"/>
        </w:rPr>
        <w:t xml:space="preserve">4.   Odstąpienie od Umowy następuje z zachowaniem formy pisemnego oświadczenia przesłanego </w:t>
      </w:r>
      <w:r w:rsidRPr="005C2291">
        <w:rPr>
          <w:rFonts w:ascii="Calibri" w:hAnsi="Calibri"/>
          <w:color w:val="000000"/>
          <w:sz w:val="22"/>
          <w:szCs w:val="22"/>
        </w:rPr>
        <w:t xml:space="preserve">za pośrednictwem </w:t>
      </w:r>
      <w:r w:rsidRPr="005C2291">
        <w:rPr>
          <w:rFonts w:ascii="Calibri" w:hAnsi="Calibri"/>
          <w:bCs/>
          <w:color w:val="000000"/>
          <w:sz w:val="22"/>
          <w:szCs w:val="22"/>
          <w:lang w:eastAsia="ar-SA"/>
        </w:rPr>
        <w:t>listu poleconego za potwierdzeniem odbioru lub w formie pisma złożonego w siedzibie Wykonawcy za pokwitowaniem, z chwilą otrzymania oświadczenia o odstąpieniu przez Wykonawcę.</w:t>
      </w:r>
    </w:p>
    <w:p w:rsidR="007F1712" w:rsidRPr="005C2291" w:rsidRDefault="007F1712" w:rsidP="007F1712">
      <w:pPr>
        <w:widowControl/>
        <w:autoSpaceDE w:val="0"/>
        <w:spacing w:after="120" w:line="240" w:lineRule="auto"/>
        <w:ind w:left="360" w:right="22" w:hanging="360"/>
        <w:textAlignment w:val="auto"/>
        <w:rPr>
          <w:rFonts w:ascii="Calibri" w:hAnsi="Calibri" w:cs="Calibri"/>
          <w:color w:val="000000"/>
          <w:sz w:val="22"/>
          <w:szCs w:val="18"/>
          <w:lang w:eastAsia="ar-SA"/>
        </w:rPr>
      </w:pPr>
      <w:r w:rsidRPr="005C2291">
        <w:rPr>
          <w:rFonts w:ascii="Calibri" w:hAnsi="Calibri" w:cs="Calibri"/>
          <w:color w:val="000000"/>
          <w:sz w:val="22"/>
          <w:szCs w:val="18"/>
          <w:lang w:eastAsia="ar-SA"/>
        </w:rPr>
        <w:t xml:space="preserve">      Odstąpienie od umowy wymaga podania przyczyny odstąpienia.</w:t>
      </w:r>
    </w:p>
    <w:p w:rsidR="00472B88" w:rsidRDefault="00472B88">
      <w:pPr>
        <w:widowControl/>
        <w:suppressAutoHyphens w:val="0"/>
        <w:spacing w:line="240" w:lineRule="auto"/>
        <w:jc w:val="left"/>
        <w:textAlignment w:val="auto"/>
        <w:rPr>
          <w:rFonts w:ascii="Calibri" w:hAnsi="Calibri" w:cs="Calibri"/>
          <w:b/>
          <w:bCs/>
          <w:iCs/>
          <w:sz w:val="22"/>
          <w:szCs w:val="22"/>
        </w:rPr>
      </w:pPr>
    </w:p>
    <w:p w:rsidR="0009320A" w:rsidRPr="009167F6" w:rsidRDefault="0009320A" w:rsidP="0009320A">
      <w:pPr>
        <w:keepNext/>
        <w:widowControl/>
        <w:tabs>
          <w:tab w:val="num" w:pos="1467"/>
        </w:tabs>
        <w:suppressAutoHyphens w:val="0"/>
        <w:adjustRightInd w:val="0"/>
        <w:spacing w:before="240" w:after="60" w:line="240" w:lineRule="auto"/>
        <w:outlineLvl w:val="1"/>
        <w:rPr>
          <w:rFonts w:ascii="Calibri" w:hAnsi="Calibri" w:cs="Calibri"/>
          <w:b/>
          <w:bCs/>
          <w:iCs/>
          <w:sz w:val="22"/>
          <w:szCs w:val="22"/>
        </w:rPr>
      </w:pPr>
      <w:r w:rsidRPr="009167F6">
        <w:rPr>
          <w:rFonts w:ascii="Calibri" w:hAnsi="Calibri" w:cs="Calibri"/>
          <w:b/>
          <w:bCs/>
          <w:iCs/>
          <w:sz w:val="22"/>
          <w:szCs w:val="22"/>
        </w:rPr>
        <w:t>Postanowienia końcowe</w:t>
      </w:r>
    </w:p>
    <w:p w:rsidR="0009320A" w:rsidRPr="009167F6" w:rsidRDefault="0009320A" w:rsidP="0009320A">
      <w:pPr>
        <w:widowControl/>
        <w:suppressAutoHyphens w:val="0"/>
        <w:spacing w:after="120" w:line="240" w:lineRule="auto"/>
        <w:jc w:val="center"/>
        <w:textAlignment w:val="auto"/>
        <w:rPr>
          <w:rFonts w:ascii="Calibri" w:hAnsi="Calibri" w:cs="Calibri"/>
          <w:sz w:val="22"/>
          <w:szCs w:val="22"/>
        </w:rPr>
      </w:pPr>
      <w:r w:rsidRPr="009167F6">
        <w:rPr>
          <w:rFonts w:ascii="Calibri" w:hAnsi="Calibri" w:cs="Calibri"/>
          <w:sz w:val="22"/>
          <w:szCs w:val="22"/>
        </w:rPr>
        <w:t>§</w:t>
      </w:r>
      <w:r w:rsidR="002C10C7" w:rsidRPr="009167F6">
        <w:rPr>
          <w:rFonts w:ascii="Calibri" w:hAnsi="Calibri" w:cs="Calibri"/>
          <w:sz w:val="22"/>
          <w:szCs w:val="22"/>
        </w:rPr>
        <w:t xml:space="preserve"> </w:t>
      </w:r>
      <w:r w:rsidR="00F209DF">
        <w:rPr>
          <w:rFonts w:ascii="Calibri" w:hAnsi="Calibri" w:cs="Calibri"/>
          <w:sz w:val="22"/>
          <w:szCs w:val="22"/>
        </w:rPr>
        <w:t>9</w:t>
      </w:r>
      <w:r w:rsidR="002C10C7" w:rsidRPr="009167F6">
        <w:rPr>
          <w:rFonts w:ascii="Calibri" w:hAnsi="Calibri" w:cs="Calibri"/>
          <w:sz w:val="22"/>
          <w:szCs w:val="22"/>
        </w:rPr>
        <w:t xml:space="preserve"> </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t>W sprawach nieuregulowanych niniejszą umową mają zastosowanie przepisy ustawy Prawo zamówień publicznych oraz kodeksu cywilnego.</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t>Wszelkie zmiany niniejszej umowy wymagają formy pisemnej w postaci aneksu pod rygorem nieważności.</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t>Spory wynikłe na tle realizacji umowy będą rozstrzygane przez Sąd właściwy dla siedziby Zamawiającego.</w:t>
      </w:r>
    </w:p>
    <w:p w:rsidR="0009320A" w:rsidRPr="009167F6" w:rsidRDefault="0009320A" w:rsidP="00472B88">
      <w:pPr>
        <w:widowControl/>
        <w:numPr>
          <w:ilvl w:val="0"/>
          <w:numId w:val="5"/>
        </w:numPr>
        <w:suppressAutoHyphens w:val="0"/>
        <w:autoSpaceDN w:val="0"/>
        <w:spacing w:after="120" w:line="240" w:lineRule="auto"/>
        <w:ind w:left="357" w:hanging="357"/>
        <w:textAlignment w:val="auto"/>
        <w:rPr>
          <w:rFonts w:ascii="Calibri" w:hAnsi="Calibri" w:cs="Calibri"/>
          <w:sz w:val="22"/>
          <w:szCs w:val="22"/>
        </w:rPr>
      </w:pPr>
      <w:r w:rsidRPr="009167F6">
        <w:rPr>
          <w:rFonts w:ascii="Calibri" w:hAnsi="Calibri" w:cs="Calibri"/>
          <w:sz w:val="22"/>
          <w:szCs w:val="22"/>
        </w:rPr>
        <w:t xml:space="preserve">Umowa została sporządzona w 2 jednobrzmiących egzemplarzach, </w:t>
      </w:r>
      <w:r w:rsidR="001B1696" w:rsidRPr="009167F6">
        <w:rPr>
          <w:rFonts w:ascii="Calibri" w:hAnsi="Calibri" w:cs="Calibri"/>
          <w:sz w:val="22"/>
          <w:szCs w:val="22"/>
        </w:rPr>
        <w:t>po</w:t>
      </w:r>
      <w:r w:rsidRPr="009167F6">
        <w:rPr>
          <w:rFonts w:ascii="Calibri" w:hAnsi="Calibri" w:cs="Calibri"/>
          <w:sz w:val="22"/>
          <w:szCs w:val="22"/>
        </w:rPr>
        <w:t xml:space="preserve"> 1 egzemplarz</w:t>
      </w:r>
      <w:r w:rsidR="001B1696" w:rsidRPr="009167F6">
        <w:rPr>
          <w:rFonts w:ascii="Calibri" w:hAnsi="Calibri" w:cs="Calibri"/>
          <w:sz w:val="22"/>
          <w:szCs w:val="22"/>
        </w:rPr>
        <w:t>u</w:t>
      </w:r>
      <w:r w:rsidRPr="009167F6">
        <w:rPr>
          <w:rFonts w:ascii="Calibri" w:hAnsi="Calibri" w:cs="Calibri"/>
          <w:sz w:val="22"/>
          <w:szCs w:val="22"/>
        </w:rPr>
        <w:t xml:space="preserve"> dla każdej strony.</w:t>
      </w:r>
    </w:p>
    <w:p w:rsidR="0009320A" w:rsidRPr="009167F6" w:rsidRDefault="0009320A" w:rsidP="0009320A">
      <w:pPr>
        <w:keepNext/>
        <w:widowControl/>
        <w:tabs>
          <w:tab w:val="left" w:pos="708"/>
        </w:tabs>
        <w:suppressAutoHyphens w:val="0"/>
        <w:adjustRightInd w:val="0"/>
        <w:spacing w:before="240" w:after="60" w:line="240" w:lineRule="auto"/>
        <w:ind w:left="311" w:firstLine="409"/>
        <w:outlineLvl w:val="2"/>
        <w:rPr>
          <w:rFonts w:ascii="Calibri" w:hAnsi="Calibri" w:cs="Calibri"/>
          <w:b/>
          <w:bCs/>
          <w:sz w:val="22"/>
          <w:szCs w:val="22"/>
        </w:rPr>
      </w:pPr>
    </w:p>
    <w:p w:rsidR="0009320A" w:rsidRPr="009167F6" w:rsidRDefault="0009320A" w:rsidP="0009320A">
      <w:pPr>
        <w:keepNext/>
        <w:widowControl/>
        <w:tabs>
          <w:tab w:val="left" w:pos="708"/>
        </w:tabs>
        <w:suppressAutoHyphens w:val="0"/>
        <w:adjustRightInd w:val="0"/>
        <w:spacing w:before="240" w:after="60" w:line="240" w:lineRule="auto"/>
        <w:ind w:left="311" w:firstLine="409"/>
        <w:outlineLvl w:val="2"/>
        <w:rPr>
          <w:rFonts w:ascii="Calibri" w:hAnsi="Calibri" w:cs="Calibri"/>
          <w:b/>
          <w:bCs/>
          <w:sz w:val="22"/>
          <w:szCs w:val="22"/>
        </w:rPr>
      </w:pPr>
      <w:r w:rsidRPr="009167F6">
        <w:rPr>
          <w:rFonts w:ascii="Calibri" w:hAnsi="Calibri" w:cs="Calibri"/>
          <w:b/>
          <w:bCs/>
          <w:sz w:val="22"/>
          <w:szCs w:val="22"/>
        </w:rPr>
        <w:t>WYKONAWCA</w:t>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r>
      <w:r w:rsidRPr="009167F6">
        <w:rPr>
          <w:rFonts w:ascii="Calibri" w:hAnsi="Calibri" w:cs="Calibri"/>
          <w:b/>
          <w:bCs/>
          <w:sz w:val="22"/>
          <w:szCs w:val="22"/>
        </w:rPr>
        <w:tab/>
        <w:t>ZAMAWIAJĄCY</w:t>
      </w:r>
    </w:p>
    <w:p w:rsidR="001D2B23" w:rsidRPr="009167F6" w:rsidRDefault="001D2B23" w:rsidP="001D2EB1">
      <w:pPr>
        <w:jc w:val="right"/>
        <w:rPr>
          <w:rFonts w:ascii="Calibri" w:hAnsi="Calibri"/>
          <w:b/>
          <w:sz w:val="22"/>
          <w:szCs w:val="22"/>
        </w:rPr>
      </w:pPr>
    </w:p>
    <w:p w:rsidR="00D83CA2" w:rsidRPr="009167F6" w:rsidRDefault="00D83CA2" w:rsidP="001D2EB1">
      <w:pPr>
        <w:jc w:val="right"/>
        <w:rPr>
          <w:rFonts w:ascii="Calibri" w:hAnsi="Calibri"/>
          <w:b/>
          <w:sz w:val="22"/>
          <w:szCs w:val="22"/>
        </w:rPr>
      </w:pPr>
    </w:p>
    <w:p w:rsidR="00D83CA2" w:rsidRPr="009167F6" w:rsidRDefault="00D83CA2" w:rsidP="001D2EB1">
      <w:pPr>
        <w:jc w:val="right"/>
        <w:rPr>
          <w:rFonts w:ascii="Calibri" w:hAnsi="Calibri"/>
          <w:b/>
          <w:sz w:val="22"/>
          <w:szCs w:val="22"/>
        </w:rPr>
      </w:pPr>
    </w:p>
    <w:p w:rsidR="00D83CA2" w:rsidRPr="009167F6" w:rsidRDefault="00D83CA2" w:rsidP="00D83CA2">
      <w:pPr>
        <w:jc w:val="left"/>
        <w:rPr>
          <w:rFonts w:ascii="Calibri" w:hAnsi="Calibri"/>
          <w:b/>
          <w:sz w:val="22"/>
          <w:szCs w:val="22"/>
        </w:rPr>
      </w:pPr>
      <w:r w:rsidRPr="009167F6">
        <w:rPr>
          <w:rFonts w:ascii="Calibri" w:hAnsi="Calibri"/>
          <w:b/>
          <w:sz w:val="22"/>
          <w:szCs w:val="22"/>
        </w:rPr>
        <w:t>Użyte skróty:</w:t>
      </w:r>
    </w:p>
    <w:p w:rsidR="0082281B" w:rsidRPr="009167F6" w:rsidRDefault="00D83CA2" w:rsidP="00FA1BD4">
      <w:pPr>
        <w:spacing w:line="240" w:lineRule="auto"/>
        <w:rPr>
          <w:rFonts w:ascii="Calibri" w:hAnsi="Calibri"/>
          <w:b/>
          <w:sz w:val="22"/>
          <w:szCs w:val="22"/>
        </w:rPr>
      </w:pPr>
      <w:r w:rsidRPr="009167F6">
        <w:rPr>
          <w:rFonts w:ascii="Calibri" w:hAnsi="Calibri"/>
          <w:b/>
          <w:sz w:val="22"/>
          <w:szCs w:val="22"/>
        </w:rPr>
        <w:t>ERP</w:t>
      </w:r>
      <w:r w:rsidR="000E1571">
        <w:rPr>
          <w:rFonts w:ascii="Calibri" w:hAnsi="Calibri"/>
          <w:b/>
          <w:sz w:val="22"/>
          <w:szCs w:val="22"/>
        </w:rPr>
        <w:t xml:space="preserve"> </w:t>
      </w:r>
      <w:r w:rsidR="000E1571" w:rsidRPr="000E1571">
        <w:rPr>
          <w:rFonts w:ascii="Calibri" w:hAnsi="Calibri"/>
          <w:b/>
          <w:sz w:val="22"/>
          <w:szCs w:val="22"/>
        </w:rPr>
        <w:t xml:space="preserve">(ang. </w:t>
      </w:r>
      <w:proofErr w:type="spellStart"/>
      <w:r w:rsidR="000E1571" w:rsidRPr="000E1571">
        <w:rPr>
          <w:rFonts w:ascii="Calibri" w:hAnsi="Calibri"/>
          <w:b/>
          <w:sz w:val="22"/>
          <w:szCs w:val="22"/>
        </w:rPr>
        <w:t>enterprise</w:t>
      </w:r>
      <w:proofErr w:type="spellEnd"/>
      <w:r w:rsidR="000E1571" w:rsidRPr="000E1571">
        <w:rPr>
          <w:rFonts w:ascii="Calibri" w:hAnsi="Calibri"/>
          <w:b/>
          <w:sz w:val="22"/>
          <w:szCs w:val="22"/>
        </w:rPr>
        <w:t xml:space="preserve"> </w:t>
      </w:r>
      <w:proofErr w:type="spellStart"/>
      <w:r w:rsidR="000E1571" w:rsidRPr="000E1571">
        <w:rPr>
          <w:rFonts w:ascii="Calibri" w:hAnsi="Calibri"/>
          <w:b/>
          <w:sz w:val="22"/>
          <w:szCs w:val="22"/>
        </w:rPr>
        <w:t>resource</w:t>
      </w:r>
      <w:proofErr w:type="spellEnd"/>
      <w:r w:rsidR="000E1571" w:rsidRPr="000E1571">
        <w:rPr>
          <w:rFonts w:ascii="Calibri" w:hAnsi="Calibri"/>
          <w:b/>
          <w:sz w:val="22"/>
          <w:szCs w:val="22"/>
        </w:rPr>
        <w:t xml:space="preserve"> </w:t>
      </w:r>
      <w:proofErr w:type="spellStart"/>
      <w:r w:rsidR="000E1571" w:rsidRPr="000E1571">
        <w:rPr>
          <w:rFonts w:ascii="Calibri" w:hAnsi="Calibri"/>
          <w:b/>
          <w:sz w:val="22"/>
          <w:szCs w:val="22"/>
        </w:rPr>
        <w:t>planning</w:t>
      </w:r>
      <w:proofErr w:type="spellEnd"/>
      <w:r w:rsidR="000E1571">
        <w:rPr>
          <w:rFonts w:ascii="Calibri" w:hAnsi="Calibri"/>
          <w:b/>
          <w:sz w:val="22"/>
          <w:szCs w:val="22"/>
        </w:rPr>
        <w:t xml:space="preserve">): </w:t>
      </w:r>
      <w:r w:rsidR="000E1571" w:rsidRPr="000E1571">
        <w:rPr>
          <w:rFonts w:ascii="Calibri" w:hAnsi="Calibri"/>
          <w:b/>
          <w:sz w:val="22"/>
          <w:szCs w:val="22"/>
        </w:rPr>
        <w:t xml:space="preserve"> </w:t>
      </w:r>
      <w:r w:rsidR="000E1571" w:rsidRPr="000E1571">
        <w:rPr>
          <w:rFonts w:ascii="Calibri" w:hAnsi="Calibri"/>
          <w:sz w:val="22"/>
          <w:szCs w:val="22"/>
        </w:rPr>
        <w:t>określenie systemów informatycznych służących wspomaganiu zarządzania przedsiębiorstwem</w:t>
      </w:r>
      <w:r w:rsidR="000E1571">
        <w:rPr>
          <w:rFonts w:ascii="Calibri" w:hAnsi="Calibri"/>
          <w:sz w:val="22"/>
          <w:szCs w:val="22"/>
        </w:rPr>
        <w:t xml:space="preserve"> </w:t>
      </w:r>
      <w:r w:rsidR="000E1571" w:rsidRPr="000E1571">
        <w:rPr>
          <w:rFonts w:ascii="Calibri" w:hAnsi="Calibri"/>
          <w:sz w:val="22"/>
          <w:szCs w:val="22"/>
        </w:rPr>
        <w:t>poprzez gromadzenie danych oraz umożliwienie wykonywania operacji na zebranych danych</w:t>
      </w:r>
      <w:r w:rsidR="000E1571">
        <w:rPr>
          <w:rFonts w:ascii="Calibri" w:hAnsi="Calibri"/>
          <w:sz w:val="22"/>
          <w:szCs w:val="22"/>
        </w:rPr>
        <w:t xml:space="preserve">. </w:t>
      </w:r>
      <w:r w:rsidR="000E1571" w:rsidRPr="000E1571">
        <w:rPr>
          <w:rFonts w:ascii="Calibri" w:hAnsi="Calibri"/>
          <w:sz w:val="22"/>
          <w:szCs w:val="22"/>
        </w:rPr>
        <w:t>Wspomaganie to może obejmować wszystkie lub część szczebli zarządzania i ułatwia optymalizację wykorzystania zasobów przedsiębiorstwa oraz zachodzących w nim procesów</w:t>
      </w:r>
      <w:r w:rsidR="000E1571">
        <w:rPr>
          <w:rFonts w:ascii="Calibri" w:hAnsi="Calibri"/>
          <w:sz w:val="22"/>
          <w:szCs w:val="22"/>
        </w:rPr>
        <w:t>.</w:t>
      </w:r>
    </w:p>
    <w:p w:rsidR="00850E22" w:rsidRPr="009167F6" w:rsidRDefault="00850E22" w:rsidP="00D83CA2">
      <w:pPr>
        <w:jc w:val="left"/>
        <w:rPr>
          <w:rFonts w:ascii="Calibri" w:hAnsi="Calibri"/>
          <w:b/>
          <w:sz w:val="22"/>
          <w:szCs w:val="22"/>
        </w:rPr>
      </w:pPr>
    </w:p>
    <w:p w:rsidR="00850E22" w:rsidRPr="009167F6" w:rsidRDefault="00850E22">
      <w:pPr>
        <w:widowControl/>
        <w:suppressAutoHyphens w:val="0"/>
        <w:spacing w:line="240" w:lineRule="auto"/>
        <w:jc w:val="left"/>
        <w:textAlignment w:val="auto"/>
        <w:rPr>
          <w:rFonts w:ascii="Calibri" w:hAnsi="Calibri"/>
          <w:b/>
          <w:sz w:val="22"/>
          <w:szCs w:val="22"/>
        </w:rPr>
      </w:pPr>
      <w:r w:rsidRPr="009167F6">
        <w:rPr>
          <w:rFonts w:ascii="Calibri" w:hAnsi="Calibri"/>
          <w:b/>
          <w:sz w:val="22"/>
          <w:szCs w:val="22"/>
        </w:rPr>
        <w:br w:type="page"/>
      </w:r>
    </w:p>
    <w:p w:rsidR="00850E22" w:rsidRPr="009167F6" w:rsidRDefault="00850E22" w:rsidP="00850E22">
      <w:pPr>
        <w:jc w:val="right"/>
        <w:rPr>
          <w:rFonts w:ascii="Calibri" w:hAnsi="Calibri"/>
          <w:b/>
          <w:i/>
          <w:sz w:val="22"/>
          <w:szCs w:val="22"/>
        </w:rPr>
      </w:pPr>
      <w:r w:rsidRPr="009167F6">
        <w:rPr>
          <w:rFonts w:ascii="Calibri" w:hAnsi="Calibri"/>
          <w:b/>
          <w:i/>
          <w:sz w:val="22"/>
          <w:szCs w:val="22"/>
        </w:rPr>
        <w:lastRenderedPageBreak/>
        <w:t>Załącznik Nr 2 do umowy Nr ………….</w:t>
      </w:r>
    </w:p>
    <w:p w:rsidR="00850E22" w:rsidRPr="009167F6" w:rsidRDefault="00850E22">
      <w:pPr>
        <w:widowControl/>
        <w:suppressAutoHyphens w:val="0"/>
        <w:spacing w:line="240" w:lineRule="auto"/>
        <w:jc w:val="left"/>
        <w:textAlignment w:val="auto"/>
        <w:rPr>
          <w:rFonts w:ascii="Calibri" w:hAnsi="Calibri"/>
          <w:b/>
          <w:sz w:val="22"/>
          <w:szCs w:val="22"/>
        </w:rPr>
      </w:pPr>
    </w:p>
    <w:p w:rsidR="00850E22" w:rsidRPr="009167F6" w:rsidRDefault="00850E22" w:rsidP="00850E22">
      <w:pPr>
        <w:widowControl/>
        <w:tabs>
          <w:tab w:val="left" w:pos="284"/>
          <w:tab w:val="left" w:pos="426"/>
        </w:tabs>
        <w:suppressAutoHyphens w:val="0"/>
        <w:spacing w:line="240" w:lineRule="auto"/>
        <w:jc w:val="center"/>
        <w:textAlignment w:val="auto"/>
        <w:outlineLvl w:val="0"/>
        <w:rPr>
          <w:rFonts w:asciiTheme="minorHAnsi" w:hAnsiTheme="minorHAnsi" w:cstheme="minorHAnsi"/>
          <w:b/>
          <w:bCs/>
          <w:sz w:val="22"/>
          <w:szCs w:val="22"/>
        </w:rPr>
      </w:pPr>
      <w:r w:rsidRPr="009167F6">
        <w:rPr>
          <w:rFonts w:asciiTheme="minorHAnsi" w:hAnsiTheme="minorHAnsi" w:cstheme="minorHAnsi"/>
          <w:b/>
          <w:bCs/>
          <w:sz w:val="22"/>
          <w:szCs w:val="22"/>
        </w:rPr>
        <w:t>OŚWIADCZENIE</w:t>
      </w:r>
    </w:p>
    <w:p w:rsidR="00850E22" w:rsidRPr="009167F6" w:rsidRDefault="00850E22" w:rsidP="00850E22">
      <w:pPr>
        <w:widowControl/>
        <w:tabs>
          <w:tab w:val="left" w:pos="284"/>
          <w:tab w:val="left" w:pos="426"/>
        </w:tabs>
        <w:suppressAutoHyphens w:val="0"/>
        <w:spacing w:line="240" w:lineRule="auto"/>
        <w:jc w:val="center"/>
        <w:textAlignment w:val="auto"/>
        <w:outlineLvl w:val="0"/>
        <w:rPr>
          <w:rFonts w:asciiTheme="minorHAnsi" w:hAnsiTheme="minorHAnsi" w:cstheme="minorHAnsi"/>
          <w:b/>
          <w:bCs/>
          <w:sz w:val="22"/>
          <w:szCs w:val="22"/>
        </w:rPr>
      </w:pPr>
      <w:r w:rsidRPr="009167F6">
        <w:rPr>
          <w:rFonts w:asciiTheme="minorHAnsi" w:hAnsiTheme="minorHAnsi" w:cstheme="minorHAnsi"/>
          <w:b/>
          <w:bCs/>
          <w:sz w:val="22"/>
          <w:szCs w:val="22"/>
        </w:rPr>
        <w:t>O ZACHOWANIU POUFNOŚCI</w:t>
      </w:r>
    </w:p>
    <w:p w:rsidR="00850E22" w:rsidRPr="009167F6" w:rsidRDefault="00850E22" w:rsidP="00850E22">
      <w:pPr>
        <w:widowControl/>
        <w:suppressAutoHyphens w:val="0"/>
        <w:spacing w:line="240" w:lineRule="auto"/>
        <w:textAlignment w:val="auto"/>
        <w:rPr>
          <w:rFonts w:asciiTheme="minorHAnsi" w:hAnsiTheme="minorHAnsi" w:cstheme="minorHAnsi"/>
          <w:b/>
          <w:bCs/>
          <w:sz w:val="22"/>
          <w:szCs w:val="22"/>
        </w:rPr>
      </w:pPr>
    </w:p>
    <w:p w:rsidR="00850E22" w:rsidRPr="009167F6" w:rsidRDefault="00850E22" w:rsidP="00850E22">
      <w:pPr>
        <w:widowControl/>
        <w:suppressAutoHyphens w:val="0"/>
        <w:spacing w:line="240" w:lineRule="auto"/>
        <w:textAlignment w:val="auto"/>
        <w:outlineLvl w:val="0"/>
        <w:rPr>
          <w:rFonts w:asciiTheme="minorHAnsi" w:hAnsiTheme="minorHAnsi" w:cstheme="minorHAnsi"/>
          <w:sz w:val="22"/>
          <w:szCs w:val="22"/>
        </w:rPr>
      </w:pPr>
      <w:r w:rsidRPr="009167F6">
        <w:rPr>
          <w:rFonts w:asciiTheme="minorHAnsi" w:hAnsiTheme="minorHAnsi" w:cstheme="minorHAnsi"/>
          <w:sz w:val="22"/>
          <w:szCs w:val="22"/>
        </w:rPr>
        <w:t>złożone w dniu …………….. 2017 r. w Otwocku</w:t>
      </w:r>
      <w:r w:rsidR="002B5927" w:rsidRPr="009167F6">
        <w:rPr>
          <w:rFonts w:asciiTheme="minorHAnsi" w:hAnsiTheme="minorHAnsi" w:cstheme="minorHAnsi"/>
          <w:sz w:val="22"/>
          <w:szCs w:val="22"/>
        </w:rPr>
        <w:t xml:space="preserve"> </w:t>
      </w:r>
      <w:r w:rsidRPr="009167F6">
        <w:rPr>
          <w:rFonts w:asciiTheme="minorHAnsi" w:hAnsiTheme="minorHAnsi" w:cstheme="minorHAnsi"/>
          <w:sz w:val="22"/>
          <w:szCs w:val="22"/>
        </w:rPr>
        <w:t>przez:</w:t>
      </w:r>
    </w:p>
    <w:p w:rsidR="00850E22" w:rsidRPr="009167F6" w:rsidRDefault="00850E22" w:rsidP="00850E22">
      <w:pPr>
        <w:widowControl/>
        <w:suppressAutoHyphens w:val="0"/>
        <w:spacing w:line="240" w:lineRule="auto"/>
        <w:textAlignment w:val="auto"/>
        <w:rPr>
          <w:rFonts w:asciiTheme="minorHAnsi" w:hAnsiTheme="minorHAnsi" w:cstheme="minorHAnsi"/>
          <w:sz w:val="22"/>
          <w:szCs w:val="22"/>
        </w:rPr>
      </w:pPr>
    </w:p>
    <w:p w:rsidR="00850E22" w:rsidRPr="009167F6" w:rsidRDefault="00850E22" w:rsidP="00850E22">
      <w:pPr>
        <w:widowControl/>
        <w:suppressAutoHyphens w:val="0"/>
        <w:spacing w:line="240" w:lineRule="auto"/>
        <w:textAlignment w:val="auto"/>
        <w:rPr>
          <w:rFonts w:asciiTheme="minorHAnsi" w:hAnsiTheme="minorHAnsi" w:cstheme="minorHAnsi"/>
          <w:sz w:val="22"/>
          <w:szCs w:val="22"/>
        </w:rPr>
      </w:pPr>
      <w:r w:rsidRPr="009167F6">
        <w:rPr>
          <w:rFonts w:asciiTheme="minorHAnsi" w:hAnsiTheme="minorHAnsi" w:cstheme="minorHAnsi"/>
          <w:sz w:val="22"/>
          <w:szCs w:val="22"/>
        </w:rPr>
        <w:t>……………………………………., zam. …………………………, legitymującego się dowodem osobistym nr ……………………………,</w:t>
      </w:r>
    </w:p>
    <w:p w:rsidR="00C436AD" w:rsidRPr="009167F6" w:rsidRDefault="00C436AD" w:rsidP="00850E22">
      <w:pPr>
        <w:widowControl/>
        <w:suppressAutoHyphens w:val="0"/>
        <w:spacing w:line="240" w:lineRule="auto"/>
        <w:textAlignment w:val="auto"/>
        <w:rPr>
          <w:rFonts w:asciiTheme="minorHAnsi" w:hAnsiTheme="minorHAnsi" w:cstheme="minorHAnsi"/>
          <w:sz w:val="22"/>
          <w:szCs w:val="22"/>
        </w:rPr>
      </w:pPr>
    </w:p>
    <w:p w:rsidR="00850E22" w:rsidRPr="009167F6" w:rsidRDefault="00C436AD" w:rsidP="00850E22">
      <w:pPr>
        <w:widowControl/>
        <w:suppressAutoHyphens w:val="0"/>
        <w:spacing w:line="240" w:lineRule="auto"/>
        <w:textAlignment w:val="auto"/>
        <w:rPr>
          <w:rFonts w:asciiTheme="minorHAnsi" w:hAnsiTheme="minorHAnsi" w:cstheme="minorHAnsi"/>
          <w:sz w:val="22"/>
          <w:szCs w:val="22"/>
        </w:rPr>
      </w:pPr>
      <w:r w:rsidRPr="009167F6">
        <w:rPr>
          <w:rFonts w:asciiTheme="minorHAnsi" w:hAnsiTheme="minorHAnsi" w:cstheme="minorHAnsi"/>
          <w:sz w:val="22"/>
          <w:szCs w:val="22"/>
        </w:rPr>
        <w:t xml:space="preserve"> w związku z realizacją umowy Nr ………….</w:t>
      </w:r>
    </w:p>
    <w:p w:rsidR="00850E22" w:rsidRPr="009167F6" w:rsidRDefault="00850E22" w:rsidP="00850E22">
      <w:pPr>
        <w:widowControl/>
        <w:suppressAutoHyphens w:val="0"/>
        <w:spacing w:line="240" w:lineRule="auto"/>
        <w:textAlignment w:val="auto"/>
        <w:rPr>
          <w:rFonts w:asciiTheme="minorHAnsi" w:hAnsiTheme="minorHAnsi" w:cstheme="minorHAnsi"/>
          <w:sz w:val="22"/>
          <w:szCs w:val="22"/>
        </w:rPr>
      </w:pPr>
    </w:p>
    <w:p w:rsidR="00850E22" w:rsidRPr="009167F6" w:rsidRDefault="00850E22" w:rsidP="00AD2CC5">
      <w:pPr>
        <w:widowControl/>
        <w:numPr>
          <w:ilvl w:val="0"/>
          <w:numId w:val="20"/>
        </w:numPr>
        <w:tabs>
          <w:tab w:val="clear" w:pos="720"/>
          <w:tab w:val="num" w:pos="426"/>
        </w:tabs>
        <w:suppressAutoHyphens w:val="0"/>
        <w:spacing w:line="240" w:lineRule="auto"/>
        <w:ind w:left="426" w:hanging="437"/>
        <w:textAlignment w:val="auto"/>
        <w:rPr>
          <w:rFonts w:asciiTheme="minorHAnsi" w:hAnsiTheme="minorHAnsi" w:cstheme="minorHAnsi"/>
          <w:sz w:val="22"/>
          <w:szCs w:val="22"/>
        </w:rPr>
      </w:pPr>
      <w:r w:rsidRPr="009167F6">
        <w:rPr>
          <w:rFonts w:asciiTheme="minorHAnsi" w:hAnsiTheme="minorHAnsi" w:cstheme="minorHAnsi"/>
          <w:sz w:val="22"/>
          <w:szCs w:val="22"/>
        </w:rPr>
        <w:t xml:space="preserve">Zobowiązuję się traktować, jako ściśle poufne i nie ujawniać oraz nie wykorzystywać – bez uzyskania uprzednio wyraźnej zgody Narodowego Centrum Badań Jądrowych  (zwanego dalej „Udostępniającym”) na piśmie Informacji Poufnych, przy czym przyjmuję i potwierdzam, iż przez </w:t>
      </w:r>
      <w:r w:rsidRPr="009167F6">
        <w:rPr>
          <w:rFonts w:asciiTheme="minorHAnsi" w:hAnsiTheme="minorHAnsi" w:cstheme="minorHAnsi"/>
          <w:bCs/>
          <w:sz w:val="22"/>
          <w:szCs w:val="22"/>
        </w:rPr>
        <w:t>„</w:t>
      </w:r>
      <w:r w:rsidRPr="009167F6">
        <w:rPr>
          <w:rFonts w:asciiTheme="minorHAnsi" w:hAnsiTheme="minorHAnsi" w:cstheme="minorHAnsi"/>
          <w:sz w:val="22"/>
          <w:szCs w:val="22"/>
        </w:rPr>
        <w:t>Informacje Poufne</w:t>
      </w:r>
      <w:r w:rsidRPr="009167F6">
        <w:rPr>
          <w:rFonts w:asciiTheme="minorHAnsi" w:hAnsiTheme="minorHAnsi" w:cstheme="minorHAnsi"/>
          <w:bCs/>
          <w:sz w:val="22"/>
          <w:szCs w:val="22"/>
        </w:rPr>
        <w:t xml:space="preserve">” </w:t>
      </w:r>
      <w:r w:rsidRPr="009167F6">
        <w:rPr>
          <w:rFonts w:asciiTheme="minorHAnsi" w:hAnsiTheme="minorHAnsi" w:cstheme="minorHAnsi"/>
          <w:sz w:val="22"/>
          <w:szCs w:val="22"/>
        </w:rPr>
        <w:t>należy rozumieć informacje dotyczące Udostępniającego, przekazane lub ujawnione mi w jakikolwiek sposób po podpisaniu niniejszego Oświadczenia przez Udostępniającego lub przez jej wspólnika, doradców, pracowników, współpracowników, członków organów, kontrahentów, doradców prawnych, podmioty powiązane z</w:t>
      </w:r>
      <w:r w:rsidR="00AD2CC5">
        <w:rPr>
          <w:rFonts w:asciiTheme="minorHAnsi" w:hAnsiTheme="minorHAnsi" w:cstheme="minorHAnsi"/>
          <w:sz w:val="22"/>
          <w:szCs w:val="22"/>
        </w:rPr>
        <w:t> </w:t>
      </w:r>
      <w:r w:rsidRPr="009167F6">
        <w:rPr>
          <w:rFonts w:asciiTheme="minorHAnsi" w:hAnsiTheme="minorHAnsi" w:cstheme="minorHAnsi"/>
          <w:sz w:val="22"/>
          <w:szCs w:val="22"/>
        </w:rPr>
        <w:t>Udostępniającym lub przez nią kontrolowane lub podmioty z nią związane, w formie pisemnej lub w inny sposób, jak również wszelkie sprawozdania, analizy, zestawienia, badania lub inne dokumenty  przygotowane przez Udostępniającego lub w ich imieniu, które zawierają lub w inny sposób odzwierciedlają takie informacje. Informacje takie, aby mogły być uznane za „</w:t>
      </w:r>
      <w:r w:rsidRPr="009167F6">
        <w:rPr>
          <w:rFonts w:asciiTheme="minorHAnsi" w:hAnsiTheme="minorHAnsi" w:cstheme="minorHAnsi"/>
          <w:bCs/>
          <w:sz w:val="22"/>
          <w:szCs w:val="22"/>
        </w:rPr>
        <w:t>Informacje Poufne</w:t>
      </w:r>
      <w:r w:rsidRPr="009167F6">
        <w:rPr>
          <w:rFonts w:asciiTheme="minorHAnsi" w:hAnsiTheme="minorHAnsi" w:cstheme="minorHAnsi"/>
          <w:sz w:val="22"/>
          <w:szCs w:val="22"/>
        </w:rPr>
        <w:t>”, powinny by oznaczone przez stronę przekazującą informacje, jako „Poufne”. Informacje Poufne powinny być wyraźnie oznaczone i określone w trakcie ich przekazywania drugiej stronie. Jeśli zidentyfikowanie Informacji Poufnych nie jest możliwe w trakcie ich przekazywania, to strona przekazująca powinna określić, które z przekazanych informacji są Informacjami Poufnymi w możliwie najkrótszym czasie od przekazania informacji. W</w:t>
      </w:r>
      <w:r w:rsidR="00AD2CC5">
        <w:rPr>
          <w:rFonts w:asciiTheme="minorHAnsi" w:hAnsiTheme="minorHAnsi" w:cstheme="minorHAnsi"/>
          <w:sz w:val="22"/>
          <w:szCs w:val="22"/>
        </w:rPr>
        <w:t> </w:t>
      </w:r>
      <w:r w:rsidRPr="009167F6">
        <w:rPr>
          <w:rFonts w:asciiTheme="minorHAnsi" w:hAnsiTheme="minorHAnsi" w:cstheme="minorHAnsi"/>
          <w:sz w:val="22"/>
          <w:szCs w:val="22"/>
        </w:rPr>
        <w:t>szczególności przez Informacje Poufne należy rozumieć wszelkie dane osobowe, dotyczące Udostępniającego oraz osób zatrudnionych u Udostępniającego lub w jakikolwiek z nim współpracujących.</w:t>
      </w:r>
    </w:p>
    <w:p w:rsidR="00850E22" w:rsidRPr="009167F6" w:rsidRDefault="00850E22" w:rsidP="00AD2CC5">
      <w:pPr>
        <w:widowControl/>
        <w:tabs>
          <w:tab w:val="num" w:pos="426"/>
        </w:tabs>
        <w:suppressAutoHyphens w:val="0"/>
        <w:spacing w:line="240" w:lineRule="auto"/>
        <w:ind w:left="426" w:hanging="437"/>
        <w:textAlignment w:val="auto"/>
        <w:rPr>
          <w:rFonts w:asciiTheme="minorHAnsi" w:hAnsiTheme="minorHAnsi" w:cstheme="minorHAnsi"/>
          <w:sz w:val="22"/>
          <w:szCs w:val="22"/>
        </w:rPr>
      </w:pPr>
    </w:p>
    <w:p w:rsidR="00850E22" w:rsidRPr="009167F6" w:rsidRDefault="00850E22" w:rsidP="00AD2CC5">
      <w:pPr>
        <w:widowControl/>
        <w:numPr>
          <w:ilvl w:val="0"/>
          <w:numId w:val="20"/>
        </w:numPr>
        <w:tabs>
          <w:tab w:val="clear" w:pos="720"/>
          <w:tab w:val="num" w:pos="426"/>
        </w:tabs>
        <w:suppressAutoHyphens w:val="0"/>
        <w:spacing w:line="240" w:lineRule="auto"/>
        <w:ind w:left="426" w:hanging="437"/>
        <w:textAlignment w:val="auto"/>
        <w:rPr>
          <w:rFonts w:asciiTheme="minorHAnsi" w:hAnsiTheme="minorHAnsi" w:cstheme="minorHAnsi"/>
          <w:sz w:val="22"/>
          <w:szCs w:val="22"/>
        </w:rPr>
      </w:pPr>
      <w:r w:rsidRPr="009167F6">
        <w:rPr>
          <w:rFonts w:asciiTheme="minorHAnsi" w:hAnsiTheme="minorHAnsi" w:cstheme="minorHAnsi"/>
          <w:sz w:val="22"/>
          <w:szCs w:val="22"/>
        </w:rPr>
        <w:t xml:space="preserve">Zobowiązuję się również do zachowania w ścisłej tajemnicy i poufności informacji na temat metod, sposobów i technik prowadzenia działalności gospodarczej, które jako takie są ogólnie znane, nie jest jednak znany fakt ich wykorzystania przez Udostępniającego. </w:t>
      </w:r>
    </w:p>
    <w:p w:rsidR="00850E22" w:rsidRPr="009167F6" w:rsidRDefault="00850E22" w:rsidP="00AD2CC5">
      <w:pPr>
        <w:widowControl/>
        <w:tabs>
          <w:tab w:val="num" w:pos="426"/>
        </w:tabs>
        <w:suppressAutoHyphens w:val="0"/>
        <w:spacing w:line="240" w:lineRule="auto"/>
        <w:ind w:hanging="720"/>
        <w:textAlignment w:val="auto"/>
        <w:rPr>
          <w:rFonts w:asciiTheme="minorHAnsi" w:hAnsiTheme="minorHAnsi" w:cstheme="minorHAnsi"/>
          <w:sz w:val="22"/>
          <w:szCs w:val="22"/>
        </w:rPr>
      </w:pPr>
    </w:p>
    <w:p w:rsidR="00850E22" w:rsidRPr="009167F6" w:rsidRDefault="00287F1A" w:rsidP="00287F1A">
      <w:pPr>
        <w:widowControl/>
        <w:tabs>
          <w:tab w:val="left" w:pos="360"/>
          <w:tab w:val="num" w:pos="426"/>
        </w:tabs>
        <w:suppressAutoHyphens w:val="0"/>
        <w:spacing w:line="240" w:lineRule="auto"/>
        <w:ind w:left="426" w:hanging="426"/>
        <w:jc w:val="left"/>
        <w:textAlignment w:val="auto"/>
        <w:rPr>
          <w:rFonts w:asciiTheme="minorHAnsi" w:hAnsiTheme="minorHAnsi" w:cstheme="minorHAnsi"/>
          <w:b/>
          <w:bCs/>
          <w:sz w:val="22"/>
          <w:szCs w:val="22"/>
        </w:rPr>
      </w:pPr>
      <w:r w:rsidRPr="009167F6">
        <w:rPr>
          <w:rFonts w:asciiTheme="minorHAnsi" w:hAnsiTheme="minorHAnsi" w:cstheme="minorHAnsi"/>
          <w:bCs/>
          <w:sz w:val="22"/>
          <w:szCs w:val="22"/>
        </w:rPr>
        <w:t>3</w:t>
      </w:r>
      <w:r w:rsidR="00850E22" w:rsidRPr="009167F6">
        <w:rPr>
          <w:rFonts w:asciiTheme="minorHAnsi" w:hAnsiTheme="minorHAnsi" w:cstheme="minorHAnsi"/>
          <w:bCs/>
          <w:sz w:val="22"/>
          <w:szCs w:val="22"/>
        </w:rPr>
        <w:t>.</w:t>
      </w:r>
      <w:r w:rsidR="00850E22" w:rsidRPr="009167F6">
        <w:rPr>
          <w:rFonts w:asciiTheme="minorHAnsi" w:hAnsiTheme="minorHAnsi" w:cstheme="minorHAnsi"/>
          <w:bCs/>
          <w:sz w:val="22"/>
          <w:szCs w:val="22"/>
        </w:rPr>
        <w:tab/>
      </w:r>
      <w:r w:rsidR="00850E22" w:rsidRPr="009167F6">
        <w:rPr>
          <w:rFonts w:asciiTheme="minorHAnsi" w:hAnsiTheme="minorHAnsi" w:cstheme="minorHAnsi"/>
          <w:sz w:val="22"/>
          <w:szCs w:val="22"/>
        </w:rPr>
        <w:t>Zobowiązuję się również do tego, że:</w:t>
      </w:r>
    </w:p>
    <w:p w:rsidR="00850E22" w:rsidRPr="009167F6" w:rsidRDefault="00850E22" w:rsidP="00287F1A">
      <w:pPr>
        <w:widowControl/>
        <w:tabs>
          <w:tab w:val="num" w:pos="426"/>
        </w:tabs>
        <w:suppressAutoHyphens w:val="0"/>
        <w:spacing w:line="240" w:lineRule="auto"/>
        <w:ind w:hanging="720"/>
        <w:textAlignment w:val="auto"/>
        <w:rPr>
          <w:rFonts w:asciiTheme="minorHAnsi" w:hAnsiTheme="minorHAnsi" w:cstheme="minorHAnsi"/>
          <w:sz w:val="22"/>
          <w:szCs w:val="22"/>
        </w:rPr>
      </w:pPr>
    </w:p>
    <w:p w:rsidR="00850E22" w:rsidRPr="009167F6" w:rsidRDefault="00850E22" w:rsidP="002257B2">
      <w:pPr>
        <w:widowControl/>
        <w:numPr>
          <w:ilvl w:val="0"/>
          <w:numId w:val="19"/>
        </w:numPr>
        <w:tabs>
          <w:tab w:val="clear" w:pos="720"/>
          <w:tab w:val="num" w:pos="426"/>
        </w:tabs>
        <w:suppressAutoHyphens w:val="0"/>
        <w:spacing w:line="240" w:lineRule="auto"/>
        <w:ind w:hanging="294"/>
        <w:textAlignment w:val="auto"/>
        <w:rPr>
          <w:rFonts w:asciiTheme="minorHAnsi" w:hAnsiTheme="minorHAnsi" w:cstheme="minorHAnsi"/>
          <w:sz w:val="22"/>
          <w:szCs w:val="22"/>
        </w:rPr>
      </w:pPr>
      <w:r w:rsidRPr="009167F6">
        <w:rPr>
          <w:rFonts w:asciiTheme="minorHAnsi" w:hAnsiTheme="minorHAnsi" w:cstheme="minorHAnsi"/>
          <w:sz w:val="22"/>
          <w:szCs w:val="22"/>
        </w:rPr>
        <w:t>nie będę wykorzystywać, w tym kopiować, Informacji Poufnych w innym celu niż wynikający z</w:t>
      </w:r>
      <w:r w:rsidR="002257B2">
        <w:rPr>
          <w:rFonts w:asciiTheme="minorHAnsi" w:hAnsiTheme="minorHAnsi" w:cstheme="minorHAnsi"/>
          <w:sz w:val="22"/>
          <w:szCs w:val="22"/>
        </w:rPr>
        <w:t> </w:t>
      </w:r>
      <w:r w:rsidRPr="009167F6">
        <w:rPr>
          <w:rFonts w:asciiTheme="minorHAnsi" w:hAnsiTheme="minorHAnsi" w:cstheme="minorHAnsi"/>
          <w:sz w:val="22"/>
          <w:szCs w:val="22"/>
        </w:rPr>
        <w:t>ich ujawnienia;</w:t>
      </w:r>
    </w:p>
    <w:p w:rsidR="00850E22" w:rsidRPr="009167F6" w:rsidRDefault="00850E22" w:rsidP="002257B2">
      <w:pPr>
        <w:widowControl/>
        <w:numPr>
          <w:ilvl w:val="0"/>
          <w:numId w:val="19"/>
        </w:numPr>
        <w:tabs>
          <w:tab w:val="clear" w:pos="720"/>
          <w:tab w:val="num" w:pos="426"/>
        </w:tabs>
        <w:suppressAutoHyphens w:val="0"/>
        <w:spacing w:line="240" w:lineRule="auto"/>
        <w:ind w:hanging="294"/>
        <w:textAlignment w:val="auto"/>
        <w:rPr>
          <w:rFonts w:asciiTheme="minorHAnsi" w:hAnsiTheme="minorHAnsi" w:cstheme="minorHAnsi"/>
          <w:sz w:val="22"/>
          <w:szCs w:val="22"/>
        </w:rPr>
      </w:pPr>
      <w:r w:rsidRPr="009167F6">
        <w:rPr>
          <w:rFonts w:asciiTheme="minorHAnsi" w:hAnsiTheme="minorHAnsi" w:cstheme="minorHAnsi"/>
          <w:sz w:val="22"/>
          <w:szCs w:val="22"/>
        </w:rPr>
        <w:t>będę chronić Informacje Poufne z zachowaniem najwyższej staranności oraz zabezpieczę Informacje Poufne przed utratą, kradzieżą, uszkodzeniem, pogorszeniem i dostępem osób trzecich nieuprawnionych do otrzymania takich Informacji Poufnych.</w:t>
      </w:r>
    </w:p>
    <w:p w:rsidR="00850E22" w:rsidRPr="009167F6" w:rsidRDefault="00850E22" w:rsidP="00850E22">
      <w:pPr>
        <w:widowControl/>
        <w:suppressAutoHyphens w:val="0"/>
        <w:spacing w:line="240" w:lineRule="auto"/>
        <w:textAlignment w:val="auto"/>
        <w:rPr>
          <w:rFonts w:asciiTheme="minorHAnsi" w:hAnsiTheme="minorHAnsi" w:cstheme="minorHAnsi"/>
          <w:sz w:val="22"/>
          <w:szCs w:val="22"/>
        </w:rPr>
      </w:pPr>
      <w:r w:rsidRPr="009167F6">
        <w:rPr>
          <w:rFonts w:asciiTheme="minorHAnsi" w:hAnsiTheme="minorHAnsi" w:cstheme="minorHAnsi"/>
          <w:sz w:val="22"/>
          <w:szCs w:val="22"/>
        </w:rPr>
        <w:tab/>
      </w:r>
    </w:p>
    <w:p w:rsidR="00850E22" w:rsidRPr="009167F6" w:rsidRDefault="00850E22" w:rsidP="002257B2">
      <w:pPr>
        <w:widowControl/>
        <w:numPr>
          <w:ilvl w:val="0"/>
          <w:numId w:val="20"/>
        </w:numPr>
        <w:tabs>
          <w:tab w:val="clear" w:pos="720"/>
          <w:tab w:val="num" w:pos="426"/>
        </w:tabs>
        <w:suppressAutoHyphens w:val="0"/>
        <w:spacing w:line="240" w:lineRule="auto"/>
        <w:ind w:left="426" w:hanging="437"/>
        <w:textAlignment w:val="auto"/>
        <w:rPr>
          <w:rFonts w:asciiTheme="minorHAnsi" w:hAnsiTheme="minorHAnsi" w:cstheme="minorHAnsi"/>
          <w:sz w:val="22"/>
          <w:szCs w:val="22"/>
        </w:rPr>
      </w:pPr>
      <w:r w:rsidRPr="009167F6">
        <w:rPr>
          <w:rFonts w:asciiTheme="minorHAnsi" w:hAnsiTheme="minorHAnsi" w:cstheme="minorHAnsi"/>
          <w:sz w:val="22"/>
          <w:szCs w:val="22"/>
        </w:rPr>
        <w:t>Przyjmuję do wiadomości i potwierdzam, iż wszelkie ujawnione mi Informacje Poufne są i</w:t>
      </w:r>
      <w:r w:rsidR="002257B2">
        <w:rPr>
          <w:rFonts w:asciiTheme="minorHAnsi" w:hAnsiTheme="minorHAnsi" w:cstheme="minorHAnsi"/>
          <w:sz w:val="22"/>
          <w:szCs w:val="22"/>
        </w:rPr>
        <w:t> </w:t>
      </w:r>
      <w:r w:rsidRPr="009167F6">
        <w:rPr>
          <w:rFonts w:asciiTheme="minorHAnsi" w:hAnsiTheme="minorHAnsi" w:cstheme="minorHAnsi"/>
          <w:sz w:val="22"/>
          <w:szCs w:val="22"/>
        </w:rPr>
        <w:t xml:space="preserve">pozostaną własnością Udostępniającego. </w:t>
      </w:r>
    </w:p>
    <w:p w:rsidR="00850E22" w:rsidRPr="009167F6" w:rsidRDefault="00850E22" w:rsidP="002257B2">
      <w:pPr>
        <w:widowControl/>
        <w:suppressAutoHyphens w:val="0"/>
        <w:spacing w:line="240" w:lineRule="auto"/>
        <w:ind w:left="426"/>
        <w:textAlignment w:val="auto"/>
        <w:rPr>
          <w:rFonts w:asciiTheme="minorHAnsi" w:hAnsiTheme="minorHAnsi" w:cstheme="minorHAnsi"/>
          <w:sz w:val="22"/>
          <w:szCs w:val="22"/>
        </w:rPr>
      </w:pPr>
    </w:p>
    <w:p w:rsidR="00850E22" w:rsidRPr="009167F6" w:rsidRDefault="00850E22" w:rsidP="002257B2">
      <w:pPr>
        <w:widowControl/>
        <w:numPr>
          <w:ilvl w:val="0"/>
          <w:numId w:val="20"/>
        </w:numPr>
        <w:tabs>
          <w:tab w:val="clear" w:pos="720"/>
          <w:tab w:val="num" w:pos="426"/>
        </w:tabs>
        <w:suppressAutoHyphens w:val="0"/>
        <w:spacing w:line="240" w:lineRule="auto"/>
        <w:ind w:left="426" w:hanging="437"/>
        <w:textAlignment w:val="auto"/>
        <w:rPr>
          <w:rFonts w:asciiTheme="minorHAnsi" w:hAnsiTheme="minorHAnsi" w:cstheme="minorHAnsi"/>
          <w:sz w:val="22"/>
          <w:szCs w:val="22"/>
        </w:rPr>
      </w:pPr>
      <w:r w:rsidRPr="009167F6">
        <w:rPr>
          <w:rFonts w:asciiTheme="minorHAnsi" w:hAnsiTheme="minorHAnsi" w:cstheme="minorHAnsi"/>
          <w:sz w:val="22"/>
          <w:szCs w:val="22"/>
        </w:rPr>
        <w:t>Zobowiązania, wynikającego z niniejszego Oświadczenia będą obowiązywały bezterminowo od daty zawarcia złożenia niniejszego Oświadczenia.</w:t>
      </w:r>
    </w:p>
    <w:p w:rsidR="00850E22" w:rsidRPr="009167F6" w:rsidRDefault="00850E22" w:rsidP="00850E22">
      <w:pPr>
        <w:widowControl/>
        <w:tabs>
          <w:tab w:val="left" w:pos="360"/>
          <w:tab w:val="left" w:pos="5400"/>
          <w:tab w:val="left" w:pos="6660"/>
        </w:tabs>
        <w:suppressAutoHyphens w:val="0"/>
        <w:spacing w:line="240" w:lineRule="auto"/>
        <w:jc w:val="left"/>
        <w:textAlignment w:val="auto"/>
        <w:rPr>
          <w:rFonts w:asciiTheme="minorHAnsi" w:hAnsiTheme="minorHAnsi" w:cstheme="minorHAnsi"/>
          <w:b/>
          <w:sz w:val="22"/>
          <w:szCs w:val="22"/>
        </w:rPr>
      </w:pPr>
    </w:p>
    <w:p w:rsidR="00850E22" w:rsidRPr="009167F6" w:rsidRDefault="00850E22" w:rsidP="00850E22">
      <w:pPr>
        <w:widowControl/>
        <w:tabs>
          <w:tab w:val="left" w:pos="360"/>
          <w:tab w:val="left" w:pos="5400"/>
          <w:tab w:val="left" w:pos="6660"/>
        </w:tabs>
        <w:suppressAutoHyphens w:val="0"/>
        <w:spacing w:line="240" w:lineRule="auto"/>
        <w:jc w:val="left"/>
        <w:textAlignment w:val="auto"/>
        <w:rPr>
          <w:rFonts w:asciiTheme="minorHAnsi" w:hAnsiTheme="minorHAnsi" w:cstheme="minorHAnsi"/>
          <w:b/>
          <w:sz w:val="22"/>
          <w:szCs w:val="22"/>
        </w:rPr>
      </w:pPr>
    </w:p>
    <w:p w:rsidR="00850E22" w:rsidRPr="009167F6" w:rsidRDefault="00850E22" w:rsidP="00287F1A">
      <w:pPr>
        <w:widowControl/>
        <w:tabs>
          <w:tab w:val="left" w:pos="360"/>
          <w:tab w:val="left" w:pos="5400"/>
          <w:tab w:val="left" w:pos="6660"/>
        </w:tabs>
        <w:suppressAutoHyphens w:val="0"/>
        <w:spacing w:line="240" w:lineRule="auto"/>
        <w:jc w:val="right"/>
        <w:textAlignment w:val="auto"/>
        <w:rPr>
          <w:rFonts w:ascii="Garamond" w:hAnsi="Garamond"/>
          <w:b/>
        </w:rPr>
      </w:pPr>
      <w:r w:rsidRPr="009167F6">
        <w:rPr>
          <w:rFonts w:asciiTheme="minorHAnsi" w:hAnsiTheme="minorHAnsi" w:cstheme="minorHAnsi"/>
          <w:b/>
          <w:sz w:val="22"/>
          <w:szCs w:val="22"/>
        </w:rPr>
        <w:t>……………………………………..</w:t>
      </w:r>
    </w:p>
    <w:p w:rsidR="0082281B" w:rsidRDefault="00287F1A" w:rsidP="00287F1A">
      <w:pPr>
        <w:widowControl/>
        <w:tabs>
          <w:tab w:val="left" w:pos="360"/>
          <w:tab w:val="left" w:pos="5400"/>
          <w:tab w:val="left" w:pos="6660"/>
        </w:tabs>
        <w:suppressAutoHyphens w:val="0"/>
        <w:spacing w:line="240" w:lineRule="auto"/>
        <w:jc w:val="right"/>
        <w:textAlignment w:val="auto"/>
        <w:rPr>
          <w:rFonts w:ascii="Garamond" w:hAnsi="Garamond"/>
          <w:i/>
        </w:rPr>
      </w:pPr>
      <w:r w:rsidRPr="009167F6">
        <w:rPr>
          <w:rFonts w:ascii="Garamond" w:hAnsi="Garamond"/>
          <w:i/>
        </w:rPr>
        <w:t>/data i czytelny podpis/</w:t>
      </w:r>
    </w:p>
    <w:p w:rsidR="006D7D4C" w:rsidRPr="006D7D4C" w:rsidRDefault="006D7D4C" w:rsidP="006D7D4C">
      <w:pPr>
        <w:widowControl/>
        <w:suppressAutoHyphens w:val="0"/>
        <w:spacing w:after="120" w:line="259" w:lineRule="auto"/>
        <w:ind w:left="5246" w:firstLine="141"/>
        <w:jc w:val="left"/>
        <w:textAlignment w:val="auto"/>
        <w:rPr>
          <w:rFonts w:ascii="Calibri" w:eastAsia="Calibri" w:hAnsi="Calibri"/>
          <w:b/>
          <w:i/>
          <w:sz w:val="20"/>
          <w:szCs w:val="20"/>
          <w:lang w:eastAsia="en-US"/>
        </w:rPr>
      </w:pPr>
      <w:r w:rsidRPr="006D7D4C">
        <w:rPr>
          <w:rFonts w:ascii="Calibri" w:eastAsia="Calibri" w:hAnsi="Calibri"/>
          <w:b/>
          <w:i/>
          <w:sz w:val="20"/>
          <w:szCs w:val="20"/>
          <w:lang w:eastAsia="en-US"/>
        </w:rPr>
        <w:lastRenderedPageBreak/>
        <w:t>Załącznik Nr 3 do umowy Nr    /ZP/2017</w:t>
      </w:r>
    </w:p>
    <w:p w:rsidR="006D7D4C" w:rsidRPr="006D7D4C" w:rsidRDefault="006D7D4C" w:rsidP="006D7D4C">
      <w:pPr>
        <w:widowControl/>
        <w:suppressAutoHyphens w:val="0"/>
        <w:spacing w:after="120" w:line="259" w:lineRule="auto"/>
        <w:ind w:left="5246" w:firstLine="141"/>
        <w:jc w:val="left"/>
        <w:textAlignment w:val="auto"/>
        <w:rPr>
          <w:rFonts w:ascii="Calibri" w:eastAsia="Calibri" w:hAnsi="Calibri"/>
          <w:b/>
          <w:sz w:val="20"/>
          <w:szCs w:val="20"/>
          <w:u w:val="single"/>
          <w:lang w:eastAsia="en-US"/>
        </w:rPr>
      </w:pPr>
      <w:r w:rsidRPr="006D7D4C">
        <w:rPr>
          <w:rFonts w:ascii="Calibri" w:eastAsia="Calibri" w:hAnsi="Calibri"/>
          <w:b/>
          <w:sz w:val="20"/>
          <w:szCs w:val="20"/>
          <w:u w:val="single"/>
          <w:lang w:eastAsia="en-US"/>
        </w:rPr>
        <w:t>Zamawiający:</w:t>
      </w:r>
    </w:p>
    <w:p w:rsidR="006D7D4C" w:rsidRPr="006D7D4C" w:rsidRDefault="006D7D4C" w:rsidP="006D7D4C">
      <w:pPr>
        <w:widowControl/>
        <w:suppressAutoHyphens w:val="0"/>
        <w:spacing w:line="276" w:lineRule="auto"/>
        <w:ind w:left="5387"/>
        <w:jc w:val="left"/>
        <w:textAlignment w:val="auto"/>
        <w:rPr>
          <w:rFonts w:ascii="Calibri" w:eastAsia="Calibri" w:hAnsi="Calibri"/>
          <w:sz w:val="20"/>
          <w:szCs w:val="20"/>
          <w:lang w:eastAsia="en-US"/>
        </w:rPr>
      </w:pPr>
      <w:r w:rsidRPr="006D7D4C">
        <w:rPr>
          <w:rFonts w:ascii="Calibri" w:eastAsia="Calibri" w:hAnsi="Calibri"/>
          <w:sz w:val="20"/>
          <w:szCs w:val="20"/>
          <w:lang w:eastAsia="en-US"/>
        </w:rPr>
        <w:t>Narodowe Centrum Badań Jądrowych</w:t>
      </w:r>
    </w:p>
    <w:p w:rsidR="006D7D4C" w:rsidRPr="006D7D4C" w:rsidRDefault="006D7D4C" w:rsidP="006D7D4C">
      <w:pPr>
        <w:widowControl/>
        <w:suppressAutoHyphens w:val="0"/>
        <w:spacing w:line="276" w:lineRule="auto"/>
        <w:ind w:left="5387"/>
        <w:jc w:val="left"/>
        <w:textAlignment w:val="auto"/>
        <w:rPr>
          <w:rFonts w:ascii="Calibri" w:eastAsia="Calibri" w:hAnsi="Calibri"/>
          <w:sz w:val="20"/>
          <w:szCs w:val="20"/>
          <w:lang w:eastAsia="en-US"/>
        </w:rPr>
      </w:pPr>
      <w:r w:rsidRPr="006D7D4C">
        <w:rPr>
          <w:rFonts w:ascii="Calibri" w:eastAsia="Calibri" w:hAnsi="Calibri"/>
          <w:sz w:val="20"/>
          <w:szCs w:val="20"/>
          <w:lang w:eastAsia="en-US"/>
        </w:rPr>
        <w:t xml:space="preserve">ul. Andrzeja </w:t>
      </w:r>
      <w:proofErr w:type="spellStart"/>
      <w:r w:rsidRPr="006D7D4C">
        <w:rPr>
          <w:rFonts w:ascii="Calibri" w:eastAsia="Calibri" w:hAnsi="Calibri"/>
          <w:sz w:val="20"/>
          <w:szCs w:val="20"/>
          <w:lang w:eastAsia="en-US"/>
        </w:rPr>
        <w:t>Sołtana</w:t>
      </w:r>
      <w:proofErr w:type="spellEnd"/>
      <w:r w:rsidRPr="006D7D4C">
        <w:rPr>
          <w:rFonts w:ascii="Calibri" w:eastAsia="Calibri" w:hAnsi="Calibri"/>
          <w:sz w:val="20"/>
          <w:szCs w:val="20"/>
          <w:lang w:eastAsia="en-US"/>
        </w:rPr>
        <w:t xml:space="preserve"> 7</w:t>
      </w:r>
    </w:p>
    <w:p w:rsidR="006D7D4C" w:rsidRPr="006D7D4C" w:rsidRDefault="006D7D4C" w:rsidP="006D7D4C">
      <w:pPr>
        <w:widowControl/>
        <w:suppressAutoHyphens w:val="0"/>
        <w:spacing w:line="276" w:lineRule="auto"/>
        <w:ind w:left="5387"/>
        <w:jc w:val="left"/>
        <w:textAlignment w:val="auto"/>
        <w:rPr>
          <w:rFonts w:ascii="Calibri" w:eastAsia="Calibri" w:hAnsi="Calibri"/>
          <w:sz w:val="20"/>
          <w:szCs w:val="20"/>
          <w:lang w:eastAsia="en-US"/>
        </w:rPr>
      </w:pPr>
      <w:r w:rsidRPr="006D7D4C">
        <w:rPr>
          <w:rFonts w:ascii="Calibri" w:eastAsia="Calibri" w:hAnsi="Calibri"/>
          <w:sz w:val="20"/>
          <w:szCs w:val="20"/>
          <w:lang w:eastAsia="en-US"/>
        </w:rPr>
        <w:t>05-400 Otwock</w:t>
      </w:r>
    </w:p>
    <w:p w:rsidR="006D7D4C" w:rsidRPr="006D7D4C" w:rsidRDefault="006D7D4C" w:rsidP="006D7D4C">
      <w:pPr>
        <w:widowControl/>
        <w:suppressAutoHyphens w:val="0"/>
        <w:spacing w:line="276" w:lineRule="auto"/>
        <w:ind w:left="5387"/>
        <w:jc w:val="left"/>
        <w:textAlignment w:val="auto"/>
        <w:rPr>
          <w:rFonts w:ascii="Calibri" w:eastAsia="Calibri" w:hAnsi="Calibri"/>
          <w:sz w:val="20"/>
          <w:szCs w:val="20"/>
          <w:lang w:eastAsia="en-US"/>
        </w:rPr>
      </w:pPr>
      <w:r w:rsidRPr="006D7D4C">
        <w:rPr>
          <w:rFonts w:ascii="Calibri" w:eastAsia="Calibri" w:hAnsi="Calibri"/>
          <w:sz w:val="20"/>
          <w:szCs w:val="20"/>
          <w:lang w:eastAsia="en-US"/>
        </w:rPr>
        <w:t>Nr referencyjny: ZP/          /2017</w:t>
      </w:r>
    </w:p>
    <w:p w:rsidR="006D7D4C" w:rsidRPr="006D7D4C" w:rsidRDefault="006D7D4C" w:rsidP="006D7D4C">
      <w:pPr>
        <w:widowControl/>
        <w:suppressAutoHyphens w:val="0"/>
        <w:spacing w:line="259" w:lineRule="auto"/>
        <w:jc w:val="left"/>
        <w:textAlignment w:val="auto"/>
        <w:rPr>
          <w:rFonts w:ascii="Calibri" w:eastAsia="Calibri" w:hAnsi="Calibri"/>
          <w:b/>
          <w:sz w:val="20"/>
          <w:szCs w:val="20"/>
          <w:lang w:eastAsia="en-US"/>
        </w:rPr>
      </w:pPr>
      <w:r w:rsidRPr="006D7D4C">
        <w:rPr>
          <w:rFonts w:ascii="Calibri" w:eastAsia="Calibri" w:hAnsi="Calibri"/>
          <w:b/>
          <w:sz w:val="20"/>
          <w:szCs w:val="20"/>
          <w:lang w:eastAsia="en-US"/>
        </w:rPr>
        <w:t>Wykonawca:</w:t>
      </w:r>
    </w:p>
    <w:p w:rsidR="006D7D4C" w:rsidRPr="006D7D4C" w:rsidRDefault="006D7D4C" w:rsidP="006D7D4C">
      <w:pPr>
        <w:widowControl/>
        <w:suppressAutoHyphens w:val="0"/>
        <w:spacing w:line="259" w:lineRule="auto"/>
        <w:jc w:val="left"/>
        <w:textAlignment w:val="auto"/>
        <w:rPr>
          <w:rFonts w:ascii="Calibri" w:eastAsia="Calibri" w:hAnsi="Calibri"/>
          <w:b/>
          <w:sz w:val="20"/>
          <w:szCs w:val="20"/>
          <w:lang w:eastAsia="en-US"/>
        </w:rPr>
      </w:pPr>
    </w:p>
    <w:p w:rsidR="006D7D4C" w:rsidRPr="006D7D4C" w:rsidRDefault="006D7D4C" w:rsidP="006D7D4C">
      <w:pPr>
        <w:widowControl/>
        <w:suppressAutoHyphens w:val="0"/>
        <w:spacing w:line="480" w:lineRule="auto"/>
        <w:ind w:right="5954"/>
        <w:jc w:val="left"/>
        <w:textAlignment w:val="auto"/>
        <w:rPr>
          <w:rFonts w:ascii="Calibri" w:eastAsia="Calibri" w:hAnsi="Calibri"/>
          <w:sz w:val="20"/>
          <w:szCs w:val="20"/>
          <w:lang w:eastAsia="en-US"/>
        </w:rPr>
      </w:pPr>
      <w:r w:rsidRPr="006D7D4C">
        <w:rPr>
          <w:rFonts w:ascii="Calibri" w:eastAsia="Calibri" w:hAnsi="Calibri"/>
          <w:sz w:val="20"/>
          <w:szCs w:val="20"/>
          <w:lang w:eastAsia="en-US"/>
        </w:rPr>
        <w:t>……………………………………………………………………………….......................................</w:t>
      </w:r>
    </w:p>
    <w:p w:rsidR="006D7D4C" w:rsidRPr="006D7D4C" w:rsidRDefault="006D7D4C" w:rsidP="006D7D4C">
      <w:pPr>
        <w:widowControl/>
        <w:suppressAutoHyphens w:val="0"/>
        <w:spacing w:after="160" w:line="259" w:lineRule="auto"/>
        <w:ind w:right="5953"/>
        <w:jc w:val="left"/>
        <w:textAlignment w:val="auto"/>
        <w:rPr>
          <w:rFonts w:ascii="Calibri" w:eastAsia="Calibri" w:hAnsi="Calibri"/>
          <w:i/>
          <w:sz w:val="16"/>
          <w:szCs w:val="16"/>
          <w:lang w:eastAsia="en-US"/>
        </w:rPr>
      </w:pPr>
      <w:r w:rsidRPr="006D7D4C">
        <w:rPr>
          <w:rFonts w:ascii="Calibri" w:eastAsia="Calibri" w:hAnsi="Calibri"/>
          <w:i/>
          <w:sz w:val="16"/>
          <w:szCs w:val="16"/>
          <w:lang w:eastAsia="en-US"/>
        </w:rPr>
        <w:t>(pełna firma, adres, w zależności od podmiotu: NIP/PESEL, KRS/</w:t>
      </w:r>
      <w:proofErr w:type="spellStart"/>
      <w:r w:rsidRPr="006D7D4C">
        <w:rPr>
          <w:rFonts w:ascii="Calibri" w:eastAsia="Calibri" w:hAnsi="Calibri"/>
          <w:i/>
          <w:sz w:val="16"/>
          <w:szCs w:val="16"/>
          <w:lang w:eastAsia="en-US"/>
        </w:rPr>
        <w:t>CEiDG</w:t>
      </w:r>
      <w:proofErr w:type="spellEnd"/>
      <w:r w:rsidRPr="006D7D4C">
        <w:rPr>
          <w:rFonts w:ascii="Calibri" w:eastAsia="Calibri" w:hAnsi="Calibri"/>
          <w:i/>
          <w:sz w:val="16"/>
          <w:szCs w:val="16"/>
          <w:lang w:eastAsia="en-US"/>
        </w:rPr>
        <w:t>)</w:t>
      </w:r>
    </w:p>
    <w:p w:rsidR="006D7D4C" w:rsidRPr="006D7D4C" w:rsidRDefault="006D7D4C" w:rsidP="006D7D4C">
      <w:pPr>
        <w:widowControl/>
        <w:suppressAutoHyphens w:val="0"/>
        <w:spacing w:line="259" w:lineRule="auto"/>
        <w:jc w:val="left"/>
        <w:textAlignment w:val="auto"/>
        <w:rPr>
          <w:rFonts w:ascii="Calibri" w:eastAsia="Calibri" w:hAnsi="Calibri"/>
          <w:sz w:val="20"/>
          <w:szCs w:val="20"/>
          <w:u w:val="single"/>
          <w:lang w:eastAsia="en-US"/>
        </w:rPr>
      </w:pPr>
      <w:r w:rsidRPr="006D7D4C">
        <w:rPr>
          <w:rFonts w:ascii="Calibri" w:eastAsia="Calibri" w:hAnsi="Calibri"/>
          <w:sz w:val="20"/>
          <w:szCs w:val="20"/>
          <w:u w:val="single"/>
          <w:lang w:eastAsia="en-US"/>
        </w:rPr>
        <w:t>reprezentowany przez:</w:t>
      </w:r>
    </w:p>
    <w:p w:rsidR="006D7D4C" w:rsidRPr="006D7D4C" w:rsidRDefault="006D7D4C" w:rsidP="006D7D4C">
      <w:pPr>
        <w:widowControl/>
        <w:suppressAutoHyphens w:val="0"/>
        <w:spacing w:line="480" w:lineRule="auto"/>
        <w:ind w:right="5954"/>
        <w:jc w:val="left"/>
        <w:textAlignment w:val="auto"/>
        <w:rPr>
          <w:rFonts w:ascii="Calibri" w:eastAsia="Calibri" w:hAnsi="Calibri"/>
          <w:sz w:val="20"/>
          <w:szCs w:val="20"/>
          <w:lang w:eastAsia="en-US"/>
        </w:rPr>
      </w:pPr>
      <w:r w:rsidRPr="006D7D4C">
        <w:rPr>
          <w:rFonts w:ascii="Calibri" w:eastAsia="Calibri" w:hAnsi="Calibri"/>
          <w:sz w:val="20"/>
          <w:szCs w:val="20"/>
          <w:lang w:eastAsia="en-US"/>
        </w:rPr>
        <w:t>……………………………………………………………………………….......................................</w:t>
      </w:r>
    </w:p>
    <w:p w:rsidR="006D7D4C" w:rsidRPr="006D7D4C" w:rsidRDefault="006D7D4C" w:rsidP="006D7D4C">
      <w:pPr>
        <w:widowControl/>
        <w:suppressAutoHyphens w:val="0"/>
        <w:spacing w:line="259" w:lineRule="auto"/>
        <w:ind w:right="5953"/>
        <w:jc w:val="left"/>
        <w:textAlignment w:val="auto"/>
        <w:rPr>
          <w:rFonts w:ascii="Calibri" w:eastAsia="Calibri" w:hAnsi="Calibri"/>
          <w:i/>
          <w:sz w:val="16"/>
          <w:szCs w:val="16"/>
          <w:lang w:eastAsia="en-US"/>
        </w:rPr>
      </w:pPr>
      <w:r w:rsidRPr="006D7D4C">
        <w:rPr>
          <w:rFonts w:ascii="Calibri" w:eastAsia="Calibri" w:hAnsi="Calibri"/>
          <w:i/>
          <w:sz w:val="16"/>
          <w:szCs w:val="16"/>
          <w:lang w:eastAsia="en-US"/>
        </w:rPr>
        <w:t>(imię, nazwisko, stanowisko/podstawa do reprezentacji)</w:t>
      </w:r>
    </w:p>
    <w:p w:rsidR="006D7D4C" w:rsidRPr="006D7D4C" w:rsidRDefault="006D7D4C" w:rsidP="006D7D4C">
      <w:pPr>
        <w:widowControl/>
        <w:suppressAutoHyphens w:val="0"/>
        <w:spacing w:line="259" w:lineRule="auto"/>
        <w:ind w:right="5953"/>
        <w:jc w:val="left"/>
        <w:textAlignment w:val="auto"/>
        <w:rPr>
          <w:rFonts w:ascii="Calibri" w:eastAsia="Calibri" w:hAnsi="Calibri"/>
          <w:i/>
          <w:sz w:val="16"/>
          <w:szCs w:val="16"/>
          <w:lang w:eastAsia="en-US"/>
        </w:rPr>
      </w:pPr>
    </w:p>
    <w:p w:rsidR="006D7D4C" w:rsidRPr="006D7D4C" w:rsidRDefault="006D7D4C" w:rsidP="006D7D4C">
      <w:pPr>
        <w:tabs>
          <w:tab w:val="center" w:pos="7371"/>
        </w:tabs>
        <w:jc w:val="left"/>
        <w:rPr>
          <w:rFonts w:ascii="Calibri" w:hAnsi="Calibri"/>
          <w:sz w:val="22"/>
          <w:szCs w:val="22"/>
        </w:rPr>
      </w:pPr>
    </w:p>
    <w:p w:rsidR="006D7D4C" w:rsidRPr="006D7D4C" w:rsidRDefault="006D7D4C" w:rsidP="006D7D4C">
      <w:pPr>
        <w:spacing w:line="360" w:lineRule="auto"/>
        <w:jc w:val="center"/>
        <w:rPr>
          <w:rFonts w:ascii="Calibri" w:hAnsi="Calibri"/>
          <w:b/>
          <w:bCs/>
          <w:sz w:val="22"/>
          <w:szCs w:val="22"/>
        </w:rPr>
      </w:pPr>
      <w:r w:rsidRPr="006D7D4C">
        <w:rPr>
          <w:rFonts w:ascii="Calibri" w:hAnsi="Calibri"/>
          <w:b/>
          <w:sz w:val="22"/>
          <w:szCs w:val="22"/>
        </w:rPr>
        <w:t>OŚWIADCZENIE</w:t>
      </w:r>
      <w:r w:rsidRPr="006D7D4C">
        <w:rPr>
          <w:rFonts w:ascii="Calibri" w:hAnsi="Calibri"/>
          <w:b/>
          <w:bCs/>
          <w:sz w:val="22"/>
          <w:szCs w:val="22"/>
        </w:rPr>
        <w:t xml:space="preserve"> O BRAKU POWIĄZAŃ Z PRODUCENTAMI OPROGRAMOWANIA</w:t>
      </w:r>
    </w:p>
    <w:p w:rsidR="006D7D4C" w:rsidRPr="006D7D4C" w:rsidRDefault="006D7D4C" w:rsidP="006D7D4C">
      <w:pPr>
        <w:widowControl/>
        <w:suppressAutoHyphens w:val="0"/>
        <w:spacing w:line="360" w:lineRule="auto"/>
        <w:ind w:firstLine="708"/>
        <w:jc w:val="left"/>
        <w:textAlignment w:val="auto"/>
        <w:rPr>
          <w:rFonts w:ascii="Calibri" w:hAnsi="Calibri"/>
          <w:b/>
          <w:sz w:val="22"/>
          <w:szCs w:val="22"/>
        </w:rPr>
      </w:pPr>
      <w:r w:rsidRPr="006D7D4C">
        <w:rPr>
          <w:rFonts w:ascii="Calibri" w:hAnsi="Calibri"/>
          <w:sz w:val="22"/>
          <w:szCs w:val="22"/>
        </w:rPr>
        <w:br/>
      </w:r>
      <w:r w:rsidRPr="006D7D4C">
        <w:rPr>
          <w:rFonts w:ascii="Calibri" w:eastAsia="Calibri" w:hAnsi="Calibri"/>
          <w:sz w:val="21"/>
          <w:szCs w:val="21"/>
          <w:lang w:eastAsia="en-US"/>
        </w:rPr>
        <w:t>Na potrzeby postępowania o udzielenie zamówienia publicznego pn.</w:t>
      </w:r>
      <w:r w:rsidRPr="006D7D4C">
        <w:rPr>
          <w:rFonts w:ascii="Calibri" w:hAnsi="Calibri"/>
          <w:b/>
          <w:bCs/>
          <w:sz w:val="22"/>
          <w:szCs w:val="22"/>
        </w:rPr>
        <w:t xml:space="preserve"> wykonanie analizy procesowej,   udział w organizacji przetargu i doradztwo przy wdrażaniu Zintegrowanego Systemu Informatycznego klasy ERP dla Narodowego Centrum Badań Jądrowych</w:t>
      </w:r>
      <w:r w:rsidRPr="006D7D4C">
        <w:rPr>
          <w:rFonts w:ascii="Calibri" w:eastAsia="Calibri" w:hAnsi="Calibri"/>
          <w:sz w:val="16"/>
          <w:szCs w:val="16"/>
          <w:lang w:eastAsia="en-US"/>
        </w:rPr>
        <w:t>,</w:t>
      </w:r>
      <w:r w:rsidRPr="006D7D4C">
        <w:rPr>
          <w:rFonts w:ascii="Calibri" w:eastAsia="Calibri" w:hAnsi="Calibri"/>
          <w:i/>
          <w:sz w:val="18"/>
          <w:szCs w:val="18"/>
          <w:lang w:eastAsia="en-US"/>
        </w:rPr>
        <w:t xml:space="preserve"> </w:t>
      </w:r>
      <w:r w:rsidRPr="006D7D4C">
        <w:rPr>
          <w:rFonts w:ascii="Calibri" w:eastAsia="Calibri" w:hAnsi="Calibri"/>
          <w:sz w:val="21"/>
          <w:szCs w:val="21"/>
          <w:lang w:eastAsia="en-US"/>
        </w:rPr>
        <w:t xml:space="preserve">oświadczam, </w:t>
      </w:r>
      <w:r w:rsidRPr="006D7D4C">
        <w:rPr>
          <w:rFonts w:ascii="Calibri" w:hAnsi="Calibri"/>
          <w:sz w:val="22"/>
          <w:szCs w:val="22"/>
        </w:rPr>
        <w:t>że  nie mamy powiązań osobowych lub kapitałowych z producentami oprogramowania, w szczególności obejmującego zintegrowane systemy informatyczne klasy ERP.</w:t>
      </w:r>
      <w:r w:rsidRPr="006D7D4C">
        <w:rPr>
          <w:rFonts w:ascii="Calibri" w:hAnsi="Calibri"/>
          <w:b/>
          <w:sz w:val="22"/>
          <w:szCs w:val="22"/>
        </w:rPr>
        <w:t xml:space="preserve">  </w:t>
      </w:r>
    </w:p>
    <w:p w:rsidR="006D7D4C" w:rsidRPr="006D7D4C" w:rsidRDefault="006D7D4C" w:rsidP="006D7D4C">
      <w:pPr>
        <w:widowControl/>
        <w:suppressAutoHyphens w:val="0"/>
        <w:spacing w:line="360" w:lineRule="auto"/>
        <w:ind w:firstLine="708"/>
        <w:jc w:val="left"/>
        <w:textAlignment w:val="auto"/>
        <w:rPr>
          <w:rFonts w:ascii="Calibri" w:hAnsi="Calibri"/>
          <w:b/>
          <w:sz w:val="22"/>
          <w:szCs w:val="22"/>
        </w:rPr>
      </w:pPr>
    </w:p>
    <w:p w:rsidR="006D7D4C" w:rsidRPr="006D7D4C" w:rsidRDefault="006D7D4C" w:rsidP="006D7D4C">
      <w:pPr>
        <w:widowControl/>
        <w:suppressAutoHyphens w:val="0"/>
        <w:spacing w:line="360" w:lineRule="auto"/>
        <w:jc w:val="left"/>
        <w:textAlignment w:val="auto"/>
        <w:rPr>
          <w:rFonts w:ascii="Calibri" w:eastAsia="Calibri" w:hAnsi="Calibri"/>
          <w:sz w:val="22"/>
          <w:szCs w:val="22"/>
          <w:lang w:eastAsia="en-US"/>
        </w:rPr>
      </w:pPr>
      <w:r w:rsidRPr="006D7D4C">
        <w:rPr>
          <w:rFonts w:ascii="Calibri" w:eastAsia="Calibri" w:hAnsi="Calibri"/>
          <w:sz w:val="22"/>
          <w:szCs w:val="22"/>
          <w:lang w:eastAsia="en-US"/>
        </w:rPr>
        <w:t xml:space="preserve">Powiązania, o których mowa powyżej obejmują w szczególności: </w:t>
      </w:r>
    </w:p>
    <w:p w:rsidR="006D7D4C" w:rsidRPr="006D7D4C" w:rsidRDefault="006D7D4C" w:rsidP="006D7D4C">
      <w:pPr>
        <w:widowControl/>
        <w:suppressAutoHyphens w:val="0"/>
        <w:spacing w:line="360" w:lineRule="auto"/>
        <w:jc w:val="left"/>
        <w:textAlignment w:val="auto"/>
        <w:rPr>
          <w:rFonts w:ascii="Calibri" w:eastAsia="Calibri" w:hAnsi="Calibri"/>
          <w:sz w:val="22"/>
          <w:szCs w:val="22"/>
          <w:lang w:eastAsia="en-US"/>
        </w:rPr>
      </w:pPr>
      <w:r w:rsidRPr="006D7D4C">
        <w:rPr>
          <w:rFonts w:ascii="Calibri" w:eastAsia="Calibri" w:hAnsi="Calibri"/>
          <w:sz w:val="22"/>
          <w:szCs w:val="22"/>
          <w:lang w:eastAsia="en-US"/>
        </w:rPr>
        <w:t xml:space="preserve">- uczestnictwo w spółce jako wspólnik spółki cywilnej lub spółki osobowej lub posiadanie co najmniej 25% udziałów lub akcji w spółce kapitałowej; </w:t>
      </w:r>
    </w:p>
    <w:p w:rsidR="006D7D4C" w:rsidRPr="006D7D4C" w:rsidRDefault="006D7D4C" w:rsidP="006D7D4C">
      <w:pPr>
        <w:widowControl/>
        <w:suppressAutoHyphens w:val="0"/>
        <w:spacing w:line="360" w:lineRule="auto"/>
        <w:jc w:val="left"/>
        <w:textAlignment w:val="auto"/>
        <w:rPr>
          <w:rFonts w:ascii="Calibri" w:eastAsia="Calibri" w:hAnsi="Calibri"/>
          <w:sz w:val="22"/>
          <w:szCs w:val="22"/>
          <w:lang w:eastAsia="en-US"/>
        </w:rPr>
      </w:pPr>
      <w:r w:rsidRPr="006D7D4C">
        <w:rPr>
          <w:rFonts w:ascii="Calibri" w:eastAsia="Calibri" w:hAnsi="Calibri"/>
          <w:sz w:val="22"/>
          <w:szCs w:val="22"/>
          <w:lang w:eastAsia="en-US"/>
        </w:rPr>
        <w:t>- pełnienie funkcji członka organu nadzorczego lub zarządzającego, prokurenta, pełnomocnika;</w:t>
      </w:r>
    </w:p>
    <w:p w:rsidR="006D7D4C" w:rsidRPr="006D7D4C" w:rsidRDefault="006D7D4C" w:rsidP="006D7D4C">
      <w:pPr>
        <w:widowControl/>
        <w:suppressAutoHyphens w:val="0"/>
        <w:spacing w:line="360" w:lineRule="auto"/>
        <w:jc w:val="left"/>
        <w:textAlignment w:val="auto"/>
        <w:rPr>
          <w:rFonts w:ascii="Calibri" w:eastAsia="Calibri" w:hAnsi="Calibri"/>
          <w:sz w:val="22"/>
          <w:szCs w:val="22"/>
          <w:lang w:eastAsia="en-US"/>
        </w:rPr>
      </w:pPr>
      <w:r w:rsidRPr="006D7D4C">
        <w:rPr>
          <w:rFonts w:ascii="Calibri" w:eastAsia="Calibri" w:hAnsi="Calibri"/>
          <w:sz w:val="22"/>
          <w:szCs w:val="22"/>
          <w:lang w:eastAsia="en-US"/>
        </w:rPr>
        <w:t>- pozostawanie w stosunku osobistym, zarówno prawnym, jak i faktycznym, który mógłby budzić uzasadnione wątpliwości, co do bezstronności przy wyborze oprogramowania na potrzeby w/w zamówienia.</w:t>
      </w:r>
    </w:p>
    <w:p w:rsidR="006D7D4C" w:rsidRPr="006D7D4C" w:rsidRDefault="006D7D4C" w:rsidP="006D7D4C">
      <w:pPr>
        <w:jc w:val="left"/>
        <w:rPr>
          <w:rFonts w:ascii="Calibri" w:hAnsi="Calibri"/>
          <w:sz w:val="22"/>
          <w:szCs w:val="22"/>
        </w:rPr>
      </w:pPr>
    </w:p>
    <w:p w:rsidR="006D7D4C" w:rsidRPr="006D7D4C" w:rsidRDefault="006D7D4C" w:rsidP="006D7D4C">
      <w:pPr>
        <w:jc w:val="left"/>
        <w:rPr>
          <w:rFonts w:ascii="Calibri" w:hAnsi="Calibri"/>
          <w:sz w:val="22"/>
          <w:szCs w:val="22"/>
        </w:rPr>
      </w:pPr>
    </w:p>
    <w:p w:rsidR="006D7D4C" w:rsidRPr="006D7D4C" w:rsidRDefault="006D7D4C" w:rsidP="006D7D4C">
      <w:pPr>
        <w:spacing w:after="120" w:line="240" w:lineRule="auto"/>
        <w:jc w:val="left"/>
        <w:rPr>
          <w:rFonts w:ascii="Calibri" w:hAnsi="Calibri" w:cs="Arial"/>
          <w:sz w:val="20"/>
          <w:szCs w:val="20"/>
        </w:rPr>
      </w:pPr>
      <w:r w:rsidRPr="006D7D4C">
        <w:rPr>
          <w:rFonts w:ascii="Calibri" w:hAnsi="Calibri" w:cs="Arial"/>
          <w:sz w:val="20"/>
          <w:szCs w:val="20"/>
        </w:rPr>
        <w:t xml:space="preserve">…………….……...... </w:t>
      </w:r>
      <w:r w:rsidRPr="006D7D4C">
        <w:rPr>
          <w:rFonts w:ascii="Calibri" w:hAnsi="Calibri" w:cs="Arial"/>
          <w:i/>
          <w:sz w:val="16"/>
          <w:szCs w:val="16"/>
        </w:rPr>
        <w:t>(miejscowość),</w:t>
      </w:r>
      <w:r w:rsidRPr="006D7D4C">
        <w:rPr>
          <w:rFonts w:ascii="Calibri" w:hAnsi="Calibri" w:cs="Arial"/>
          <w:i/>
          <w:sz w:val="18"/>
          <w:szCs w:val="18"/>
        </w:rPr>
        <w:t xml:space="preserve"> </w:t>
      </w:r>
      <w:r w:rsidRPr="006D7D4C">
        <w:rPr>
          <w:rFonts w:ascii="Calibri" w:hAnsi="Calibri" w:cs="Arial"/>
          <w:sz w:val="20"/>
          <w:szCs w:val="20"/>
        </w:rPr>
        <w:t xml:space="preserve">dnia ………….……. r. </w:t>
      </w:r>
    </w:p>
    <w:p w:rsidR="006D7D4C" w:rsidRPr="006D7D4C" w:rsidRDefault="006D7D4C" w:rsidP="006D7D4C">
      <w:pPr>
        <w:jc w:val="center"/>
        <w:rPr>
          <w:rFonts w:ascii="Calibri" w:hAnsi="Calibri"/>
          <w:sz w:val="22"/>
          <w:szCs w:val="22"/>
        </w:rPr>
      </w:pPr>
      <w:r w:rsidRPr="006D7D4C">
        <w:rPr>
          <w:rFonts w:ascii="Calibri" w:hAnsi="Calibri"/>
          <w:sz w:val="22"/>
          <w:szCs w:val="22"/>
        </w:rPr>
        <w:t xml:space="preserve">                                                                             .................................................</w:t>
      </w:r>
    </w:p>
    <w:p w:rsidR="006D7D4C" w:rsidRPr="006D7D4C" w:rsidRDefault="006D7D4C" w:rsidP="006D7D4C">
      <w:pPr>
        <w:spacing w:line="240" w:lineRule="auto"/>
        <w:jc w:val="left"/>
        <w:rPr>
          <w:rFonts w:ascii="Calibri" w:hAnsi="Calibri"/>
          <w:i/>
          <w:sz w:val="22"/>
          <w:szCs w:val="22"/>
        </w:rPr>
      </w:pPr>
      <w:r w:rsidRPr="006D7D4C">
        <w:rPr>
          <w:rFonts w:ascii="Calibri" w:hAnsi="Calibri"/>
          <w:i/>
          <w:iCs/>
          <w:sz w:val="22"/>
          <w:szCs w:val="22"/>
        </w:rPr>
        <w:t xml:space="preserve">                                                                                                                     (</w:t>
      </w:r>
      <w:r w:rsidRPr="006D7D4C">
        <w:rPr>
          <w:rFonts w:ascii="Calibri" w:hAnsi="Calibri"/>
          <w:i/>
          <w:iCs/>
          <w:sz w:val="18"/>
          <w:szCs w:val="18"/>
        </w:rPr>
        <w:t>podpis</w:t>
      </w:r>
      <w:r w:rsidRPr="006D7D4C">
        <w:rPr>
          <w:rFonts w:ascii="Calibri" w:hAnsi="Calibri"/>
          <w:i/>
          <w:iCs/>
          <w:sz w:val="22"/>
          <w:szCs w:val="22"/>
        </w:rPr>
        <w:t xml:space="preserve"> </w:t>
      </w:r>
      <w:r w:rsidRPr="006D7D4C">
        <w:rPr>
          <w:rFonts w:ascii="Calibri" w:hAnsi="Calibri"/>
          <w:i/>
          <w:sz w:val="22"/>
          <w:szCs w:val="22"/>
        </w:rPr>
        <w:t>)</w:t>
      </w:r>
    </w:p>
    <w:p w:rsidR="006D7D4C" w:rsidRPr="009167F6" w:rsidRDefault="006D7D4C" w:rsidP="00287F1A">
      <w:pPr>
        <w:widowControl/>
        <w:tabs>
          <w:tab w:val="left" w:pos="360"/>
          <w:tab w:val="left" w:pos="5400"/>
          <w:tab w:val="left" w:pos="6660"/>
        </w:tabs>
        <w:suppressAutoHyphens w:val="0"/>
        <w:spacing w:line="240" w:lineRule="auto"/>
        <w:jc w:val="right"/>
        <w:textAlignment w:val="auto"/>
        <w:rPr>
          <w:rFonts w:ascii="Calibri" w:hAnsi="Calibri"/>
          <w:b/>
          <w:sz w:val="22"/>
          <w:szCs w:val="22"/>
        </w:rPr>
      </w:pPr>
    </w:p>
    <w:p w:rsidR="00643968" w:rsidRPr="009167F6" w:rsidRDefault="00643968" w:rsidP="00643968">
      <w:pPr>
        <w:keepNext/>
        <w:widowControl/>
        <w:numPr>
          <w:ilvl w:val="1"/>
          <w:numId w:val="0"/>
        </w:numPr>
        <w:tabs>
          <w:tab w:val="num" w:pos="576"/>
        </w:tabs>
        <w:spacing w:line="276" w:lineRule="auto"/>
        <w:ind w:left="576" w:hanging="576"/>
        <w:jc w:val="right"/>
        <w:textAlignment w:val="auto"/>
        <w:outlineLvl w:val="1"/>
        <w:rPr>
          <w:rFonts w:asciiTheme="minorHAnsi" w:hAnsiTheme="minorHAnsi" w:cstheme="minorHAnsi"/>
          <w:b/>
          <w:sz w:val="22"/>
          <w:szCs w:val="22"/>
          <w:lang w:eastAsia="ar-SA"/>
        </w:rPr>
      </w:pPr>
      <w:r w:rsidRPr="009167F6">
        <w:rPr>
          <w:rFonts w:asciiTheme="minorHAnsi" w:hAnsiTheme="minorHAnsi" w:cstheme="minorHAnsi"/>
          <w:b/>
          <w:i/>
          <w:sz w:val="22"/>
          <w:szCs w:val="22"/>
        </w:rPr>
        <w:lastRenderedPageBreak/>
        <w:t>Załącznik nr 1</w:t>
      </w:r>
      <w:r w:rsidR="00694555" w:rsidRPr="009167F6">
        <w:rPr>
          <w:rFonts w:asciiTheme="minorHAnsi" w:hAnsiTheme="minorHAnsi" w:cstheme="minorHAnsi"/>
          <w:b/>
          <w:i/>
          <w:sz w:val="22"/>
          <w:szCs w:val="22"/>
        </w:rPr>
        <w:t>0</w:t>
      </w:r>
      <w:r w:rsidRPr="009167F6">
        <w:rPr>
          <w:rFonts w:asciiTheme="minorHAnsi" w:hAnsiTheme="minorHAnsi" w:cstheme="minorHAnsi"/>
          <w:b/>
          <w:i/>
          <w:sz w:val="22"/>
          <w:szCs w:val="22"/>
        </w:rPr>
        <w:t xml:space="preserve"> do SIWZ</w:t>
      </w:r>
    </w:p>
    <w:p w:rsidR="00643968" w:rsidRPr="009167F6" w:rsidRDefault="00643968" w:rsidP="00643968">
      <w:pPr>
        <w:keepNext/>
        <w:widowControl/>
        <w:numPr>
          <w:ilvl w:val="1"/>
          <w:numId w:val="0"/>
        </w:numPr>
        <w:tabs>
          <w:tab w:val="num" w:pos="576"/>
        </w:tabs>
        <w:spacing w:line="276" w:lineRule="auto"/>
        <w:ind w:left="576" w:hanging="576"/>
        <w:jc w:val="center"/>
        <w:textAlignment w:val="auto"/>
        <w:outlineLvl w:val="1"/>
        <w:rPr>
          <w:rFonts w:asciiTheme="minorHAnsi" w:hAnsiTheme="minorHAnsi" w:cstheme="minorHAnsi"/>
          <w:b/>
          <w:sz w:val="22"/>
          <w:szCs w:val="22"/>
          <w:lang w:eastAsia="ar-SA"/>
        </w:rPr>
      </w:pPr>
      <w:r w:rsidRPr="009167F6">
        <w:rPr>
          <w:rFonts w:asciiTheme="minorHAnsi" w:hAnsiTheme="minorHAnsi" w:cstheme="minorHAnsi"/>
          <w:b/>
          <w:sz w:val="22"/>
          <w:szCs w:val="22"/>
          <w:lang w:eastAsia="ar-SA"/>
        </w:rPr>
        <w:t>UMOWA O ZACHOWANIU POUFNOŚCI</w:t>
      </w:r>
    </w:p>
    <w:p w:rsidR="00643968" w:rsidRPr="009167F6" w:rsidRDefault="00643968" w:rsidP="00643968">
      <w:pPr>
        <w:widowControl/>
        <w:spacing w:line="240" w:lineRule="auto"/>
        <w:jc w:val="left"/>
        <w:textAlignment w:val="auto"/>
        <w:rPr>
          <w:rFonts w:asciiTheme="minorHAnsi" w:hAnsiTheme="minorHAnsi" w:cstheme="minorHAnsi"/>
          <w:sz w:val="22"/>
          <w:szCs w:val="22"/>
          <w:lang w:eastAsia="ar-SA"/>
        </w:rPr>
      </w:pPr>
    </w:p>
    <w:p w:rsidR="00643968" w:rsidRPr="009167F6" w:rsidRDefault="00643968" w:rsidP="00643968">
      <w:pPr>
        <w:widowControl/>
        <w:spacing w:line="276" w:lineRule="auto"/>
        <w:jc w:val="left"/>
        <w:textAlignment w:val="auto"/>
        <w:rPr>
          <w:rFonts w:asciiTheme="minorHAnsi" w:hAnsiTheme="minorHAnsi" w:cstheme="minorHAnsi"/>
          <w:b/>
          <w:sz w:val="22"/>
          <w:szCs w:val="22"/>
          <w:lang w:eastAsia="ar-SA"/>
        </w:rPr>
      </w:pP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W dniu  ..............................2017 r.  w </w:t>
      </w:r>
      <w:proofErr w:type="spellStart"/>
      <w:r w:rsidRPr="009167F6">
        <w:rPr>
          <w:rFonts w:asciiTheme="minorHAnsi" w:hAnsiTheme="minorHAnsi" w:cstheme="minorHAnsi"/>
          <w:sz w:val="22"/>
          <w:szCs w:val="22"/>
        </w:rPr>
        <w:t>Otwocku-Świerku</w:t>
      </w:r>
      <w:proofErr w:type="spellEnd"/>
      <w:r w:rsidRPr="009167F6">
        <w:rPr>
          <w:rFonts w:asciiTheme="minorHAnsi" w:hAnsiTheme="minorHAnsi" w:cstheme="minorHAnsi"/>
          <w:sz w:val="22"/>
          <w:szCs w:val="22"/>
        </w:rPr>
        <w:t xml:space="preserve">  zawarto umowę pomiędzy: </w:t>
      </w: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b/>
          <w:sz w:val="22"/>
          <w:szCs w:val="22"/>
        </w:rPr>
        <w:t>Narodowym Centrum Badań Jądrowych</w:t>
      </w:r>
      <w:r w:rsidRPr="009167F6">
        <w:rPr>
          <w:rFonts w:asciiTheme="minorHAnsi" w:hAnsiTheme="minorHAnsi" w:cstheme="minorHAnsi"/>
          <w:sz w:val="22"/>
          <w:szCs w:val="22"/>
        </w:rPr>
        <w:t xml:space="preserve"> wpisanym do Krajowego Rejestru Sądowego przez Sąd Rejonowy dla M. St. Warszawy, XIV Wydział Gospodarczy pod nr KRS: 0000171393, NIP 532-010-01-25 z siedzibą w 05-400 Otwock – Świerk ul. Andrzeja </w:t>
      </w:r>
      <w:proofErr w:type="spellStart"/>
      <w:r w:rsidRPr="009167F6">
        <w:rPr>
          <w:rFonts w:asciiTheme="minorHAnsi" w:hAnsiTheme="minorHAnsi" w:cstheme="minorHAnsi"/>
          <w:sz w:val="22"/>
          <w:szCs w:val="22"/>
        </w:rPr>
        <w:t>Sołtana</w:t>
      </w:r>
      <w:proofErr w:type="spellEnd"/>
      <w:r w:rsidRPr="009167F6">
        <w:rPr>
          <w:rFonts w:asciiTheme="minorHAnsi" w:hAnsiTheme="minorHAnsi" w:cstheme="minorHAnsi"/>
          <w:sz w:val="22"/>
          <w:szCs w:val="22"/>
        </w:rPr>
        <w:t xml:space="preserve"> 7 zwanym w treści umowy </w:t>
      </w:r>
      <w:r w:rsidR="00BF0E15" w:rsidRPr="009167F6">
        <w:rPr>
          <w:rFonts w:asciiTheme="minorHAnsi" w:hAnsiTheme="minorHAnsi" w:cstheme="minorHAnsi"/>
          <w:sz w:val="22"/>
          <w:szCs w:val="22"/>
        </w:rPr>
        <w:t xml:space="preserve">NCBJ </w:t>
      </w:r>
      <w:r w:rsidRPr="009167F6">
        <w:rPr>
          <w:rFonts w:asciiTheme="minorHAnsi" w:hAnsiTheme="minorHAnsi" w:cstheme="minorHAnsi"/>
          <w:sz w:val="22"/>
          <w:szCs w:val="22"/>
        </w:rPr>
        <w:t xml:space="preserve"> w imieniu  którego działają:</w:t>
      </w: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 Z-ca Dyrektora NCBJ ds. </w:t>
      </w:r>
      <w:proofErr w:type="spellStart"/>
      <w:r w:rsidRPr="009167F6">
        <w:rPr>
          <w:rFonts w:asciiTheme="minorHAnsi" w:hAnsiTheme="minorHAnsi" w:cstheme="minorHAnsi"/>
          <w:sz w:val="22"/>
          <w:szCs w:val="22"/>
        </w:rPr>
        <w:t>Administracyjno</w:t>
      </w:r>
      <w:proofErr w:type="spellEnd"/>
      <w:r w:rsidRPr="009167F6">
        <w:rPr>
          <w:rFonts w:asciiTheme="minorHAnsi" w:hAnsiTheme="minorHAnsi" w:cstheme="minorHAnsi"/>
          <w:sz w:val="22"/>
          <w:szCs w:val="22"/>
        </w:rPr>
        <w:t xml:space="preserve"> – Technicznych – mgr Marek Juszczyk </w:t>
      </w: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a </w:t>
      </w: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……………………………………….wpisanym do Krajowego Rejestru Sądowego............................... z siedzibą ............................... Nr KRS.............................., </w:t>
      </w: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lub </w:t>
      </w: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………………………………………prowadzącą/prowadzącym działalność gospodarczą pod firmą ………………… z siedzibą w …………………………. przy ul. ……………………………………  Regon:……………, NIP:…………………………..</w:t>
      </w: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p>
    <w:p w:rsidR="00643968" w:rsidRPr="009167F6" w:rsidRDefault="00643968" w:rsidP="00643968">
      <w:pPr>
        <w:widowControl/>
        <w:suppressAutoHyphens w:val="0"/>
        <w:spacing w:after="120" w:line="240" w:lineRule="auto"/>
        <w:jc w:val="left"/>
        <w:textAlignment w:val="auto"/>
        <w:rPr>
          <w:rFonts w:asciiTheme="minorHAnsi" w:hAnsiTheme="minorHAnsi" w:cstheme="minorHAnsi"/>
          <w:sz w:val="22"/>
          <w:szCs w:val="22"/>
        </w:rPr>
      </w:pPr>
      <w:r w:rsidRPr="009167F6">
        <w:rPr>
          <w:rFonts w:asciiTheme="minorHAnsi" w:hAnsiTheme="minorHAnsi" w:cstheme="minorHAnsi"/>
          <w:sz w:val="22"/>
          <w:szCs w:val="22"/>
        </w:rPr>
        <w:t xml:space="preserve">zwanym dalej  </w:t>
      </w:r>
      <w:r w:rsidR="00BF0E15" w:rsidRPr="009167F6">
        <w:rPr>
          <w:rFonts w:asciiTheme="minorHAnsi" w:hAnsiTheme="minorHAnsi" w:cstheme="minorHAnsi"/>
          <w:sz w:val="22"/>
          <w:szCs w:val="22"/>
        </w:rPr>
        <w:t>………….</w:t>
      </w:r>
      <w:r w:rsidRPr="009167F6">
        <w:rPr>
          <w:rFonts w:asciiTheme="minorHAnsi" w:hAnsiTheme="minorHAnsi" w:cstheme="minorHAnsi"/>
          <w:sz w:val="22"/>
          <w:szCs w:val="22"/>
        </w:rPr>
        <w:t xml:space="preserve">, reprezentowanym przez:   </w:t>
      </w:r>
    </w:p>
    <w:p w:rsidR="00643968" w:rsidRPr="009167F6" w:rsidRDefault="00643968" w:rsidP="00643968">
      <w:pPr>
        <w:widowControl/>
        <w:suppressAutoHyphens w:val="0"/>
        <w:autoSpaceDN w:val="0"/>
        <w:spacing w:after="120" w:line="240" w:lineRule="auto"/>
        <w:textAlignment w:val="auto"/>
        <w:rPr>
          <w:rFonts w:asciiTheme="minorHAnsi" w:eastAsia="Calibri" w:hAnsiTheme="minorHAnsi" w:cstheme="minorHAnsi"/>
          <w:sz w:val="22"/>
          <w:szCs w:val="22"/>
        </w:rPr>
      </w:pPr>
      <w:r w:rsidRPr="009167F6">
        <w:rPr>
          <w:rFonts w:asciiTheme="minorHAnsi" w:eastAsia="Calibri" w:hAnsiTheme="minorHAnsi" w:cstheme="minorHAnsi"/>
          <w:sz w:val="22"/>
          <w:szCs w:val="22"/>
        </w:rPr>
        <w:t>......................................................................</w:t>
      </w:r>
    </w:p>
    <w:p w:rsidR="00643968" w:rsidRPr="009167F6" w:rsidRDefault="00643968" w:rsidP="00643968">
      <w:pPr>
        <w:keepNext/>
        <w:widowControl/>
        <w:tabs>
          <w:tab w:val="num" w:pos="432"/>
        </w:tabs>
        <w:spacing w:after="240" w:line="276" w:lineRule="auto"/>
        <w:ind w:left="431" w:hanging="431"/>
        <w:jc w:val="left"/>
        <w:textAlignment w:val="auto"/>
        <w:outlineLvl w:val="0"/>
        <w:rPr>
          <w:rFonts w:asciiTheme="minorHAnsi" w:hAnsiTheme="minorHAnsi" w:cstheme="minorHAnsi"/>
          <w:bCs/>
          <w:sz w:val="22"/>
          <w:szCs w:val="22"/>
          <w:lang w:eastAsia="ar-SA"/>
        </w:rPr>
      </w:pPr>
      <w:r w:rsidRPr="009167F6">
        <w:rPr>
          <w:rFonts w:asciiTheme="minorHAnsi" w:hAnsiTheme="minorHAnsi" w:cstheme="minorHAnsi"/>
          <w:bCs/>
          <w:sz w:val="22"/>
          <w:szCs w:val="22"/>
          <w:lang w:eastAsia="ar-SA"/>
        </w:rPr>
        <w:t>łącznie zwane dalej Stronami</w:t>
      </w:r>
    </w:p>
    <w:p w:rsidR="00643968" w:rsidRPr="009167F6" w:rsidRDefault="00643968" w:rsidP="00643968">
      <w:pPr>
        <w:keepNext/>
        <w:widowControl/>
        <w:tabs>
          <w:tab w:val="left" w:pos="600"/>
          <w:tab w:val="left" w:pos="1200"/>
          <w:tab w:val="left" w:pos="1800"/>
          <w:tab w:val="left" w:pos="2280"/>
          <w:tab w:val="left" w:pos="4320"/>
          <w:tab w:val="left" w:pos="4950"/>
          <w:tab w:val="left" w:pos="5760"/>
          <w:tab w:val="left" w:pos="9450"/>
        </w:tabs>
        <w:spacing w:after="120" w:line="276" w:lineRule="auto"/>
        <w:textAlignment w:val="auto"/>
        <w:rPr>
          <w:rFonts w:asciiTheme="minorHAnsi" w:hAnsiTheme="minorHAnsi" w:cstheme="minorHAnsi"/>
          <w:sz w:val="22"/>
          <w:szCs w:val="22"/>
          <w:lang w:eastAsia="ar-SA"/>
        </w:rPr>
      </w:pPr>
      <w:r w:rsidRPr="009167F6">
        <w:rPr>
          <w:rFonts w:asciiTheme="minorHAnsi" w:hAnsiTheme="minorHAnsi" w:cstheme="minorHAnsi"/>
          <w:b/>
          <w:color w:val="000000"/>
          <w:sz w:val="22"/>
          <w:szCs w:val="22"/>
          <w:lang w:eastAsia="ar-SA"/>
        </w:rPr>
        <w:t>Zważywszy, że</w:t>
      </w:r>
      <w:r w:rsidRPr="009167F6">
        <w:rPr>
          <w:rFonts w:asciiTheme="minorHAnsi" w:hAnsiTheme="minorHAnsi" w:cstheme="minorHAnsi"/>
          <w:color w:val="000000"/>
          <w:sz w:val="22"/>
          <w:szCs w:val="22"/>
          <w:lang w:eastAsia="ar-SA"/>
        </w:rPr>
        <w:t xml:space="preserve"> NCBJ planuje </w:t>
      </w:r>
      <w:r w:rsidRPr="009167F6">
        <w:rPr>
          <w:rFonts w:asciiTheme="minorHAnsi" w:hAnsiTheme="minorHAnsi" w:cstheme="minorHAnsi"/>
          <w:sz w:val="22"/>
          <w:szCs w:val="22"/>
          <w:lang w:eastAsia="ar-SA"/>
        </w:rPr>
        <w:t xml:space="preserve">budowę </w:t>
      </w:r>
      <w:r w:rsidR="00BF0E15" w:rsidRPr="009167F6">
        <w:rPr>
          <w:rFonts w:asciiTheme="minorHAnsi" w:hAnsiTheme="minorHAnsi" w:cstheme="minorHAnsi"/>
          <w:sz w:val="22"/>
          <w:szCs w:val="22"/>
          <w:lang w:eastAsia="ar-SA"/>
        </w:rPr>
        <w:t>Zintegrowanego Systemu Informatycznego klasy ERP</w:t>
      </w:r>
      <w:r w:rsidRPr="009167F6">
        <w:rPr>
          <w:rFonts w:asciiTheme="minorHAnsi" w:hAnsiTheme="minorHAnsi" w:cstheme="minorHAnsi"/>
          <w:sz w:val="22"/>
          <w:szCs w:val="22"/>
          <w:lang w:eastAsia="ar-SA"/>
        </w:rPr>
        <w:t>,</w:t>
      </w:r>
    </w:p>
    <w:p w:rsidR="00643968" w:rsidRPr="009167F6" w:rsidRDefault="00643968" w:rsidP="00643968">
      <w:pPr>
        <w:keepNext/>
        <w:widowControl/>
        <w:tabs>
          <w:tab w:val="left" w:pos="600"/>
          <w:tab w:val="left" w:pos="1200"/>
          <w:tab w:val="left" w:pos="1800"/>
          <w:tab w:val="left" w:pos="2280"/>
          <w:tab w:val="left" w:pos="4320"/>
          <w:tab w:val="left" w:pos="4950"/>
          <w:tab w:val="left" w:pos="5760"/>
          <w:tab w:val="left" w:pos="9450"/>
        </w:tabs>
        <w:spacing w:after="120" w:line="276" w:lineRule="auto"/>
        <w:textAlignment w:val="auto"/>
        <w:rPr>
          <w:rFonts w:asciiTheme="minorHAnsi" w:hAnsiTheme="minorHAnsi" w:cstheme="minorHAnsi"/>
          <w:color w:val="000000"/>
          <w:sz w:val="22"/>
          <w:szCs w:val="22"/>
          <w:lang w:eastAsia="ar-SA"/>
        </w:rPr>
      </w:pPr>
      <w:r w:rsidRPr="009167F6">
        <w:rPr>
          <w:rFonts w:asciiTheme="minorHAnsi" w:hAnsiTheme="minorHAnsi" w:cstheme="minorHAnsi"/>
          <w:b/>
          <w:color w:val="000000"/>
          <w:sz w:val="22"/>
          <w:szCs w:val="22"/>
          <w:lang w:eastAsia="ar-SA"/>
        </w:rPr>
        <w:t>Zważywszy, że</w:t>
      </w:r>
      <w:r w:rsidRPr="009167F6">
        <w:rPr>
          <w:rFonts w:asciiTheme="minorHAnsi" w:hAnsiTheme="minorHAnsi" w:cstheme="minorHAnsi"/>
          <w:color w:val="000000"/>
          <w:sz w:val="22"/>
          <w:szCs w:val="22"/>
          <w:lang w:eastAsia="ar-SA"/>
        </w:rPr>
        <w:t xml:space="preserve"> w trakcie trwania współpracy mogą zostać ujawnione informacje stanowiące tajemnicę przedsiębiorstwa każdej ze Stron, klientów Stron, jak również poufne szczegóły umożliwiające potencjalnie działanie na szkodę jednej ze Stron, ich klientów, w szczególności poprzez działania stanowiące czyny nieuczciwej konkurencji;</w:t>
      </w:r>
    </w:p>
    <w:p w:rsidR="00643968" w:rsidRPr="009167F6" w:rsidRDefault="00643968" w:rsidP="00643968">
      <w:pPr>
        <w:keepNext/>
        <w:widowControl/>
        <w:tabs>
          <w:tab w:val="left" w:pos="600"/>
          <w:tab w:val="left" w:pos="1200"/>
          <w:tab w:val="left" w:pos="1800"/>
          <w:tab w:val="left" w:pos="2280"/>
          <w:tab w:val="left" w:pos="4320"/>
          <w:tab w:val="left" w:pos="4950"/>
          <w:tab w:val="left" w:pos="5760"/>
          <w:tab w:val="left" w:pos="9450"/>
        </w:tabs>
        <w:spacing w:after="120" w:line="276" w:lineRule="auto"/>
        <w:textAlignment w:val="auto"/>
        <w:rPr>
          <w:rFonts w:asciiTheme="minorHAnsi" w:hAnsiTheme="minorHAnsi" w:cstheme="minorHAnsi"/>
          <w:color w:val="000000"/>
          <w:sz w:val="22"/>
          <w:szCs w:val="22"/>
          <w:lang w:eastAsia="ar-SA"/>
        </w:rPr>
      </w:pPr>
      <w:r w:rsidRPr="009167F6">
        <w:rPr>
          <w:rFonts w:asciiTheme="minorHAnsi" w:hAnsiTheme="minorHAnsi" w:cstheme="minorHAnsi"/>
          <w:b/>
          <w:color w:val="000000"/>
          <w:sz w:val="22"/>
          <w:szCs w:val="22"/>
          <w:lang w:eastAsia="ar-SA"/>
        </w:rPr>
        <w:t>Zważywszy, że</w:t>
      </w:r>
      <w:r w:rsidRPr="009167F6">
        <w:rPr>
          <w:rFonts w:asciiTheme="minorHAnsi" w:hAnsiTheme="minorHAnsi" w:cstheme="minorHAnsi"/>
          <w:color w:val="000000"/>
          <w:sz w:val="22"/>
          <w:szCs w:val="22"/>
          <w:lang w:eastAsia="ar-SA"/>
        </w:rPr>
        <w:t xml:space="preserve"> w celu oceny możliwości współpracy oraz jej wstępnych założeń istnieje konieczność udostępnienia informacji stanowiących tajemnicę przedsiębiorstwa Stron, ich klientów jeszcze w trakcie uzgadniania zasad współpracy i przed jej formalnym rozpoczęciem.</w:t>
      </w:r>
    </w:p>
    <w:p w:rsidR="00643968" w:rsidRPr="009167F6" w:rsidRDefault="00643968" w:rsidP="00643968">
      <w:pPr>
        <w:tabs>
          <w:tab w:val="left" w:pos="600"/>
          <w:tab w:val="left" w:pos="1200"/>
          <w:tab w:val="left" w:pos="1800"/>
          <w:tab w:val="left" w:pos="2280"/>
          <w:tab w:val="left" w:pos="4320"/>
          <w:tab w:val="left" w:pos="4950"/>
          <w:tab w:val="left" w:pos="5760"/>
          <w:tab w:val="left" w:pos="9450"/>
        </w:tabs>
        <w:spacing w:after="240" w:line="276" w:lineRule="auto"/>
        <w:jc w:val="left"/>
        <w:textAlignment w:val="auto"/>
        <w:rPr>
          <w:rFonts w:asciiTheme="minorHAnsi" w:hAnsiTheme="minorHAnsi" w:cstheme="minorHAnsi"/>
          <w:color w:val="000000"/>
          <w:sz w:val="22"/>
          <w:szCs w:val="22"/>
          <w:lang w:eastAsia="ar-SA"/>
        </w:rPr>
      </w:pPr>
      <w:r w:rsidRPr="009167F6">
        <w:rPr>
          <w:rFonts w:asciiTheme="minorHAnsi" w:hAnsiTheme="minorHAnsi" w:cstheme="minorHAnsi"/>
          <w:b/>
          <w:color w:val="000000"/>
          <w:sz w:val="22"/>
          <w:szCs w:val="22"/>
          <w:lang w:eastAsia="ar-SA"/>
        </w:rPr>
        <w:t>Niniejszym</w:t>
      </w:r>
      <w:r w:rsidRPr="009167F6">
        <w:rPr>
          <w:rFonts w:asciiTheme="minorHAnsi" w:hAnsiTheme="minorHAnsi" w:cstheme="minorHAnsi"/>
          <w:color w:val="000000"/>
          <w:sz w:val="22"/>
          <w:szCs w:val="22"/>
          <w:lang w:eastAsia="ar-SA"/>
        </w:rPr>
        <w:t>, Strony postanawiają co następuje:</w:t>
      </w:r>
    </w:p>
    <w:p w:rsidR="00643968" w:rsidRPr="009167F6" w:rsidRDefault="00643968" w:rsidP="00643968">
      <w:pPr>
        <w:tabs>
          <w:tab w:val="left" w:pos="600"/>
          <w:tab w:val="left" w:pos="1200"/>
          <w:tab w:val="left" w:pos="1800"/>
          <w:tab w:val="left" w:pos="2280"/>
          <w:tab w:val="left" w:pos="4320"/>
          <w:tab w:val="left" w:pos="4950"/>
          <w:tab w:val="left" w:pos="5760"/>
          <w:tab w:val="left" w:pos="9450"/>
        </w:tabs>
        <w:spacing w:after="120" w:line="276" w:lineRule="auto"/>
        <w:jc w:val="center"/>
        <w:textAlignment w:val="auto"/>
        <w:rPr>
          <w:rFonts w:asciiTheme="minorHAnsi" w:hAnsiTheme="minorHAnsi" w:cstheme="minorHAnsi"/>
          <w:b/>
          <w:color w:val="000000"/>
          <w:sz w:val="22"/>
          <w:szCs w:val="22"/>
          <w:lang w:eastAsia="ar-SA"/>
        </w:rPr>
      </w:pPr>
      <w:r w:rsidRPr="009167F6">
        <w:rPr>
          <w:rFonts w:asciiTheme="minorHAnsi" w:hAnsiTheme="minorHAnsi" w:cstheme="minorHAnsi"/>
          <w:b/>
          <w:color w:val="000000"/>
          <w:sz w:val="22"/>
          <w:szCs w:val="22"/>
          <w:lang w:eastAsia="ar-SA"/>
        </w:rPr>
        <w:t>§ 1. Przedmiot umowy</w:t>
      </w:r>
    </w:p>
    <w:p w:rsidR="00643968" w:rsidRPr="009167F6" w:rsidRDefault="00BF0E15" w:rsidP="004F6758">
      <w:pPr>
        <w:pStyle w:val="Akapitzlist"/>
        <w:widowControl/>
        <w:numPr>
          <w:ilvl w:val="6"/>
          <w:numId w:val="9"/>
        </w:numPr>
        <w:tabs>
          <w:tab w:val="clear" w:pos="4680"/>
          <w:tab w:val="num" w:pos="426"/>
          <w:tab w:val="left" w:pos="1200"/>
          <w:tab w:val="left" w:pos="1800"/>
          <w:tab w:val="left" w:pos="2280"/>
          <w:tab w:val="left" w:pos="4320"/>
          <w:tab w:val="left" w:pos="4950"/>
          <w:tab w:val="left" w:pos="5760"/>
          <w:tab w:val="left" w:pos="945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sz w:val="22"/>
          <w:szCs w:val="22"/>
          <w:lang w:eastAsia="ar-SA"/>
        </w:rPr>
        <w:t>………………….</w:t>
      </w:r>
      <w:r w:rsidR="00643968" w:rsidRPr="009167F6">
        <w:rPr>
          <w:rFonts w:asciiTheme="minorHAnsi" w:hAnsiTheme="minorHAnsi" w:cstheme="minorHAnsi"/>
          <w:sz w:val="22"/>
          <w:szCs w:val="22"/>
          <w:lang w:eastAsia="ar-SA"/>
        </w:rPr>
        <w:t xml:space="preserve"> </w:t>
      </w:r>
      <w:r w:rsidR="00643968" w:rsidRPr="009167F6">
        <w:rPr>
          <w:rFonts w:asciiTheme="minorHAnsi" w:hAnsiTheme="minorHAnsi" w:cstheme="minorHAnsi"/>
          <w:b/>
          <w:sz w:val="22"/>
          <w:szCs w:val="22"/>
          <w:lang w:eastAsia="ar-SA"/>
        </w:rPr>
        <w:t xml:space="preserve"> </w:t>
      </w:r>
      <w:r w:rsidR="00643968" w:rsidRPr="009167F6">
        <w:rPr>
          <w:rFonts w:asciiTheme="minorHAnsi" w:hAnsiTheme="minorHAnsi" w:cstheme="minorHAnsi"/>
          <w:color w:val="000000"/>
          <w:sz w:val="22"/>
          <w:szCs w:val="22"/>
          <w:lang w:eastAsia="ar-SA"/>
        </w:rPr>
        <w:t>zobowiązuje się do utrzymania w tajemnicy i nieprzekazywania jakichkolwiek informacji i danych stanowiących tajemnicę przedsiębiorstwa NCBJ uzyskanych w związku z</w:t>
      </w:r>
      <w:r w:rsidR="004F6758">
        <w:rPr>
          <w:rFonts w:asciiTheme="minorHAnsi" w:hAnsiTheme="minorHAnsi" w:cstheme="minorHAnsi"/>
          <w:color w:val="000000"/>
          <w:sz w:val="22"/>
          <w:szCs w:val="22"/>
          <w:lang w:eastAsia="ar-SA"/>
        </w:rPr>
        <w:t> </w:t>
      </w:r>
      <w:r w:rsidR="00643968" w:rsidRPr="009167F6">
        <w:rPr>
          <w:rFonts w:asciiTheme="minorHAnsi" w:hAnsiTheme="minorHAnsi" w:cstheme="minorHAnsi"/>
          <w:color w:val="000000"/>
          <w:sz w:val="22"/>
          <w:szCs w:val="22"/>
          <w:lang w:eastAsia="ar-SA"/>
        </w:rPr>
        <w:t xml:space="preserve">zawarciem i wykonywaniem </w:t>
      </w:r>
      <w:r w:rsidR="00643968" w:rsidRPr="009167F6">
        <w:rPr>
          <w:rFonts w:asciiTheme="minorHAnsi" w:hAnsiTheme="minorHAnsi" w:cstheme="minorHAnsi"/>
          <w:b/>
          <w:color w:val="000000"/>
          <w:sz w:val="22"/>
          <w:szCs w:val="22"/>
          <w:lang w:eastAsia="ar-SA"/>
        </w:rPr>
        <w:t xml:space="preserve">Umowy nr  </w:t>
      </w:r>
      <w:r w:rsidRPr="009167F6">
        <w:rPr>
          <w:rFonts w:asciiTheme="minorHAnsi" w:hAnsiTheme="minorHAnsi" w:cstheme="minorHAnsi"/>
          <w:b/>
          <w:color w:val="000000"/>
          <w:sz w:val="22"/>
          <w:szCs w:val="22"/>
          <w:lang w:eastAsia="ar-SA"/>
        </w:rPr>
        <w:t>……………..</w:t>
      </w:r>
      <w:r w:rsidR="00643968" w:rsidRPr="009167F6">
        <w:rPr>
          <w:rFonts w:asciiTheme="minorHAnsi" w:hAnsiTheme="minorHAnsi" w:cstheme="minorHAnsi"/>
          <w:b/>
          <w:color w:val="000000"/>
          <w:sz w:val="22"/>
          <w:szCs w:val="22"/>
          <w:lang w:eastAsia="ar-SA"/>
        </w:rPr>
        <w:t>/2017</w:t>
      </w:r>
      <w:r w:rsidR="00643968" w:rsidRPr="009167F6">
        <w:rPr>
          <w:rFonts w:asciiTheme="minorHAnsi" w:hAnsiTheme="minorHAnsi" w:cstheme="minorHAnsi"/>
          <w:sz w:val="22"/>
          <w:szCs w:val="22"/>
          <w:lang w:eastAsia="ar-SA"/>
        </w:rPr>
        <w:t>,</w:t>
      </w:r>
      <w:r w:rsidR="00643968" w:rsidRPr="009167F6">
        <w:rPr>
          <w:rFonts w:asciiTheme="minorHAnsi" w:hAnsiTheme="minorHAnsi" w:cstheme="minorHAnsi"/>
          <w:color w:val="000000"/>
          <w:sz w:val="22"/>
          <w:szCs w:val="22"/>
          <w:lang w:eastAsia="ar-SA"/>
        </w:rPr>
        <w:t xml:space="preserve"> a w szczególności:</w:t>
      </w:r>
    </w:p>
    <w:p w:rsidR="00643968" w:rsidRPr="009167F6" w:rsidRDefault="00643968" w:rsidP="004F6758">
      <w:pPr>
        <w:widowControl/>
        <w:tabs>
          <w:tab w:val="left" w:pos="993"/>
          <w:tab w:val="left" w:pos="1800"/>
          <w:tab w:val="left" w:pos="2280"/>
          <w:tab w:val="left" w:pos="4320"/>
          <w:tab w:val="left" w:pos="4950"/>
          <w:tab w:val="left" w:pos="5760"/>
          <w:tab w:val="left" w:pos="9450"/>
        </w:tabs>
        <w:spacing w:line="276" w:lineRule="auto"/>
        <w:ind w:left="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 xml:space="preserve">informacji, co do których NCBJ podjął działania zmierzające do ochrony przed ujawnieniem osobom trzecim (informacji nieupublicznionych), które to informacje/dane uzyska przed zawarciem, w trakcie lub w związku z wykonywaniem Umowy nr </w:t>
      </w:r>
      <w:r w:rsidR="00BF0E15" w:rsidRPr="009167F6">
        <w:rPr>
          <w:rFonts w:asciiTheme="minorHAnsi" w:hAnsiTheme="minorHAnsi" w:cstheme="minorHAnsi"/>
          <w:color w:val="000000"/>
          <w:sz w:val="22"/>
          <w:szCs w:val="22"/>
          <w:lang w:eastAsia="ar-SA"/>
        </w:rPr>
        <w:t>………..</w:t>
      </w:r>
      <w:r w:rsidRPr="009167F6">
        <w:rPr>
          <w:rFonts w:asciiTheme="minorHAnsi" w:hAnsiTheme="minorHAnsi" w:cstheme="minorHAnsi"/>
          <w:b/>
          <w:color w:val="000000"/>
          <w:sz w:val="22"/>
          <w:szCs w:val="22"/>
          <w:lang w:eastAsia="ar-SA"/>
        </w:rPr>
        <w:t>/2017,</w:t>
      </w:r>
      <w:r w:rsidRPr="009167F6">
        <w:rPr>
          <w:rFonts w:asciiTheme="minorHAnsi" w:hAnsiTheme="minorHAnsi" w:cstheme="minorHAnsi"/>
          <w:color w:val="000000"/>
          <w:sz w:val="22"/>
          <w:szCs w:val="22"/>
          <w:lang w:eastAsia="ar-SA"/>
        </w:rPr>
        <w:t xml:space="preserve"> bez względu na sposób i formę ich utrwalenia lub przekazania, zwłaszcza w formie pisemnej, kserokopii, faksu lub zapisu elektronicznego, o ile informacje takie nie są powszechnie znane, bądź obowiązek ich ujawnienia nie wynika z bezwzględnie obowiązujących przepisów, orzeczeń sądów lub decyzji odpowiednich organów władzy. </w:t>
      </w:r>
    </w:p>
    <w:p w:rsidR="00643968" w:rsidRPr="004F6758" w:rsidRDefault="00BF0E15" w:rsidP="004F6758">
      <w:pPr>
        <w:pStyle w:val="Akapitzlist"/>
        <w:widowControl/>
        <w:numPr>
          <w:ilvl w:val="6"/>
          <w:numId w:val="9"/>
        </w:numPr>
        <w:tabs>
          <w:tab w:val="clear" w:pos="4680"/>
          <w:tab w:val="num" w:pos="426"/>
          <w:tab w:val="left" w:pos="1200"/>
          <w:tab w:val="left" w:pos="1800"/>
          <w:tab w:val="left" w:pos="2280"/>
          <w:tab w:val="left" w:pos="4320"/>
          <w:tab w:val="left" w:pos="4950"/>
          <w:tab w:val="left" w:pos="5760"/>
          <w:tab w:val="left" w:pos="9450"/>
        </w:tabs>
        <w:spacing w:after="120" w:line="276" w:lineRule="auto"/>
        <w:ind w:left="426" w:hanging="426"/>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lastRenderedPageBreak/>
        <w:t>……………………….</w:t>
      </w:r>
      <w:r w:rsidR="00643968" w:rsidRPr="009167F6">
        <w:rPr>
          <w:rFonts w:asciiTheme="minorHAnsi" w:hAnsiTheme="minorHAnsi" w:cstheme="minorHAnsi"/>
          <w:sz w:val="22"/>
          <w:szCs w:val="22"/>
          <w:lang w:eastAsia="ar-SA"/>
        </w:rPr>
        <w:t xml:space="preserve"> </w:t>
      </w:r>
      <w:r w:rsidR="00643968" w:rsidRPr="004F6758">
        <w:rPr>
          <w:rFonts w:asciiTheme="minorHAnsi" w:hAnsiTheme="minorHAnsi" w:cstheme="minorHAnsi"/>
          <w:sz w:val="22"/>
          <w:szCs w:val="22"/>
          <w:lang w:eastAsia="ar-SA"/>
        </w:rPr>
        <w:t xml:space="preserve"> zobowiązany jest zorganizować i utrzymywać takie środki bezpieczeństwa i sposoby postępowania, jakie tylko w praktyce będą możliwe i rozsądne, dla zapewnienia bezpiecznego przechowywania opisanej wyżej tajemnicy przedsiębiorstwa, a także zobowiązany jest dołożyć wszelkich starań, by zapobiec jakiemukolwiek nieautoryzowanemu wykorzystaniu, ujawnieniu, czy dostępowi do tych informacji. </w:t>
      </w:r>
    </w:p>
    <w:p w:rsidR="00643968" w:rsidRPr="009167F6" w:rsidRDefault="00643968" w:rsidP="006D2F0D">
      <w:pPr>
        <w:pStyle w:val="Akapitzlist"/>
        <w:widowControl/>
        <w:numPr>
          <w:ilvl w:val="0"/>
          <w:numId w:val="9"/>
        </w:numPr>
        <w:tabs>
          <w:tab w:val="left" w:pos="426"/>
          <w:tab w:val="left" w:pos="567"/>
        </w:tabs>
        <w:spacing w:line="240" w:lineRule="auto"/>
        <w:jc w:val="left"/>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t>Za informacje stanowiące tajemnicę przedsiębiorstwa NCBJ nie uważa się informacji, które:</w:t>
      </w:r>
    </w:p>
    <w:p w:rsidR="00643968" w:rsidRPr="009167F6" w:rsidRDefault="00643968" w:rsidP="00643968">
      <w:pPr>
        <w:tabs>
          <w:tab w:val="left" w:pos="426"/>
        </w:tabs>
        <w:spacing w:line="240" w:lineRule="auto"/>
        <w:ind w:left="426"/>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t xml:space="preserve">  a)     są dostępne publicznie, </w:t>
      </w:r>
    </w:p>
    <w:p w:rsidR="00643968" w:rsidRPr="009167F6" w:rsidRDefault="00643968" w:rsidP="00643968">
      <w:pPr>
        <w:tabs>
          <w:tab w:val="left" w:pos="709"/>
        </w:tabs>
        <w:spacing w:after="240" w:line="240" w:lineRule="auto"/>
        <w:ind w:left="993" w:hanging="426"/>
        <w:textAlignment w:val="auto"/>
        <w:rPr>
          <w:rFonts w:asciiTheme="minorHAnsi" w:hAnsiTheme="minorHAnsi" w:cstheme="minorHAnsi"/>
          <w:sz w:val="22"/>
          <w:szCs w:val="22"/>
          <w:lang w:eastAsia="ar-SA"/>
        </w:rPr>
      </w:pPr>
      <w:r w:rsidRPr="009167F6">
        <w:rPr>
          <w:rFonts w:asciiTheme="minorHAnsi" w:hAnsiTheme="minorHAnsi" w:cstheme="minorHAnsi"/>
          <w:sz w:val="22"/>
          <w:szCs w:val="22"/>
          <w:lang w:eastAsia="ar-SA"/>
        </w:rPr>
        <w:t xml:space="preserve">b)  informacje pochodzące od </w:t>
      </w:r>
      <w:r w:rsidRPr="009167F6">
        <w:rPr>
          <w:rFonts w:asciiTheme="minorHAnsi" w:hAnsiTheme="minorHAnsi" w:cstheme="minorHAnsi"/>
          <w:color w:val="000000"/>
          <w:sz w:val="22"/>
          <w:szCs w:val="22"/>
          <w:lang w:eastAsia="ar-SA"/>
        </w:rPr>
        <w:t>NCBJ</w:t>
      </w:r>
      <w:r w:rsidRPr="009167F6">
        <w:rPr>
          <w:rFonts w:asciiTheme="minorHAnsi" w:hAnsiTheme="minorHAnsi" w:cstheme="minorHAnsi"/>
          <w:sz w:val="22"/>
          <w:szCs w:val="22"/>
          <w:lang w:eastAsia="ar-SA"/>
        </w:rPr>
        <w:t xml:space="preserve">, co do których </w:t>
      </w:r>
      <w:r w:rsidRPr="009167F6">
        <w:rPr>
          <w:rFonts w:asciiTheme="minorHAnsi" w:hAnsiTheme="minorHAnsi" w:cstheme="minorHAnsi"/>
          <w:color w:val="000000"/>
          <w:sz w:val="22"/>
          <w:szCs w:val="22"/>
          <w:lang w:eastAsia="ar-SA"/>
        </w:rPr>
        <w:t>NCBJ</w:t>
      </w:r>
      <w:r w:rsidRPr="009167F6">
        <w:rPr>
          <w:rFonts w:asciiTheme="minorHAnsi" w:hAnsiTheme="minorHAnsi" w:cstheme="minorHAnsi"/>
          <w:sz w:val="22"/>
          <w:szCs w:val="22"/>
          <w:lang w:eastAsia="ar-SA"/>
        </w:rPr>
        <w:t xml:space="preserve"> wyraziła pisemną zgodę na ich ujawnienie.</w:t>
      </w:r>
    </w:p>
    <w:p w:rsidR="00643968" w:rsidRPr="009167F6" w:rsidRDefault="00643968" w:rsidP="00643968">
      <w:pPr>
        <w:spacing w:after="120" w:line="276" w:lineRule="auto"/>
        <w:ind w:left="737"/>
        <w:jc w:val="center"/>
        <w:textAlignment w:val="auto"/>
        <w:rPr>
          <w:rFonts w:asciiTheme="minorHAnsi" w:hAnsiTheme="minorHAnsi" w:cstheme="minorHAnsi"/>
          <w:b/>
          <w:color w:val="000000"/>
          <w:sz w:val="22"/>
          <w:szCs w:val="22"/>
          <w:lang w:eastAsia="ar-SA"/>
        </w:rPr>
      </w:pPr>
      <w:r w:rsidRPr="009167F6">
        <w:rPr>
          <w:rFonts w:asciiTheme="minorHAnsi" w:hAnsiTheme="minorHAnsi" w:cstheme="minorHAnsi"/>
          <w:b/>
          <w:color w:val="000000"/>
          <w:sz w:val="22"/>
          <w:szCs w:val="22"/>
          <w:lang w:eastAsia="ar-SA"/>
        </w:rPr>
        <w:t>§ 2. Postanowienia szczegółowe</w:t>
      </w:r>
    </w:p>
    <w:p w:rsidR="00643968" w:rsidRPr="009167F6" w:rsidRDefault="00643968" w:rsidP="004F6758">
      <w:pPr>
        <w:widowControl/>
        <w:numPr>
          <w:ilvl w:val="0"/>
          <w:numId w:val="21"/>
        </w:numPr>
        <w:tabs>
          <w:tab w:val="clear" w:pos="72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 xml:space="preserve">Przyjmuje się, że każda informacja - w zakresie określonym w § 1 ust.1 niniejszej umowy - przekazana do </w:t>
      </w:r>
      <w:r w:rsidR="00BF0E15" w:rsidRPr="009167F6">
        <w:rPr>
          <w:rFonts w:asciiTheme="minorHAnsi" w:hAnsiTheme="minorHAnsi" w:cstheme="minorHAnsi"/>
          <w:color w:val="000000"/>
          <w:sz w:val="22"/>
          <w:szCs w:val="22"/>
          <w:lang w:eastAsia="ar-SA"/>
        </w:rPr>
        <w:t>……………………..</w:t>
      </w:r>
      <w:r w:rsidRPr="009167F6">
        <w:rPr>
          <w:rFonts w:asciiTheme="minorHAnsi" w:hAnsiTheme="minorHAnsi" w:cstheme="minorHAnsi"/>
          <w:sz w:val="22"/>
          <w:szCs w:val="22"/>
          <w:lang w:eastAsia="ar-SA"/>
        </w:rPr>
        <w:t xml:space="preserve"> </w:t>
      </w:r>
      <w:r w:rsidRPr="009167F6">
        <w:rPr>
          <w:rFonts w:asciiTheme="minorHAnsi" w:hAnsiTheme="minorHAnsi" w:cstheme="minorHAnsi"/>
          <w:color w:val="000000"/>
          <w:sz w:val="22"/>
          <w:szCs w:val="22"/>
          <w:lang w:eastAsia="ar-SA"/>
        </w:rPr>
        <w:t>przez NCBJ, stanowi tajemnicę przedsiębiorstwa, o której mowa w § 1 niniejszej umowy.</w:t>
      </w:r>
    </w:p>
    <w:p w:rsidR="00643968" w:rsidRPr="009167F6" w:rsidRDefault="00643968" w:rsidP="004F6758">
      <w:pPr>
        <w:widowControl/>
        <w:numPr>
          <w:ilvl w:val="0"/>
          <w:numId w:val="21"/>
        </w:numPr>
        <w:tabs>
          <w:tab w:val="clear" w:pos="72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 xml:space="preserve">Obowiązek zachowania tajemnicy, o której mowa w § 1 niniejszej umowy, obciąża </w:t>
      </w:r>
      <w:r w:rsidR="00BF0E15" w:rsidRPr="009167F6">
        <w:rPr>
          <w:rFonts w:asciiTheme="minorHAnsi" w:hAnsiTheme="minorHAnsi" w:cstheme="minorHAnsi"/>
          <w:color w:val="000000"/>
          <w:sz w:val="22"/>
          <w:szCs w:val="22"/>
          <w:lang w:eastAsia="ar-SA"/>
        </w:rPr>
        <w:t xml:space="preserve"> ……………..</w:t>
      </w:r>
      <w:r w:rsidRPr="009167F6">
        <w:rPr>
          <w:rFonts w:asciiTheme="minorHAnsi" w:hAnsiTheme="minorHAnsi" w:cstheme="minorHAnsi"/>
          <w:sz w:val="22"/>
          <w:szCs w:val="22"/>
          <w:lang w:eastAsia="ar-SA"/>
        </w:rPr>
        <w:t xml:space="preserve"> </w:t>
      </w:r>
      <w:r w:rsidRPr="009167F6">
        <w:rPr>
          <w:rFonts w:asciiTheme="minorHAnsi" w:hAnsiTheme="minorHAnsi" w:cstheme="minorHAnsi"/>
          <w:color w:val="000000"/>
          <w:sz w:val="22"/>
          <w:szCs w:val="22"/>
          <w:lang w:eastAsia="ar-SA"/>
        </w:rPr>
        <w:t>w</w:t>
      </w:r>
      <w:r w:rsidR="004F6758">
        <w:rPr>
          <w:rFonts w:asciiTheme="minorHAnsi" w:hAnsiTheme="minorHAnsi" w:cstheme="minorHAnsi"/>
          <w:color w:val="000000"/>
          <w:sz w:val="22"/>
          <w:szCs w:val="22"/>
          <w:lang w:eastAsia="ar-SA"/>
        </w:rPr>
        <w:t> </w:t>
      </w:r>
      <w:r w:rsidRPr="009167F6">
        <w:rPr>
          <w:rFonts w:asciiTheme="minorHAnsi" w:hAnsiTheme="minorHAnsi" w:cstheme="minorHAnsi"/>
          <w:color w:val="000000"/>
          <w:sz w:val="22"/>
          <w:szCs w:val="22"/>
          <w:lang w:eastAsia="ar-SA"/>
        </w:rPr>
        <w:t>okresie 10 lat licząc od dnia zawarcia niniejszej umowy.</w:t>
      </w:r>
    </w:p>
    <w:p w:rsidR="00643968" w:rsidRPr="009167F6" w:rsidRDefault="00643968" w:rsidP="004F6758">
      <w:pPr>
        <w:widowControl/>
        <w:numPr>
          <w:ilvl w:val="0"/>
          <w:numId w:val="21"/>
        </w:numPr>
        <w:tabs>
          <w:tab w:val="clear" w:pos="72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 xml:space="preserve">W przypadku naruszenia przez </w:t>
      </w:r>
      <w:r w:rsidR="00BF0E15" w:rsidRPr="009167F6">
        <w:rPr>
          <w:rFonts w:asciiTheme="minorHAnsi" w:hAnsiTheme="minorHAnsi" w:cstheme="minorHAnsi"/>
          <w:color w:val="000000"/>
          <w:sz w:val="22"/>
          <w:szCs w:val="22"/>
          <w:lang w:eastAsia="ar-SA"/>
        </w:rPr>
        <w:t>…………………….</w:t>
      </w:r>
      <w:r w:rsidRPr="009167F6">
        <w:rPr>
          <w:rFonts w:asciiTheme="minorHAnsi" w:hAnsiTheme="minorHAnsi" w:cstheme="minorHAnsi"/>
          <w:sz w:val="22"/>
          <w:szCs w:val="22"/>
          <w:lang w:eastAsia="ar-SA"/>
        </w:rPr>
        <w:t xml:space="preserve"> </w:t>
      </w:r>
      <w:r w:rsidRPr="009167F6">
        <w:rPr>
          <w:rFonts w:asciiTheme="minorHAnsi" w:hAnsiTheme="minorHAnsi" w:cstheme="minorHAnsi"/>
          <w:color w:val="000000"/>
          <w:sz w:val="22"/>
          <w:szCs w:val="22"/>
          <w:lang w:eastAsia="ar-SA"/>
        </w:rPr>
        <w:t xml:space="preserve">postanowień § 1 ust.1 niniejszej umowy - NCBJ będzie miała prawo do wezwania drugiej strony do zaprzestania dalszych naruszeń i naliczenia kary umownej </w:t>
      </w:r>
      <w:r w:rsidRPr="009167F6">
        <w:rPr>
          <w:rFonts w:asciiTheme="minorHAnsi" w:hAnsiTheme="minorHAnsi" w:cstheme="minorHAnsi"/>
          <w:sz w:val="22"/>
          <w:szCs w:val="22"/>
          <w:lang w:eastAsia="ar-SA"/>
        </w:rPr>
        <w:t xml:space="preserve">w kwocie </w:t>
      </w:r>
      <w:r w:rsidR="00AF3021" w:rsidRPr="00AF3021">
        <w:rPr>
          <w:rFonts w:asciiTheme="minorHAnsi" w:hAnsiTheme="minorHAnsi" w:cstheme="minorHAnsi"/>
          <w:sz w:val="22"/>
          <w:szCs w:val="22"/>
          <w:lang w:eastAsia="ar-SA"/>
        </w:rPr>
        <w:t>3</w:t>
      </w:r>
      <w:r w:rsidRPr="00AF3021">
        <w:rPr>
          <w:rFonts w:asciiTheme="minorHAnsi" w:hAnsiTheme="minorHAnsi" w:cstheme="minorHAnsi"/>
          <w:sz w:val="22"/>
          <w:szCs w:val="22"/>
          <w:lang w:eastAsia="ar-SA"/>
        </w:rPr>
        <w:t xml:space="preserve">0 </w:t>
      </w:r>
      <w:r w:rsidR="00BF0E15" w:rsidRPr="00AF3021">
        <w:rPr>
          <w:rFonts w:asciiTheme="minorHAnsi" w:hAnsiTheme="minorHAnsi" w:cstheme="minorHAnsi"/>
          <w:sz w:val="22"/>
          <w:szCs w:val="22"/>
          <w:lang w:eastAsia="ar-SA"/>
        </w:rPr>
        <w:t>000</w:t>
      </w:r>
      <w:r w:rsidRPr="00AF3021">
        <w:rPr>
          <w:rFonts w:asciiTheme="minorHAnsi" w:hAnsiTheme="minorHAnsi" w:cstheme="minorHAnsi"/>
          <w:sz w:val="22"/>
          <w:szCs w:val="22"/>
          <w:lang w:eastAsia="ar-SA"/>
        </w:rPr>
        <w:t xml:space="preserve"> PLN ( słownie: </w:t>
      </w:r>
      <w:r w:rsidR="00AF3021" w:rsidRPr="00AF3021">
        <w:rPr>
          <w:rFonts w:asciiTheme="minorHAnsi" w:hAnsiTheme="minorHAnsi" w:cstheme="minorHAnsi"/>
          <w:sz w:val="22"/>
          <w:szCs w:val="22"/>
          <w:lang w:eastAsia="ar-SA"/>
        </w:rPr>
        <w:t>trzydzieści</w:t>
      </w:r>
      <w:r w:rsidRPr="00AF3021">
        <w:rPr>
          <w:rFonts w:asciiTheme="minorHAnsi" w:hAnsiTheme="minorHAnsi" w:cstheme="minorHAnsi"/>
          <w:sz w:val="22"/>
          <w:szCs w:val="22"/>
          <w:lang w:eastAsia="ar-SA"/>
        </w:rPr>
        <w:t xml:space="preserve"> tysięcy złotych</w:t>
      </w:r>
      <w:r w:rsidRPr="009167F6">
        <w:rPr>
          <w:rFonts w:asciiTheme="minorHAnsi" w:hAnsiTheme="minorHAnsi" w:cstheme="minorHAnsi"/>
          <w:sz w:val="22"/>
          <w:szCs w:val="22"/>
          <w:lang w:eastAsia="ar-SA"/>
        </w:rPr>
        <w:t>)</w:t>
      </w:r>
      <w:r w:rsidRPr="009167F6">
        <w:rPr>
          <w:rFonts w:asciiTheme="minorHAnsi" w:hAnsiTheme="minorHAnsi" w:cstheme="minorHAnsi"/>
          <w:color w:val="000000"/>
          <w:sz w:val="22"/>
          <w:szCs w:val="22"/>
          <w:lang w:eastAsia="ar-SA"/>
        </w:rPr>
        <w:t xml:space="preserve"> za każdy stwierdzony przypadek naruszenia. Strony ustalają, że w przypadku szkody przekraczającej wartość kary umownej, NCBJ będzie uprawniona do dochodzenia odszkodowania na zasadach ogólnych do wysokości rzeczywiście poniesionej szkody.</w:t>
      </w:r>
    </w:p>
    <w:p w:rsidR="00643968" w:rsidRPr="009167F6" w:rsidRDefault="00643968" w:rsidP="00643968">
      <w:pPr>
        <w:widowControl/>
        <w:spacing w:after="120" w:line="276" w:lineRule="auto"/>
        <w:ind w:left="737"/>
        <w:jc w:val="center"/>
        <w:textAlignment w:val="auto"/>
        <w:rPr>
          <w:rFonts w:asciiTheme="minorHAnsi" w:hAnsiTheme="minorHAnsi" w:cstheme="minorHAnsi"/>
          <w:b/>
          <w:color w:val="000000"/>
          <w:sz w:val="22"/>
          <w:szCs w:val="22"/>
          <w:lang w:eastAsia="ar-SA"/>
        </w:rPr>
      </w:pPr>
      <w:r w:rsidRPr="009167F6">
        <w:rPr>
          <w:rFonts w:asciiTheme="minorHAnsi" w:hAnsiTheme="minorHAnsi" w:cstheme="minorHAnsi"/>
          <w:b/>
          <w:color w:val="000000"/>
          <w:sz w:val="22"/>
          <w:szCs w:val="22"/>
          <w:lang w:eastAsia="ar-SA"/>
        </w:rPr>
        <w:t>§ 3. Postanowienia końcowe</w:t>
      </w:r>
    </w:p>
    <w:p w:rsidR="00643968" w:rsidRPr="009167F6" w:rsidRDefault="00643968" w:rsidP="004F6758">
      <w:pPr>
        <w:widowControl/>
        <w:numPr>
          <w:ilvl w:val="0"/>
          <w:numId w:val="17"/>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 xml:space="preserve">NCBJ może uzależnić przekazanie określonych informacji, danych lub dokumentów o szczególnym dla niego znaczeniu od dodatkowego zobowiązania (oświadczenia) drugiej Strony do zachowania szczególnych zasad poufności lub podjęcia przez nią szczególnych środków ochrony danych informacji lub dokumentów. </w:t>
      </w:r>
    </w:p>
    <w:p w:rsidR="00643968" w:rsidRPr="009167F6" w:rsidRDefault="00643968" w:rsidP="004F6758">
      <w:pPr>
        <w:widowControl/>
        <w:numPr>
          <w:ilvl w:val="0"/>
          <w:numId w:val="17"/>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Wszelkie zmiany do niniejszej umowy wymagają formy pisemnej pod rygorem nieważności.</w:t>
      </w:r>
    </w:p>
    <w:p w:rsidR="00643968" w:rsidRPr="009167F6" w:rsidRDefault="00643968" w:rsidP="004F6758">
      <w:pPr>
        <w:widowControl/>
        <w:numPr>
          <w:ilvl w:val="0"/>
          <w:numId w:val="17"/>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W sprawach nieuregulowanych w treści niniejszej umowy zastosowanie mają powszechnie obowiązujące przepisy prawa polskiego. Wszelkie spory, które mogą powstać w związku z</w:t>
      </w:r>
      <w:r w:rsidR="004F6758">
        <w:rPr>
          <w:rFonts w:asciiTheme="minorHAnsi" w:hAnsiTheme="minorHAnsi" w:cstheme="minorHAnsi"/>
          <w:color w:val="000000"/>
          <w:sz w:val="22"/>
          <w:szCs w:val="22"/>
          <w:lang w:eastAsia="ar-SA"/>
        </w:rPr>
        <w:t> </w:t>
      </w:r>
      <w:r w:rsidRPr="009167F6">
        <w:rPr>
          <w:rFonts w:asciiTheme="minorHAnsi" w:hAnsiTheme="minorHAnsi" w:cstheme="minorHAnsi"/>
          <w:color w:val="000000"/>
          <w:sz w:val="22"/>
          <w:szCs w:val="22"/>
          <w:lang w:eastAsia="ar-SA"/>
        </w:rPr>
        <w:t>wykonywaniem niniejszej umowy będą rozpatrywane przez sąd powszechny właściwy dla siedziby NCBJ.</w:t>
      </w:r>
    </w:p>
    <w:p w:rsidR="00643968" w:rsidRPr="009167F6" w:rsidRDefault="00643968" w:rsidP="004F6758">
      <w:pPr>
        <w:widowControl/>
        <w:numPr>
          <w:ilvl w:val="0"/>
          <w:numId w:val="17"/>
        </w:numPr>
        <w:tabs>
          <w:tab w:val="clear" w:pos="360"/>
          <w:tab w:val="num" w:pos="0"/>
        </w:tabs>
        <w:spacing w:after="120" w:line="276" w:lineRule="auto"/>
        <w:ind w:left="426" w:hanging="426"/>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Niniejszą umowę sporządzono w dwóch jednobrzmiących egzemplarzach po jednym dla każdej ze Stron.</w:t>
      </w:r>
    </w:p>
    <w:p w:rsidR="00643968" w:rsidRPr="009167F6" w:rsidRDefault="00643968" w:rsidP="00643968">
      <w:pPr>
        <w:widowControl/>
        <w:spacing w:after="120" w:line="276" w:lineRule="auto"/>
        <w:textAlignment w:val="auto"/>
        <w:rPr>
          <w:rFonts w:asciiTheme="minorHAnsi" w:hAnsiTheme="minorHAnsi" w:cstheme="minorHAnsi"/>
          <w:color w:val="000000"/>
          <w:sz w:val="22"/>
          <w:szCs w:val="22"/>
          <w:lang w:eastAsia="ar-SA"/>
        </w:rPr>
      </w:pPr>
    </w:p>
    <w:p w:rsidR="00643968" w:rsidRPr="009167F6" w:rsidRDefault="00643968" w:rsidP="00643968">
      <w:pPr>
        <w:widowControl/>
        <w:spacing w:after="120" w:line="276" w:lineRule="auto"/>
        <w:ind w:firstLine="708"/>
        <w:textAlignment w:val="auto"/>
        <w:rPr>
          <w:rFonts w:asciiTheme="minorHAnsi" w:hAnsiTheme="minorHAnsi" w:cstheme="minorHAnsi"/>
          <w:color w:val="000000"/>
          <w:sz w:val="22"/>
          <w:szCs w:val="22"/>
          <w:lang w:eastAsia="ar-SA"/>
        </w:rPr>
      </w:pPr>
      <w:r w:rsidRPr="009167F6">
        <w:rPr>
          <w:rFonts w:asciiTheme="minorHAnsi" w:hAnsiTheme="minorHAnsi" w:cstheme="minorHAnsi"/>
          <w:color w:val="000000"/>
          <w:sz w:val="22"/>
          <w:szCs w:val="22"/>
          <w:lang w:eastAsia="ar-SA"/>
        </w:rPr>
        <w:t>.......................................</w:t>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r>
      <w:r w:rsidRPr="009167F6">
        <w:rPr>
          <w:rFonts w:asciiTheme="minorHAnsi" w:hAnsiTheme="minorHAnsi" w:cstheme="minorHAnsi"/>
          <w:color w:val="000000"/>
          <w:sz w:val="22"/>
          <w:szCs w:val="22"/>
          <w:lang w:eastAsia="ar-SA"/>
        </w:rPr>
        <w:tab/>
        <w:t>...........................................</w:t>
      </w:r>
    </w:p>
    <w:p w:rsidR="00643968" w:rsidRPr="009167F6" w:rsidRDefault="00643968" w:rsidP="00643968">
      <w:pPr>
        <w:keepNext/>
        <w:widowControl/>
        <w:tabs>
          <w:tab w:val="left" w:pos="708"/>
        </w:tabs>
        <w:spacing w:after="120" w:line="240" w:lineRule="auto"/>
        <w:ind w:left="311" w:firstLine="409"/>
        <w:jc w:val="left"/>
        <w:textAlignment w:val="auto"/>
        <w:outlineLvl w:val="2"/>
        <w:rPr>
          <w:rFonts w:asciiTheme="minorHAnsi" w:hAnsiTheme="minorHAnsi" w:cstheme="minorHAnsi"/>
          <w:b/>
          <w:bCs/>
          <w:sz w:val="22"/>
          <w:szCs w:val="22"/>
          <w:lang w:eastAsia="ar-SA"/>
        </w:rPr>
      </w:pPr>
      <w:r w:rsidRPr="009167F6">
        <w:rPr>
          <w:rFonts w:asciiTheme="minorHAnsi" w:hAnsiTheme="minorHAnsi" w:cstheme="minorHAnsi"/>
          <w:b/>
          <w:bCs/>
          <w:sz w:val="22"/>
          <w:szCs w:val="22"/>
          <w:lang w:eastAsia="ar-SA"/>
        </w:rPr>
        <w:t>WYKONAWCA</w:t>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r>
      <w:r w:rsidRPr="009167F6">
        <w:rPr>
          <w:rFonts w:asciiTheme="minorHAnsi" w:hAnsiTheme="minorHAnsi" w:cstheme="minorHAnsi"/>
          <w:b/>
          <w:bCs/>
          <w:sz w:val="22"/>
          <w:szCs w:val="22"/>
          <w:lang w:eastAsia="ar-SA"/>
        </w:rPr>
        <w:tab/>
        <w:t>ZAMAWIAJĄCY</w:t>
      </w:r>
    </w:p>
    <w:p w:rsidR="00643968" w:rsidRPr="009167F6" w:rsidRDefault="00643968" w:rsidP="0082281B">
      <w:pPr>
        <w:jc w:val="left"/>
        <w:rPr>
          <w:rFonts w:asciiTheme="minorHAnsi" w:hAnsiTheme="minorHAnsi" w:cstheme="minorHAnsi"/>
          <w:b/>
          <w:sz w:val="22"/>
          <w:szCs w:val="22"/>
        </w:rPr>
      </w:pPr>
    </w:p>
    <w:p w:rsidR="002B5927" w:rsidRPr="009167F6" w:rsidRDefault="002B5927">
      <w:pPr>
        <w:widowControl/>
        <w:suppressAutoHyphens w:val="0"/>
        <w:spacing w:line="240" w:lineRule="auto"/>
        <w:jc w:val="left"/>
        <w:textAlignment w:val="auto"/>
        <w:rPr>
          <w:rFonts w:asciiTheme="minorHAnsi" w:hAnsiTheme="minorHAnsi" w:cstheme="minorHAnsi"/>
          <w:b/>
          <w:sz w:val="22"/>
          <w:szCs w:val="22"/>
        </w:rPr>
      </w:pPr>
      <w:r w:rsidRPr="009167F6">
        <w:rPr>
          <w:rFonts w:asciiTheme="minorHAnsi" w:hAnsiTheme="minorHAnsi" w:cstheme="minorHAnsi"/>
          <w:b/>
          <w:sz w:val="22"/>
          <w:szCs w:val="22"/>
        </w:rPr>
        <w:br w:type="page"/>
      </w:r>
    </w:p>
    <w:p w:rsidR="002B5927" w:rsidRPr="009167F6" w:rsidRDefault="002B5927" w:rsidP="002B5927">
      <w:pPr>
        <w:widowControl/>
        <w:suppressAutoHyphens w:val="0"/>
        <w:spacing w:after="160" w:line="259" w:lineRule="auto"/>
        <w:jc w:val="right"/>
        <w:textAlignment w:val="auto"/>
        <w:rPr>
          <w:rFonts w:ascii="Calibri" w:eastAsia="Calibri" w:hAnsi="Calibri"/>
          <w:b/>
          <w:i/>
          <w:sz w:val="22"/>
          <w:szCs w:val="22"/>
          <w:lang w:eastAsia="en-US"/>
        </w:rPr>
      </w:pPr>
      <w:r w:rsidRPr="009167F6">
        <w:rPr>
          <w:rFonts w:ascii="Calibri" w:eastAsia="Calibri" w:hAnsi="Calibri"/>
          <w:b/>
          <w:i/>
          <w:sz w:val="22"/>
          <w:szCs w:val="22"/>
          <w:lang w:eastAsia="en-US"/>
        </w:rPr>
        <w:lastRenderedPageBreak/>
        <w:t>Załącznik Nr</w:t>
      </w:r>
      <w:r w:rsidR="00BA2392">
        <w:rPr>
          <w:rFonts w:ascii="Calibri" w:eastAsia="Calibri" w:hAnsi="Calibri"/>
          <w:b/>
          <w:i/>
          <w:sz w:val="22"/>
          <w:szCs w:val="22"/>
          <w:lang w:eastAsia="en-US"/>
        </w:rPr>
        <w:t xml:space="preserve"> </w:t>
      </w:r>
      <w:r w:rsidRPr="009167F6">
        <w:rPr>
          <w:rFonts w:ascii="Calibri" w:eastAsia="Calibri" w:hAnsi="Calibri"/>
          <w:b/>
          <w:i/>
          <w:sz w:val="22"/>
          <w:szCs w:val="22"/>
          <w:lang w:eastAsia="en-US"/>
        </w:rPr>
        <w:t>1</w:t>
      </w:r>
      <w:r w:rsidR="00694555" w:rsidRPr="009167F6">
        <w:rPr>
          <w:rFonts w:ascii="Calibri" w:eastAsia="Calibri" w:hAnsi="Calibri"/>
          <w:b/>
          <w:i/>
          <w:sz w:val="22"/>
          <w:szCs w:val="22"/>
          <w:lang w:eastAsia="en-US"/>
        </w:rPr>
        <w:t>1</w:t>
      </w:r>
      <w:r w:rsidRPr="009167F6">
        <w:rPr>
          <w:rFonts w:ascii="Calibri" w:eastAsia="Calibri" w:hAnsi="Calibri"/>
          <w:b/>
          <w:i/>
          <w:sz w:val="22"/>
          <w:szCs w:val="22"/>
          <w:lang w:eastAsia="en-US"/>
        </w:rPr>
        <w:t xml:space="preserve">  do SIWZ</w:t>
      </w:r>
    </w:p>
    <w:p w:rsidR="002B5927" w:rsidRPr="009167F6" w:rsidRDefault="002B5927" w:rsidP="002B5927">
      <w:pPr>
        <w:widowControl/>
        <w:suppressAutoHyphens w:val="0"/>
        <w:spacing w:after="160" w:line="259" w:lineRule="auto"/>
        <w:jc w:val="center"/>
        <w:textAlignment w:val="auto"/>
        <w:rPr>
          <w:rFonts w:ascii="Calibri" w:eastAsia="Calibri" w:hAnsi="Calibri"/>
          <w:b/>
          <w:i/>
          <w:sz w:val="22"/>
          <w:szCs w:val="22"/>
          <w:lang w:eastAsia="en-US"/>
        </w:rPr>
      </w:pPr>
      <w:r w:rsidRPr="009167F6">
        <w:rPr>
          <w:rFonts w:ascii="Calibri" w:eastAsia="Calibri" w:hAnsi="Calibri"/>
          <w:b/>
          <w:i/>
          <w:sz w:val="22"/>
          <w:szCs w:val="22"/>
          <w:lang w:eastAsia="en-US"/>
        </w:rPr>
        <w:t>Opis obliczenia punktów dla kryterium kompetencje „K”</w:t>
      </w:r>
    </w:p>
    <w:p w:rsidR="002B5927" w:rsidRPr="009167F6" w:rsidRDefault="002B5927" w:rsidP="002B5927">
      <w:pPr>
        <w:widowControl/>
        <w:suppressAutoHyphens w:val="0"/>
        <w:spacing w:after="160" w:line="259" w:lineRule="auto"/>
        <w:jc w:val="left"/>
        <w:textAlignment w:val="auto"/>
        <w:rPr>
          <w:rFonts w:ascii="Calibri" w:eastAsia="Calibri" w:hAnsi="Calibri"/>
          <w:sz w:val="22"/>
          <w:szCs w:val="22"/>
          <w:lang w:eastAsia="en-US"/>
        </w:rPr>
      </w:pPr>
      <w:r w:rsidRPr="009167F6">
        <w:rPr>
          <w:rFonts w:ascii="Calibri" w:eastAsia="Calibri" w:hAnsi="Calibri"/>
          <w:sz w:val="22"/>
          <w:szCs w:val="22"/>
          <w:lang w:eastAsia="en-US"/>
        </w:rPr>
        <w:t>Kryterium ocenia różnorodność doświadczenia osób zgłoszonych do wykonania przedmiotu oferty w</w:t>
      </w:r>
      <w:r w:rsidR="005A2639">
        <w:rPr>
          <w:rFonts w:ascii="Calibri" w:eastAsia="Calibri" w:hAnsi="Calibri"/>
          <w:sz w:val="22"/>
          <w:szCs w:val="22"/>
          <w:lang w:eastAsia="en-US"/>
        </w:rPr>
        <w:t> </w:t>
      </w:r>
      <w:r w:rsidRPr="009167F6">
        <w:rPr>
          <w:rFonts w:ascii="Calibri" w:eastAsia="Calibri" w:hAnsi="Calibri"/>
          <w:sz w:val="22"/>
          <w:szCs w:val="22"/>
          <w:lang w:eastAsia="en-US"/>
        </w:rPr>
        <w:t>wybranych obszarach analizy.</w:t>
      </w:r>
    </w:p>
    <w:p w:rsidR="002B5927" w:rsidRPr="009167F6" w:rsidRDefault="002B5927" w:rsidP="002B5927">
      <w:pPr>
        <w:widowControl/>
        <w:suppressAutoHyphens w:val="0"/>
        <w:spacing w:after="160" w:line="259" w:lineRule="auto"/>
        <w:jc w:val="left"/>
        <w:textAlignment w:val="auto"/>
        <w:rPr>
          <w:rFonts w:ascii="Calibri" w:eastAsia="Calibri" w:hAnsi="Calibri"/>
          <w:sz w:val="22"/>
          <w:szCs w:val="22"/>
          <w:lang w:eastAsia="en-US"/>
        </w:rPr>
      </w:pPr>
    </w:p>
    <w:p w:rsidR="008A55C4" w:rsidRPr="009167F6" w:rsidRDefault="008A55C4" w:rsidP="00EF7983">
      <w:pPr>
        <w:widowControl/>
        <w:suppressAutoHyphens w:val="0"/>
        <w:spacing w:after="160" w:line="259" w:lineRule="auto"/>
        <w:contextualSpacing/>
        <w:textAlignment w:val="auto"/>
        <w:rPr>
          <w:rFonts w:ascii="Calibri" w:eastAsia="Calibri" w:hAnsi="Calibri"/>
          <w:sz w:val="22"/>
          <w:szCs w:val="22"/>
          <w:lang w:eastAsia="en-US"/>
        </w:rPr>
      </w:pPr>
      <w:r w:rsidRPr="009167F6">
        <w:rPr>
          <w:rFonts w:ascii="Calibri" w:eastAsia="Calibri" w:hAnsi="Calibri"/>
          <w:b/>
          <w:sz w:val="22"/>
          <w:szCs w:val="22"/>
          <w:lang w:eastAsia="en-US"/>
        </w:rPr>
        <w:t>Ilość osób uczestniczących w analizie</w:t>
      </w:r>
      <w:r w:rsidRPr="009167F6">
        <w:rPr>
          <w:rFonts w:ascii="Calibri" w:eastAsia="Calibri" w:hAnsi="Calibri"/>
          <w:sz w:val="22"/>
          <w:szCs w:val="22"/>
          <w:lang w:eastAsia="en-US"/>
        </w:rPr>
        <w:t xml:space="preserve"> – należy wpisać ilość osób zgłoszonych do wykonania przedmiotu oferty w wybranym obszarze znajdującym się w kolumnie </w:t>
      </w:r>
      <w:r>
        <w:rPr>
          <w:rFonts w:ascii="Calibri" w:eastAsia="Calibri" w:hAnsi="Calibri"/>
          <w:sz w:val="22"/>
          <w:szCs w:val="22"/>
          <w:lang w:eastAsia="en-US"/>
        </w:rPr>
        <w:t>A</w:t>
      </w:r>
      <w:r w:rsidRPr="009167F6">
        <w:rPr>
          <w:rFonts w:ascii="Calibri" w:eastAsia="Calibri" w:hAnsi="Calibri"/>
          <w:sz w:val="22"/>
          <w:szCs w:val="22"/>
          <w:lang w:eastAsia="en-US"/>
        </w:rPr>
        <w:t xml:space="preserve"> poniższej tabeli.</w:t>
      </w:r>
    </w:p>
    <w:p w:rsidR="008A55C4" w:rsidRPr="009167F6" w:rsidRDefault="008A55C4" w:rsidP="00EF7983">
      <w:pPr>
        <w:widowControl/>
        <w:suppressAutoHyphens w:val="0"/>
        <w:spacing w:after="160" w:line="259" w:lineRule="auto"/>
        <w:contextualSpacing/>
        <w:textAlignment w:val="auto"/>
        <w:rPr>
          <w:rFonts w:ascii="Calibri" w:eastAsia="Calibri" w:hAnsi="Calibri"/>
          <w:sz w:val="22"/>
          <w:szCs w:val="22"/>
          <w:lang w:eastAsia="en-US"/>
        </w:rPr>
      </w:pPr>
      <w:r w:rsidRPr="009167F6">
        <w:rPr>
          <w:rFonts w:ascii="Calibri" w:eastAsia="Calibri" w:hAnsi="Calibri"/>
          <w:b/>
          <w:sz w:val="22"/>
          <w:szCs w:val="22"/>
          <w:lang w:eastAsia="en-US"/>
        </w:rPr>
        <w:t>Ilość wdrożeń zakończonych sukcesem</w:t>
      </w:r>
      <w:r w:rsidRPr="009167F6">
        <w:rPr>
          <w:rFonts w:ascii="Calibri" w:eastAsia="Calibri" w:hAnsi="Calibri"/>
          <w:sz w:val="22"/>
          <w:szCs w:val="22"/>
          <w:lang w:eastAsia="en-US"/>
        </w:rPr>
        <w:t xml:space="preserve"> – należy wpisać łączną ilość wdrożeń zakończonych sukcesem na podstawie analizy wykonanych przez wskazane osoby, których ilość wykazano kolumnie </w:t>
      </w:r>
      <w:r>
        <w:rPr>
          <w:rFonts w:ascii="Calibri" w:eastAsia="Calibri" w:hAnsi="Calibri"/>
          <w:sz w:val="22"/>
          <w:szCs w:val="22"/>
          <w:lang w:eastAsia="en-US"/>
        </w:rPr>
        <w:t>B</w:t>
      </w:r>
      <w:r w:rsidRPr="009167F6">
        <w:rPr>
          <w:rFonts w:ascii="Calibri" w:eastAsia="Calibri" w:hAnsi="Calibri"/>
          <w:sz w:val="22"/>
          <w:szCs w:val="22"/>
          <w:lang w:eastAsia="en-US"/>
        </w:rPr>
        <w:t xml:space="preserve"> poniższej tabeli.</w:t>
      </w:r>
    </w:p>
    <w:p w:rsidR="008A55C4" w:rsidRPr="009167F6" w:rsidRDefault="008A55C4" w:rsidP="00EF7983">
      <w:pPr>
        <w:widowControl/>
        <w:suppressAutoHyphens w:val="0"/>
        <w:spacing w:after="160" w:line="259" w:lineRule="auto"/>
        <w:contextualSpacing/>
        <w:textAlignment w:val="auto"/>
        <w:rPr>
          <w:rFonts w:ascii="Calibri" w:eastAsia="Calibri" w:hAnsi="Calibri"/>
          <w:sz w:val="22"/>
          <w:szCs w:val="22"/>
          <w:lang w:eastAsia="en-US"/>
        </w:rPr>
      </w:pPr>
      <w:r w:rsidRPr="009167F6">
        <w:rPr>
          <w:rFonts w:ascii="Calibri" w:eastAsia="Calibri" w:hAnsi="Calibri"/>
          <w:b/>
          <w:sz w:val="22"/>
          <w:szCs w:val="22"/>
          <w:lang w:eastAsia="en-US"/>
        </w:rPr>
        <w:t>Ilość producentów systemów informatycznych</w:t>
      </w:r>
      <w:r w:rsidRPr="009167F6">
        <w:rPr>
          <w:rFonts w:ascii="Calibri" w:eastAsia="Calibri" w:hAnsi="Calibri"/>
          <w:sz w:val="22"/>
          <w:szCs w:val="22"/>
          <w:lang w:eastAsia="en-US"/>
        </w:rPr>
        <w:t xml:space="preserve"> – należy wpisać ilość </w:t>
      </w:r>
      <w:r>
        <w:rPr>
          <w:rFonts w:ascii="Calibri" w:eastAsia="Calibri" w:hAnsi="Calibri"/>
          <w:sz w:val="22"/>
          <w:szCs w:val="22"/>
          <w:lang w:eastAsia="en-US"/>
        </w:rPr>
        <w:t xml:space="preserve">różnych </w:t>
      </w:r>
      <w:r w:rsidRPr="009167F6">
        <w:rPr>
          <w:rFonts w:ascii="Calibri" w:eastAsia="Calibri" w:hAnsi="Calibri"/>
          <w:sz w:val="22"/>
          <w:szCs w:val="22"/>
          <w:lang w:eastAsia="en-US"/>
        </w:rPr>
        <w:t xml:space="preserve">producentów systemów informatycznych które zostały wdrożone za pośrednictwem analizy, których ilość wykazano w kolumnie </w:t>
      </w:r>
      <w:r>
        <w:rPr>
          <w:rFonts w:ascii="Calibri" w:eastAsia="Calibri" w:hAnsi="Calibri"/>
          <w:sz w:val="22"/>
          <w:szCs w:val="22"/>
          <w:lang w:eastAsia="en-US"/>
        </w:rPr>
        <w:t>C</w:t>
      </w:r>
      <w:r w:rsidRPr="009167F6">
        <w:rPr>
          <w:rFonts w:ascii="Calibri" w:eastAsia="Calibri" w:hAnsi="Calibri"/>
          <w:sz w:val="22"/>
          <w:szCs w:val="22"/>
          <w:lang w:eastAsia="en-US"/>
        </w:rPr>
        <w:t xml:space="preserve"> poniższej tabeli.</w:t>
      </w:r>
    </w:p>
    <w:p w:rsidR="008A55C4" w:rsidRPr="009167F6" w:rsidRDefault="008A55C4" w:rsidP="008A55C4">
      <w:pPr>
        <w:widowControl/>
        <w:suppressAutoHyphens w:val="0"/>
        <w:spacing w:after="160" w:line="259" w:lineRule="auto"/>
        <w:contextualSpacing/>
        <w:textAlignment w:val="auto"/>
        <w:rPr>
          <w:rFonts w:ascii="Calibri" w:eastAsia="Calibri" w:hAnsi="Calibri"/>
          <w:sz w:val="22"/>
          <w:szCs w:val="22"/>
          <w:lang w:eastAsia="en-US"/>
        </w:rPr>
      </w:pPr>
      <w:r w:rsidRPr="00863FD4">
        <w:rPr>
          <w:rFonts w:ascii="Calibri" w:eastAsia="Calibri" w:hAnsi="Calibri"/>
          <w:b/>
          <w:sz w:val="22"/>
          <w:szCs w:val="22"/>
          <w:lang w:eastAsia="en-US"/>
        </w:rPr>
        <w:t>Lista producentów systemów informatycznych</w:t>
      </w:r>
      <w:r w:rsidRPr="00863FD4">
        <w:rPr>
          <w:rFonts w:ascii="Calibri" w:eastAsia="Calibri" w:hAnsi="Calibri"/>
          <w:sz w:val="22"/>
          <w:szCs w:val="22"/>
          <w:lang w:eastAsia="en-US"/>
        </w:rPr>
        <w:t xml:space="preserve"> – należy wpisać nazwy producentów systemów informatycznych które zostały wdrożone za pośrednictwem analizy, których ilość wykazano w</w:t>
      </w:r>
      <w:r w:rsidR="00E756DA">
        <w:rPr>
          <w:rFonts w:ascii="Calibri" w:eastAsia="Calibri" w:hAnsi="Calibri"/>
          <w:sz w:val="22"/>
          <w:szCs w:val="22"/>
          <w:lang w:eastAsia="en-US"/>
        </w:rPr>
        <w:t> </w:t>
      </w:r>
      <w:r w:rsidRPr="00863FD4">
        <w:rPr>
          <w:rFonts w:ascii="Calibri" w:eastAsia="Calibri" w:hAnsi="Calibri"/>
          <w:sz w:val="22"/>
          <w:szCs w:val="22"/>
          <w:lang w:eastAsia="en-US"/>
        </w:rPr>
        <w:t xml:space="preserve">kolumnie </w:t>
      </w:r>
      <w:r>
        <w:rPr>
          <w:rFonts w:ascii="Calibri" w:eastAsia="Calibri" w:hAnsi="Calibri"/>
          <w:sz w:val="22"/>
          <w:szCs w:val="22"/>
          <w:lang w:eastAsia="en-US"/>
        </w:rPr>
        <w:t>D</w:t>
      </w:r>
      <w:r w:rsidRPr="00863FD4">
        <w:rPr>
          <w:rFonts w:ascii="Calibri" w:eastAsia="Calibri" w:hAnsi="Calibri"/>
          <w:sz w:val="22"/>
          <w:szCs w:val="22"/>
          <w:lang w:eastAsia="en-US"/>
        </w:rPr>
        <w:t xml:space="preserve"> poniższej tabeli.</w:t>
      </w:r>
    </w:p>
    <w:tbl>
      <w:tblPr>
        <w:tblStyle w:val="Tabela-Siatka2"/>
        <w:tblpPr w:leftFromText="141" w:rightFromText="141" w:vertAnchor="text" w:horzAnchor="margin" w:tblpY="164"/>
        <w:tblW w:w="9286" w:type="dxa"/>
        <w:tblLook w:val="04A0" w:firstRow="1" w:lastRow="0" w:firstColumn="1" w:lastColumn="0" w:noHBand="0" w:noVBand="1"/>
      </w:tblPr>
      <w:tblGrid>
        <w:gridCol w:w="524"/>
        <w:gridCol w:w="2172"/>
        <w:gridCol w:w="1670"/>
        <w:gridCol w:w="1518"/>
        <w:gridCol w:w="1701"/>
        <w:gridCol w:w="1701"/>
      </w:tblGrid>
      <w:tr w:rsidR="003F67FC" w:rsidRPr="009167F6" w:rsidTr="003F67FC">
        <w:tc>
          <w:tcPr>
            <w:tcW w:w="53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Lp.</w:t>
            </w:r>
          </w:p>
        </w:tc>
        <w:tc>
          <w:tcPr>
            <w:tcW w:w="2436"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Obszary analizy</w:t>
            </w:r>
          </w:p>
          <w:p w:rsidR="003F67FC" w:rsidRPr="009167F6" w:rsidRDefault="003F67FC" w:rsidP="002B5927">
            <w:pPr>
              <w:widowControl/>
              <w:suppressAutoHyphens w:val="0"/>
              <w:spacing w:line="240" w:lineRule="auto"/>
              <w:jc w:val="left"/>
              <w:textAlignment w:val="auto"/>
              <w:rPr>
                <w:sz w:val="22"/>
                <w:szCs w:val="22"/>
              </w:rPr>
            </w:pPr>
          </w:p>
        </w:tc>
        <w:tc>
          <w:tcPr>
            <w:tcW w:w="1680"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Ilość osób uczestniczących w analizie</w:t>
            </w:r>
          </w:p>
        </w:tc>
        <w:tc>
          <w:tcPr>
            <w:tcW w:w="1535"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Ilość wdrożeń zakończonych sukcesem</w:t>
            </w:r>
          </w:p>
        </w:tc>
        <w:tc>
          <w:tcPr>
            <w:tcW w:w="1701"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Ilość producentów systemów informatycznych</w:t>
            </w:r>
          </w:p>
        </w:tc>
        <w:tc>
          <w:tcPr>
            <w:tcW w:w="139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Lista producentów systemów informatycznych</w:t>
            </w:r>
          </w:p>
        </w:tc>
      </w:tr>
      <w:tr w:rsidR="003F67FC" w:rsidRPr="009167F6" w:rsidTr="003F67FC">
        <w:tc>
          <w:tcPr>
            <w:tcW w:w="537" w:type="dxa"/>
          </w:tcPr>
          <w:p w:rsidR="003F67FC" w:rsidRPr="009167F6" w:rsidRDefault="003F67FC" w:rsidP="002B5927">
            <w:pPr>
              <w:widowControl/>
              <w:suppressAutoHyphens w:val="0"/>
              <w:spacing w:line="240" w:lineRule="auto"/>
              <w:jc w:val="center"/>
              <w:textAlignment w:val="auto"/>
              <w:rPr>
                <w:sz w:val="22"/>
                <w:szCs w:val="22"/>
              </w:rPr>
            </w:pPr>
          </w:p>
        </w:tc>
        <w:tc>
          <w:tcPr>
            <w:tcW w:w="2436" w:type="dxa"/>
          </w:tcPr>
          <w:p w:rsidR="003F67FC" w:rsidRPr="009167F6" w:rsidRDefault="003F67FC" w:rsidP="002B5927">
            <w:pPr>
              <w:widowControl/>
              <w:suppressAutoHyphens w:val="0"/>
              <w:spacing w:line="240" w:lineRule="auto"/>
              <w:jc w:val="center"/>
              <w:textAlignment w:val="auto"/>
              <w:rPr>
                <w:sz w:val="22"/>
                <w:szCs w:val="22"/>
              </w:rPr>
            </w:pPr>
            <w:r w:rsidRPr="009167F6">
              <w:rPr>
                <w:sz w:val="22"/>
                <w:szCs w:val="22"/>
              </w:rPr>
              <w:t>A</w:t>
            </w:r>
          </w:p>
        </w:tc>
        <w:tc>
          <w:tcPr>
            <w:tcW w:w="1680" w:type="dxa"/>
          </w:tcPr>
          <w:p w:rsidR="003F67FC" w:rsidRPr="009167F6" w:rsidRDefault="003F67FC" w:rsidP="002B5927">
            <w:pPr>
              <w:widowControl/>
              <w:suppressAutoHyphens w:val="0"/>
              <w:spacing w:line="240" w:lineRule="auto"/>
              <w:jc w:val="center"/>
              <w:textAlignment w:val="auto"/>
              <w:rPr>
                <w:sz w:val="22"/>
                <w:szCs w:val="22"/>
              </w:rPr>
            </w:pPr>
            <w:r w:rsidRPr="009167F6">
              <w:rPr>
                <w:sz w:val="22"/>
                <w:szCs w:val="22"/>
              </w:rPr>
              <w:t>B</w:t>
            </w:r>
          </w:p>
        </w:tc>
        <w:tc>
          <w:tcPr>
            <w:tcW w:w="1535" w:type="dxa"/>
          </w:tcPr>
          <w:p w:rsidR="003F67FC" w:rsidRPr="009167F6" w:rsidRDefault="003F67FC" w:rsidP="002B5927">
            <w:pPr>
              <w:widowControl/>
              <w:suppressAutoHyphens w:val="0"/>
              <w:spacing w:line="240" w:lineRule="auto"/>
              <w:jc w:val="center"/>
              <w:textAlignment w:val="auto"/>
              <w:rPr>
                <w:sz w:val="22"/>
                <w:szCs w:val="22"/>
              </w:rPr>
            </w:pPr>
            <w:r w:rsidRPr="009167F6">
              <w:rPr>
                <w:sz w:val="22"/>
                <w:szCs w:val="22"/>
              </w:rPr>
              <w:t>C</w:t>
            </w:r>
          </w:p>
        </w:tc>
        <w:tc>
          <w:tcPr>
            <w:tcW w:w="1701" w:type="dxa"/>
          </w:tcPr>
          <w:p w:rsidR="003F67FC" w:rsidRPr="009167F6" w:rsidRDefault="003F67FC" w:rsidP="002B5927">
            <w:pPr>
              <w:widowControl/>
              <w:suppressAutoHyphens w:val="0"/>
              <w:spacing w:line="240" w:lineRule="auto"/>
              <w:jc w:val="center"/>
              <w:textAlignment w:val="auto"/>
              <w:rPr>
                <w:sz w:val="22"/>
                <w:szCs w:val="22"/>
              </w:rPr>
            </w:pPr>
            <w:r w:rsidRPr="009167F6">
              <w:rPr>
                <w:sz w:val="22"/>
                <w:szCs w:val="22"/>
              </w:rPr>
              <w:t>D</w:t>
            </w:r>
          </w:p>
        </w:tc>
        <w:tc>
          <w:tcPr>
            <w:tcW w:w="1397" w:type="dxa"/>
          </w:tcPr>
          <w:p w:rsidR="003F67FC" w:rsidRPr="009167F6" w:rsidRDefault="003F67FC" w:rsidP="002B5927">
            <w:pPr>
              <w:widowControl/>
              <w:suppressAutoHyphens w:val="0"/>
              <w:spacing w:line="240" w:lineRule="auto"/>
              <w:jc w:val="center"/>
              <w:textAlignment w:val="auto"/>
              <w:rPr>
                <w:sz w:val="22"/>
                <w:szCs w:val="22"/>
              </w:rPr>
            </w:pPr>
            <w:r w:rsidRPr="009167F6">
              <w:rPr>
                <w:sz w:val="22"/>
                <w:szCs w:val="22"/>
              </w:rPr>
              <w:t>E</w:t>
            </w:r>
          </w:p>
        </w:tc>
      </w:tr>
      <w:tr w:rsidR="003F67FC" w:rsidRPr="009167F6" w:rsidTr="003F67FC">
        <w:tc>
          <w:tcPr>
            <w:tcW w:w="53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1</w:t>
            </w:r>
          </w:p>
        </w:tc>
        <w:tc>
          <w:tcPr>
            <w:tcW w:w="2436" w:type="dxa"/>
          </w:tcPr>
          <w:p w:rsidR="003F67FC" w:rsidRPr="009167F6" w:rsidRDefault="003F67FC" w:rsidP="002B5927">
            <w:pPr>
              <w:widowControl/>
              <w:suppressAutoHyphens w:val="0"/>
              <w:spacing w:line="240" w:lineRule="auto"/>
              <w:jc w:val="left"/>
              <w:textAlignment w:val="auto"/>
              <w:rPr>
                <w:sz w:val="22"/>
                <w:szCs w:val="22"/>
              </w:rPr>
            </w:pPr>
            <w:r w:rsidRPr="009167F6">
              <w:rPr>
                <w:rFonts w:cs="Calibri"/>
                <w:sz w:val="22"/>
                <w:szCs w:val="22"/>
              </w:rPr>
              <w:t>Zarządzanie finansami</w:t>
            </w:r>
          </w:p>
        </w:tc>
        <w:tc>
          <w:tcPr>
            <w:tcW w:w="1680" w:type="dxa"/>
          </w:tcPr>
          <w:p w:rsidR="003F67FC" w:rsidRPr="009167F6" w:rsidRDefault="003F67FC" w:rsidP="002B5927">
            <w:pPr>
              <w:widowControl/>
              <w:suppressAutoHyphens w:val="0"/>
              <w:spacing w:line="240" w:lineRule="auto"/>
              <w:jc w:val="left"/>
              <w:textAlignment w:val="auto"/>
              <w:rPr>
                <w:sz w:val="22"/>
                <w:szCs w:val="22"/>
              </w:rPr>
            </w:pPr>
          </w:p>
        </w:tc>
        <w:tc>
          <w:tcPr>
            <w:tcW w:w="1535" w:type="dxa"/>
          </w:tcPr>
          <w:p w:rsidR="003F67FC" w:rsidRPr="009167F6" w:rsidRDefault="003F67FC" w:rsidP="002B5927">
            <w:pPr>
              <w:widowControl/>
              <w:suppressAutoHyphens w:val="0"/>
              <w:spacing w:line="240" w:lineRule="auto"/>
              <w:jc w:val="left"/>
              <w:textAlignment w:val="auto"/>
              <w:rPr>
                <w:sz w:val="22"/>
                <w:szCs w:val="22"/>
              </w:rPr>
            </w:pPr>
          </w:p>
        </w:tc>
        <w:tc>
          <w:tcPr>
            <w:tcW w:w="1701" w:type="dxa"/>
          </w:tcPr>
          <w:p w:rsidR="003F67FC" w:rsidRPr="009167F6" w:rsidRDefault="003F67FC" w:rsidP="002B5927">
            <w:pPr>
              <w:widowControl/>
              <w:suppressAutoHyphens w:val="0"/>
              <w:spacing w:line="240" w:lineRule="auto"/>
              <w:jc w:val="left"/>
              <w:textAlignment w:val="auto"/>
              <w:rPr>
                <w:sz w:val="22"/>
                <w:szCs w:val="22"/>
              </w:rPr>
            </w:pPr>
          </w:p>
        </w:tc>
        <w:tc>
          <w:tcPr>
            <w:tcW w:w="1397" w:type="dxa"/>
          </w:tcPr>
          <w:p w:rsidR="003F67FC" w:rsidRPr="009167F6" w:rsidRDefault="003F67FC" w:rsidP="002B5927">
            <w:pPr>
              <w:widowControl/>
              <w:suppressAutoHyphens w:val="0"/>
              <w:spacing w:line="240" w:lineRule="auto"/>
              <w:jc w:val="left"/>
              <w:textAlignment w:val="auto"/>
              <w:rPr>
                <w:sz w:val="22"/>
                <w:szCs w:val="22"/>
              </w:rPr>
            </w:pPr>
          </w:p>
        </w:tc>
      </w:tr>
      <w:tr w:rsidR="003F67FC" w:rsidRPr="009167F6" w:rsidTr="003F67FC">
        <w:tc>
          <w:tcPr>
            <w:tcW w:w="53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2</w:t>
            </w:r>
          </w:p>
        </w:tc>
        <w:tc>
          <w:tcPr>
            <w:tcW w:w="2436" w:type="dxa"/>
          </w:tcPr>
          <w:p w:rsidR="003F67FC" w:rsidRPr="009167F6" w:rsidRDefault="003F67FC" w:rsidP="002B5927">
            <w:pPr>
              <w:widowControl/>
              <w:suppressAutoHyphens w:val="0"/>
              <w:spacing w:line="240" w:lineRule="auto"/>
              <w:jc w:val="left"/>
              <w:textAlignment w:val="auto"/>
              <w:rPr>
                <w:sz w:val="22"/>
                <w:szCs w:val="22"/>
              </w:rPr>
            </w:pPr>
            <w:r w:rsidRPr="009167F6">
              <w:rPr>
                <w:rFonts w:cs="Calibri"/>
                <w:sz w:val="22"/>
                <w:szCs w:val="22"/>
              </w:rPr>
              <w:t>Zarządzanie zasobami ludzkimi</w:t>
            </w:r>
          </w:p>
        </w:tc>
        <w:tc>
          <w:tcPr>
            <w:tcW w:w="1680" w:type="dxa"/>
          </w:tcPr>
          <w:p w:rsidR="003F67FC" w:rsidRPr="009167F6" w:rsidRDefault="003F67FC" w:rsidP="002B5927">
            <w:pPr>
              <w:widowControl/>
              <w:suppressAutoHyphens w:val="0"/>
              <w:spacing w:line="240" w:lineRule="auto"/>
              <w:jc w:val="left"/>
              <w:textAlignment w:val="auto"/>
              <w:rPr>
                <w:sz w:val="22"/>
                <w:szCs w:val="22"/>
              </w:rPr>
            </w:pPr>
          </w:p>
        </w:tc>
        <w:tc>
          <w:tcPr>
            <w:tcW w:w="1535" w:type="dxa"/>
          </w:tcPr>
          <w:p w:rsidR="003F67FC" w:rsidRPr="009167F6" w:rsidRDefault="003F67FC" w:rsidP="002B5927">
            <w:pPr>
              <w:widowControl/>
              <w:suppressAutoHyphens w:val="0"/>
              <w:spacing w:line="240" w:lineRule="auto"/>
              <w:jc w:val="left"/>
              <w:textAlignment w:val="auto"/>
              <w:rPr>
                <w:sz w:val="22"/>
                <w:szCs w:val="22"/>
              </w:rPr>
            </w:pPr>
          </w:p>
        </w:tc>
        <w:tc>
          <w:tcPr>
            <w:tcW w:w="1701" w:type="dxa"/>
          </w:tcPr>
          <w:p w:rsidR="003F67FC" w:rsidRPr="009167F6" w:rsidRDefault="003F67FC" w:rsidP="002B5927">
            <w:pPr>
              <w:widowControl/>
              <w:suppressAutoHyphens w:val="0"/>
              <w:spacing w:line="240" w:lineRule="auto"/>
              <w:jc w:val="left"/>
              <w:textAlignment w:val="auto"/>
              <w:rPr>
                <w:sz w:val="22"/>
                <w:szCs w:val="22"/>
              </w:rPr>
            </w:pPr>
          </w:p>
        </w:tc>
        <w:tc>
          <w:tcPr>
            <w:tcW w:w="1397" w:type="dxa"/>
          </w:tcPr>
          <w:p w:rsidR="003F67FC" w:rsidRPr="009167F6" w:rsidRDefault="003F67FC" w:rsidP="002B5927">
            <w:pPr>
              <w:widowControl/>
              <w:suppressAutoHyphens w:val="0"/>
              <w:spacing w:line="240" w:lineRule="auto"/>
              <w:jc w:val="left"/>
              <w:textAlignment w:val="auto"/>
              <w:rPr>
                <w:sz w:val="22"/>
                <w:szCs w:val="22"/>
              </w:rPr>
            </w:pPr>
          </w:p>
        </w:tc>
      </w:tr>
      <w:tr w:rsidR="003F67FC" w:rsidRPr="009167F6" w:rsidTr="003F67FC">
        <w:tc>
          <w:tcPr>
            <w:tcW w:w="53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3</w:t>
            </w:r>
          </w:p>
        </w:tc>
        <w:tc>
          <w:tcPr>
            <w:tcW w:w="2436" w:type="dxa"/>
          </w:tcPr>
          <w:p w:rsidR="003F67FC" w:rsidRPr="009167F6" w:rsidRDefault="003F67FC" w:rsidP="002B5927">
            <w:pPr>
              <w:widowControl/>
              <w:suppressAutoHyphens w:val="0"/>
              <w:spacing w:line="240" w:lineRule="auto"/>
              <w:jc w:val="left"/>
              <w:textAlignment w:val="auto"/>
              <w:rPr>
                <w:sz w:val="22"/>
                <w:szCs w:val="22"/>
              </w:rPr>
            </w:pPr>
            <w:r w:rsidRPr="009167F6">
              <w:rPr>
                <w:rFonts w:cs="Calibri"/>
                <w:sz w:val="22"/>
                <w:szCs w:val="22"/>
              </w:rPr>
              <w:t>Środki Trwałe</w:t>
            </w:r>
          </w:p>
        </w:tc>
        <w:tc>
          <w:tcPr>
            <w:tcW w:w="1680" w:type="dxa"/>
          </w:tcPr>
          <w:p w:rsidR="003F67FC" w:rsidRPr="009167F6" w:rsidRDefault="003F67FC" w:rsidP="002B5927">
            <w:pPr>
              <w:widowControl/>
              <w:suppressAutoHyphens w:val="0"/>
              <w:spacing w:line="240" w:lineRule="auto"/>
              <w:jc w:val="left"/>
              <w:textAlignment w:val="auto"/>
              <w:rPr>
                <w:sz w:val="22"/>
                <w:szCs w:val="22"/>
              </w:rPr>
            </w:pPr>
          </w:p>
        </w:tc>
        <w:tc>
          <w:tcPr>
            <w:tcW w:w="1535" w:type="dxa"/>
          </w:tcPr>
          <w:p w:rsidR="003F67FC" w:rsidRPr="009167F6" w:rsidRDefault="003F67FC" w:rsidP="002B5927">
            <w:pPr>
              <w:widowControl/>
              <w:suppressAutoHyphens w:val="0"/>
              <w:spacing w:line="240" w:lineRule="auto"/>
              <w:jc w:val="left"/>
              <w:textAlignment w:val="auto"/>
              <w:rPr>
                <w:sz w:val="22"/>
                <w:szCs w:val="22"/>
              </w:rPr>
            </w:pPr>
          </w:p>
        </w:tc>
        <w:tc>
          <w:tcPr>
            <w:tcW w:w="1701" w:type="dxa"/>
          </w:tcPr>
          <w:p w:rsidR="003F67FC" w:rsidRPr="009167F6" w:rsidRDefault="003F67FC" w:rsidP="002B5927">
            <w:pPr>
              <w:widowControl/>
              <w:suppressAutoHyphens w:val="0"/>
              <w:spacing w:line="240" w:lineRule="auto"/>
              <w:jc w:val="left"/>
              <w:textAlignment w:val="auto"/>
              <w:rPr>
                <w:sz w:val="22"/>
                <w:szCs w:val="22"/>
              </w:rPr>
            </w:pPr>
          </w:p>
        </w:tc>
        <w:tc>
          <w:tcPr>
            <w:tcW w:w="1397" w:type="dxa"/>
          </w:tcPr>
          <w:p w:rsidR="003F67FC" w:rsidRPr="009167F6" w:rsidRDefault="003F67FC" w:rsidP="002B5927">
            <w:pPr>
              <w:widowControl/>
              <w:suppressAutoHyphens w:val="0"/>
              <w:spacing w:line="240" w:lineRule="auto"/>
              <w:jc w:val="left"/>
              <w:textAlignment w:val="auto"/>
              <w:rPr>
                <w:sz w:val="22"/>
                <w:szCs w:val="22"/>
              </w:rPr>
            </w:pPr>
          </w:p>
        </w:tc>
      </w:tr>
      <w:tr w:rsidR="003F67FC" w:rsidRPr="009167F6" w:rsidTr="003F67FC">
        <w:tc>
          <w:tcPr>
            <w:tcW w:w="53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4</w:t>
            </w:r>
          </w:p>
        </w:tc>
        <w:tc>
          <w:tcPr>
            <w:tcW w:w="2436" w:type="dxa"/>
          </w:tcPr>
          <w:p w:rsidR="003F67FC" w:rsidRPr="009167F6" w:rsidRDefault="003F67FC" w:rsidP="002B5927">
            <w:pPr>
              <w:widowControl/>
              <w:suppressAutoHyphens w:val="0"/>
              <w:spacing w:line="240" w:lineRule="auto"/>
              <w:jc w:val="left"/>
              <w:textAlignment w:val="auto"/>
              <w:rPr>
                <w:sz w:val="22"/>
                <w:szCs w:val="22"/>
              </w:rPr>
            </w:pPr>
            <w:r w:rsidRPr="009167F6">
              <w:rPr>
                <w:rFonts w:cs="Calibri"/>
                <w:sz w:val="22"/>
                <w:szCs w:val="22"/>
              </w:rPr>
              <w:t>Zarządzanie i planowanie produkcji</w:t>
            </w:r>
          </w:p>
        </w:tc>
        <w:tc>
          <w:tcPr>
            <w:tcW w:w="1680" w:type="dxa"/>
          </w:tcPr>
          <w:p w:rsidR="003F67FC" w:rsidRPr="009167F6" w:rsidRDefault="003F67FC" w:rsidP="002B5927">
            <w:pPr>
              <w:widowControl/>
              <w:suppressAutoHyphens w:val="0"/>
              <w:spacing w:line="240" w:lineRule="auto"/>
              <w:jc w:val="left"/>
              <w:textAlignment w:val="auto"/>
              <w:rPr>
                <w:sz w:val="22"/>
                <w:szCs w:val="22"/>
              </w:rPr>
            </w:pPr>
          </w:p>
        </w:tc>
        <w:tc>
          <w:tcPr>
            <w:tcW w:w="1535" w:type="dxa"/>
          </w:tcPr>
          <w:p w:rsidR="003F67FC" w:rsidRPr="009167F6" w:rsidRDefault="003F67FC" w:rsidP="002B5927">
            <w:pPr>
              <w:widowControl/>
              <w:suppressAutoHyphens w:val="0"/>
              <w:spacing w:line="240" w:lineRule="auto"/>
              <w:jc w:val="left"/>
              <w:textAlignment w:val="auto"/>
              <w:rPr>
                <w:sz w:val="22"/>
                <w:szCs w:val="22"/>
              </w:rPr>
            </w:pPr>
          </w:p>
        </w:tc>
        <w:tc>
          <w:tcPr>
            <w:tcW w:w="1701" w:type="dxa"/>
          </w:tcPr>
          <w:p w:rsidR="003F67FC" w:rsidRPr="009167F6" w:rsidRDefault="003F67FC" w:rsidP="002B5927">
            <w:pPr>
              <w:widowControl/>
              <w:suppressAutoHyphens w:val="0"/>
              <w:spacing w:line="240" w:lineRule="auto"/>
              <w:jc w:val="left"/>
              <w:textAlignment w:val="auto"/>
              <w:rPr>
                <w:sz w:val="22"/>
                <w:szCs w:val="22"/>
              </w:rPr>
            </w:pPr>
          </w:p>
        </w:tc>
        <w:tc>
          <w:tcPr>
            <w:tcW w:w="1397" w:type="dxa"/>
          </w:tcPr>
          <w:p w:rsidR="003F67FC" w:rsidRPr="009167F6" w:rsidRDefault="003F67FC" w:rsidP="002B5927">
            <w:pPr>
              <w:widowControl/>
              <w:suppressAutoHyphens w:val="0"/>
              <w:spacing w:line="240" w:lineRule="auto"/>
              <w:jc w:val="left"/>
              <w:textAlignment w:val="auto"/>
              <w:rPr>
                <w:sz w:val="22"/>
                <w:szCs w:val="22"/>
              </w:rPr>
            </w:pPr>
          </w:p>
        </w:tc>
      </w:tr>
      <w:tr w:rsidR="003F67FC" w:rsidRPr="009167F6" w:rsidTr="003F67FC">
        <w:tc>
          <w:tcPr>
            <w:tcW w:w="53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5</w:t>
            </w:r>
          </w:p>
        </w:tc>
        <w:tc>
          <w:tcPr>
            <w:tcW w:w="2436" w:type="dxa"/>
          </w:tcPr>
          <w:p w:rsidR="003F67FC" w:rsidRPr="009167F6" w:rsidRDefault="003F67FC" w:rsidP="002B5927">
            <w:pPr>
              <w:widowControl/>
              <w:suppressAutoHyphens w:val="0"/>
              <w:spacing w:line="240" w:lineRule="auto"/>
              <w:jc w:val="left"/>
              <w:textAlignment w:val="auto"/>
              <w:rPr>
                <w:sz w:val="22"/>
                <w:szCs w:val="22"/>
              </w:rPr>
            </w:pPr>
            <w:r w:rsidRPr="009167F6">
              <w:rPr>
                <w:rFonts w:cs="Calibri"/>
                <w:sz w:val="22"/>
                <w:szCs w:val="22"/>
              </w:rPr>
              <w:t>Magazyny</w:t>
            </w:r>
          </w:p>
        </w:tc>
        <w:tc>
          <w:tcPr>
            <w:tcW w:w="1680" w:type="dxa"/>
          </w:tcPr>
          <w:p w:rsidR="003F67FC" w:rsidRPr="009167F6" w:rsidRDefault="003F67FC" w:rsidP="002B5927">
            <w:pPr>
              <w:widowControl/>
              <w:suppressAutoHyphens w:val="0"/>
              <w:spacing w:line="240" w:lineRule="auto"/>
              <w:jc w:val="left"/>
              <w:textAlignment w:val="auto"/>
              <w:rPr>
                <w:sz w:val="22"/>
                <w:szCs w:val="22"/>
              </w:rPr>
            </w:pPr>
          </w:p>
        </w:tc>
        <w:tc>
          <w:tcPr>
            <w:tcW w:w="1535" w:type="dxa"/>
          </w:tcPr>
          <w:p w:rsidR="003F67FC" w:rsidRPr="009167F6" w:rsidRDefault="003F67FC" w:rsidP="002B5927">
            <w:pPr>
              <w:widowControl/>
              <w:suppressAutoHyphens w:val="0"/>
              <w:spacing w:line="240" w:lineRule="auto"/>
              <w:jc w:val="left"/>
              <w:textAlignment w:val="auto"/>
              <w:rPr>
                <w:sz w:val="22"/>
                <w:szCs w:val="22"/>
              </w:rPr>
            </w:pPr>
          </w:p>
        </w:tc>
        <w:tc>
          <w:tcPr>
            <w:tcW w:w="1701" w:type="dxa"/>
          </w:tcPr>
          <w:p w:rsidR="003F67FC" w:rsidRPr="009167F6" w:rsidRDefault="003F67FC" w:rsidP="002B5927">
            <w:pPr>
              <w:widowControl/>
              <w:suppressAutoHyphens w:val="0"/>
              <w:spacing w:line="240" w:lineRule="auto"/>
              <w:jc w:val="left"/>
              <w:textAlignment w:val="auto"/>
              <w:rPr>
                <w:sz w:val="22"/>
                <w:szCs w:val="22"/>
              </w:rPr>
            </w:pPr>
          </w:p>
        </w:tc>
        <w:tc>
          <w:tcPr>
            <w:tcW w:w="1397" w:type="dxa"/>
          </w:tcPr>
          <w:p w:rsidR="003F67FC" w:rsidRPr="009167F6" w:rsidRDefault="003F67FC" w:rsidP="002B5927">
            <w:pPr>
              <w:widowControl/>
              <w:suppressAutoHyphens w:val="0"/>
              <w:spacing w:line="240" w:lineRule="auto"/>
              <w:jc w:val="left"/>
              <w:textAlignment w:val="auto"/>
              <w:rPr>
                <w:sz w:val="22"/>
                <w:szCs w:val="22"/>
              </w:rPr>
            </w:pPr>
          </w:p>
        </w:tc>
      </w:tr>
      <w:tr w:rsidR="003F67FC" w:rsidRPr="009167F6" w:rsidTr="003F67FC">
        <w:tc>
          <w:tcPr>
            <w:tcW w:w="537" w:type="dxa"/>
          </w:tcPr>
          <w:p w:rsidR="003F67FC" w:rsidRPr="009167F6" w:rsidRDefault="003F67FC" w:rsidP="002B5927">
            <w:pPr>
              <w:widowControl/>
              <w:suppressAutoHyphens w:val="0"/>
              <w:spacing w:line="240" w:lineRule="auto"/>
              <w:jc w:val="left"/>
              <w:textAlignment w:val="auto"/>
              <w:rPr>
                <w:sz w:val="22"/>
                <w:szCs w:val="22"/>
              </w:rPr>
            </w:pPr>
            <w:r w:rsidRPr="009167F6">
              <w:rPr>
                <w:sz w:val="22"/>
                <w:szCs w:val="22"/>
              </w:rPr>
              <w:t>6</w:t>
            </w:r>
          </w:p>
        </w:tc>
        <w:tc>
          <w:tcPr>
            <w:tcW w:w="2436" w:type="dxa"/>
          </w:tcPr>
          <w:p w:rsidR="003F67FC" w:rsidRPr="009167F6" w:rsidRDefault="003F67FC" w:rsidP="002B5927">
            <w:pPr>
              <w:widowControl/>
              <w:suppressAutoHyphens w:val="0"/>
              <w:spacing w:line="240" w:lineRule="auto"/>
              <w:jc w:val="left"/>
              <w:textAlignment w:val="auto"/>
              <w:rPr>
                <w:sz w:val="22"/>
                <w:szCs w:val="22"/>
              </w:rPr>
            </w:pPr>
            <w:r w:rsidRPr="009167F6">
              <w:rPr>
                <w:rFonts w:cs="Calibri"/>
                <w:sz w:val="22"/>
                <w:szCs w:val="22"/>
              </w:rPr>
              <w:t>Logistyka</w:t>
            </w:r>
          </w:p>
        </w:tc>
        <w:tc>
          <w:tcPr>
            <w:tcW w:w="1680" w:type="dxa"/>
          </w:tcPr>
          <w:p w:rsidR="003F67FC" w:rsidRPr="009167F6" w:rsidRDefault="003F67FC" w:rsidP="002B5927">
            <w:pPr>
              <w:widowControl/>
              <w:suppressAutoHyphens w:val="0"/>
              <w:spacing w:line="240" w:lineRule="auto"/>
              <w:jc w:val="left"/>
              <w:textAlignment w:val="auto"/>
              <w:rPr>
                <w:sz w:val="22"/>
                <w:szCs w:val="22"/>
              </w:rPr>
            </w:pPr>
          </w:p>
        </w:tc>
        <w:tc>
          <w:tcPr>
            <w:tcW w:w="1535" w:type="dxa"/>
          </w:tcPr>
          <w:p w:rsidR="003F67FC" w:rsidRPr="009167F6" w:rsidRDefault="003F67FC" w:rsidP="002B5927">
            <w:pPr>
              <w:widowControl/>
              <w:suppressAutoHyphens w:val="0"/>
              <w:spacing w:line="240" w:lineRule="auto"/>
              <w:jc w:val="left"/>
              <w:textAlignment w:val="auto"/>
              <w:rPr>
                <w:sz w:val="22"/>
                <w:szCs w:val="22"/>
              </w:rPr>
            </w:pPr>
          </w:p>
        </w:tc>
        <w:tc>
          <w:tcPr>
            <w:tcW w:w="1701" w:type="dxa"/>
          </w:tcPr>
          <w:p w:rsidR="003F67FC" w:rsidRPr="009167F6" w:rsidRDefault="003F67FC" w:rsidP="002B5927">
            <w:pPr>
              <w:widowControl/>
              <w:suppressAutoHyphens w:val="0"/>
              <w:spacing w:line="240" w:lineRule="auto"/>
              <w:jc w:val="left"/>
              <w:textAlignment w:val="auto"/>
              <w:rPr>
                <w:sz w:val="22"/>
                <w:szCs w:val="22"/>
              </w:rPr>
            </w:pPr>
          </w:p>
        </w:tc>
        <w:tc>
          <w:tcPr>
            <w:tcW w:w="1397" w:type="dxa"/>
          </w:tcPr>
          <w:p w:rsidR="003F67FC" w:rsidRPr="009167F6" w:rsidRDefault="003F67FC" w:rsidP="002B5927">
            <w:pPr>
              <w:widowControl/>
              <w:suppressAutoHyphens w:val="0"/>
              <w:spacing w:line="240" w:lineRule="auto"/>
              <w:jc w:val="left"/>
              <w:textAlignment w:val="auto"/>
              <w:rPr>
                <w:sz w:val="22"/>
                <w:szCs w:val="22"/>
              </w:rPr>
            </w:pPr>
          </w:p>
        </w:tc>
      </w:tr>
    </w:tbl>
    <w:p w:rsidR="002B5927" w:rsidRPr="009167F6" w:rsidRDefault="002B5927" w:rsidP="002B5927">
      <w:pPr>
        <w:widowControl/>
        <w:suppressAutoHyphens w:val="0"/>
        <w:spacing w:after="160" w:line="259" w:lineRule="auto"/>
        <w:ind w:left="720"/>
        <w:contextualSpacing/>
        <w:jc w:val="left"/>
        <w:textAlignment w:val="auto"/>
        <w:rPr>
          <w:rFonts w:ascii="Calibri" w:eastAsia="Calibri" w:hAnsi="Calibri"/>
          <w:sz w:val="22"/>
          <w:szCs w:val="22"/>
          <w:lang w:eastAsia="en-US"/>
        </w:rPr>
      </w:pPr>
    </w:p>
    <w:p w:rsidR="002B5927" w:rsidRPr="009167F6" w:rsidRDefault="002B5927" w:rsidP="002B5927">
      <w:pPr>
        <w:widowControl/>
        <w:suppressAutoHyphens w:val="0"/>
        <w:spacing w:after="160" w:line="259" w:lineRule="auto"/>
        <w:jc w:val="left"/>
        <w:textAlignment w:val="auto"/>
        <w:rPr>
          <w:rFonts w:ascii="Calibri" w:eastAsia="Calibri" w:hAnsi="Calibri"/>
          <w:sz w:val="22"/>
          <w:szCs w:val="22"/>
          <w:lang w:eastAsia="en-US"/>
        </w:rPr>
      </w:pPr>
      <w:r w:rsidRPr="009167F6">
        <w:rPr>
          <w:rFonts w:ascii="Calibri" w:eastAsia="Calibri" w:hAnsi="Calibri"/>
          <w:sz w:val="22"/>
          <w:szCs w:val="22"/>
          <w:lang w:eastAsia="en-US"/>
        </w:rPr>
        <w:t xml:space="preserve">Liczba punktów danej oferty ustalona będzie dla każdej pozycji wykazu (kolumna A)  wg wzoru  = </w:t>
      </w:r>
      <w:r w:rsidRPr="009167F6">
        <w:rPr>
          <w:rFonts w:ascii="Calibri" w:eastAsia="Calibri" w:hAnsi="Calibri"/>
          <w:b/>
          <w:sz w:val="22"/>
          <w:szCs w:val="22"/>
          <w:lang w:eastAsia="en-US"/>
        </w:rPr>
        <w:t>B+(D/C)*10+D*20</w:t>
      </w:r>
      <w:r w:rsidRPr="009167F6">
        <w:rPr>
          <w:rFonts w:ascii="Calibri" w:eastAsia="Calibri" w:hAnsi="Calibri"/>
          <w:sz w:val="22"/>
          <w:szCs w:val="22"/>
          <w:lang w:eastAsia="en-US"/>
        </w:rPr>
        <w:t>.</w:t>
      </w:r>
    </w:p>
    <w:p w:rsidR="002B5927" w:rsidRPr="009167F6" w:rsidRDefault="002B5927" w:rsidP="002B5927">
      <w:pPr>
        <w:widowControl/>
        <w:suppressAutoHyphens w:val="0"/>
        <w:spacing w:after="160" w:line="259" w:lineRule="auto"/>
        <w:jc w:val="left"/>
        <w:textAlignment w:val="auto"/>
        <w:rPr>
          <w:rFonts w:ascii="Calibri" w:eastAsia="Calibri" w:hAnsi="Calibri"/>
          <w:sz w:val="22"/>
          <w:szCs w:val="22"/>
          <w:lang w:eastAsia="en-US"/>
        </w:rPr>
      </w:pPr>
      <w:r w:rsidRPr="009167F6">
        <w:rPr>
          <w:rFonts w:ascii="Calibri" w:eastAsia="Calibri" w:hAnsi="Calibri"/>
          <w:sz w:val="22"/>
          <w:szCs w:val="22"/>
          <w:u w:val="single"/>
          <w:lang w:eastAsia="en-US"/>
        </w:rPr>
        <w:t>Łączna liczba punktów badanej oferty</w:t>
      </w:r>
      <w:r w:rsidRPr="009167F6">
        <w:rPr>
          <w:rFonts w:ascii="Calibri" w:eastAsia="Calibri" w:hAnsi="Calibri"/>
          <w:sz w:val="22"/>
          <w:szCs w:val="22"/>
          <w:lang w:eastAsia="en-US"/>
        </w:rPr>
        <w:t xml:space="preserve"> będzie sumą  punktów obliczonych dla poz. od 1do 6 wykazu.</w:t>
      </w:r>
    </w:p>
    <w:p w:rsidR="002B5927" w:rsidRPr="009167F6" w:rsidRDefault="002B5927" w:rsidP="002B5927">
      <w:pPr>
        <w:widowControl/>
        <w:suppressAutoHyphens w:val="0"/>
        <w:spacing w:after="160" w:line="259" w:lineRule="auto"/>
        <w:jc w:val="left"/>
        <w:textAlignment w:val="auto"/>
        <w:rPr>
          <w:rFonts w:ascii="Calibri" w:eastAsia="Calibri" w:hAnsi="Calibri"/>
          <w:sz w:val="22"/>
          <w:szCs w:val="22"/>
          <w:lang w:eastAsia="en-US"/>
        </w:rPr>
      </w:pPr>
    </w:p>
    <w:p w:rsidR="002B5927" w:rsidRPr="009167F6" w:rsidRDefault="002B5927" w:rsidP="00BA2392">
      <w:pPr>
        <w:widowControl/>
        <w:suppressAutoHyphens w:val="0"/>
        <w:spacing w:after="120" w:line="240" w:lineRule="auto"/>
        <w:textAlignment w:val="auto"/>
        <w:rPr>
          <w:rFonts w:ascii="Calibri" w:hAnsi="Calibri" w:cs="Calibri"/>
          <w:sz w:val="22"/>
          <w:szCs w:val="22"/>
        </w:rPr>
      </w:pPr>
      <w:r w:rsidRPr="00BA2392">
        <w:rPr>
          <w:rFonts w:ascii="Calibri" w:eastAsia="Calibri" w:hAnsi="Calibri"/>
          <w:sz w:val="22"/>
          <w:szCs w:val="22"/>
          <w:u w:val="single"/>
          <w:lang w:eastAsia="en-US"/>
        </w:rPr>
        <w:t>Uwaga</w:t>
      </w:r>
      <w:r w:rsidRPr="00BA2392">
        <w:rPr>
          <w:rFonts w:ascii="Calibri" w:eastAsia="Calibri" w:hAnsi="Calibri"/>
          <w:sz w:val="22"/>
          <w:szCs w:val="22"/>
          <w:lang w:eastAsia="en-US"/>
        </w:rPr>
        <w:t xml:space="preserve">: </w:t>
      </w:r>
      <w:r w:rsidRPr="00BA2392">
        <w:rPr>
          <w:rFonts w:ascii="Calibri" w:hAnsi="Calibri" w:cs="Calibri"/>
          <w:sz w:val="22"/>
          <w:szCs w:val="22"/>
        </w:rPr>
        <w:t>W</w:t>
      </w:r>
      <w:r w:rsidRPr="009167F6">
        <w:rPr>
          <w:rFonts w:ascii="Calibri" w:hAnsi="Calibri" w:cs="Calibri"/>
          <w:sz w:val="22"/>
          <w:szCs w:val="22"/>
        </w:rPr>
        <w:t xml:space="preserve"> celu umożliwienia dokonania oceny złożonej oferty według </w:t>
      </w:r>
      <w:r w:rsidRPr="009167F6">
        <w:rPr>
          <w:rFonts w:ascii="Calibri" w:hAnsi="Calibri" w:cs="Calibri"/>
          <w:b/>
          <w:sz w:val="22"/>
          <w:szCs w:val="22"/>
        </w:rPr>
        <w:t>kryterium kompetencje</w:t>
      </w:r>
      <w:r w:rsidRPr="009167F6">
        <w:rPr>
          <w:rFonts w:ascii="Calibri" w:hAnsi="Calibri" w:cs="Calibri"/>
          <w:sz w:val="22"/>
          <w:szCs w:val="22"/>
        </w:rPr>
        <w:t xml:space="preserve"> </w:t>
      </w:r>
      <w:r w:rsidRPr="009167F6">
        <w:rPr>
          <w:rFonts w:ascii="Calibri" w:hAnsi="Calibri" w:cs="Calibri"/>
          <w:b/>
          <w:sz w:val="22"/>
          <w:szCs w:val="22"/>
        </w:rPr>
        <w:t>„K”</w:t>
      </w:r>
      <w:r w:rsidRPr="009167F6">
        <w:rPr>
          <w:rFonts w:ascii="Calibri" w:hAnsi="Calibri" w:cs="Calibri"/>
          <w:sz w:val="22"/>
          <w:szCs w:val="22"/>
        </w:rPr>
        <w:t xml:space="preserve">  Wykonawca zobowiązany jest do dołączenia do oferty  dokumentów, z których wynika, że osoby wskazane do realizacji zamówienia posiadają wskazane powyżej doświadczenie  we wskazanym zakresie.</w:t>
      </w:r>
    </w:p>
    <w:p w:rsidR="004972B2" w:rsidRPr="009167F6" w:rsidRDefault="004972B2">
      <w:pPr>
        <w:widowControl/>
        <w:suppressAutoHyphens w:val="0"/>
        <w:spacing w:line="240" w:lineRule="auto"/>
        <w:jc w:val="left"/>
        <w:textAlignment w:val="auto"/>
        <w:rPr>
          <w:rFonts w:ascii="Calibri" w:eastAsia="Calibri" w:hAnsi="Calibri"/>
          <w:sz w:val="22"/>
          <w:szCs w:val="22"/>
          <w:lang w:eastAsia="en-US"/>
        </w:rPr>
      </w:pPr>
      <w:r w:rsidRPr="009167F6">
        <w:rPr>
          <w:rFonts w:ascii="Calibri" w:eastAsia="Calibri" w:hAnsi="Calibri"/>
          <w:sz w:val="22"/>
          <w:szCs w:val="22"/>
          <w:lang w:eastAsia="en-US"/>
        </w:rPr>
        <w:br w:type="page"/>
      </w:r>
    </w:p>
    <w:p w:rsidR="002B5927" w:rsidRPr="009167F6" w:rsidRDefault="004972B2" w:rsidP="004972B2">
      <w:pPr>
        <w:widowControl/>
        <w:suppressAutoHyphens w:val="0"/>
        <w:spacing w:after="160" w:line="259" w:lineRule="auto"/>
        <w:jc w:val="right"/>
        <w:textAlignment w:val="auto"/>
        <w:rPr>
          <w:rFonts w:ascii="Calibri" w:eastAsia="Calibri" w:hAnsi="Calibri"/>
          <w:b/>
          <w:i/>
          <w:sz w:val="22"/>
          <w:szCs w:val="22"/>
          <w:lang w:eastAsia="en-US"/>
        </w:rPr>
      </w:pPr>
      <w:r w:rsidRPr="009167F6">
        <w:rPr>
          <w:rFonts w:ascii="Calibri" w:eastAsia="Calibri" w:hAnsi="Calibri"/>
          <w:b/>
          <w:i/>
          <w:sz w:val="22"/>
          <w:szCs w:val="22"/>
          <w:lang w:eastAsia="en-US"/>
        </w:rPr>
        <w:lastRenderedPageBreak/>
        <w:t>Załącznik Nr 12 do SIWZ</w:t>
      </w:r>
    </w:p>
    <w:p w:rsidR="004972B2" w:rsidRPr="009167F6" w:rsidRDefault="004972B2" w:rsidP="004972B2">
      <w:pPr>
        <w:widowControl/>
        <w:suppressAutoHyphens w:val="0"/>
        <w:spacing w:after="160" w:line="259" w:lineRule="auto"/>
        <w:jc w:val="right"/>
        <w:textAlignment w:val="auto"/>
        <w:rPr>
          <w:rFonts w:ascii="Calibri" w:eastAsia="Calibri" w:hAnsi="Calibri"/>
          <w:b/>
          <w:i/>
          <w:sz w:val="22"/>
          <w:szCs w:val="22"/>
          <w:lang w:eastAsia="en-US"/>
        </w:rPr>
      </w:pPr>
    </w:p>
    <w:p w:rsidR="004972B2" w:rsidRPr="009167F6" w:rsidRDefault="004972B2" w:rsidP="004972B2">
      <w:pPr>
        <w:widowControl/>
        <w:suppressAutoHyphens w:val="0"/>
        <w:spacing w:after="160" w:line="259" w:lineRule="auto"/>
        <w:jc w:val="center"/>
        <w:textAlignment w:val="auto"/>
        <w:rPr>
          <w:rFonts w:ascii="Calibri" w:eastAsia="Calibri" w:hAnsi="Calibri"/>
          <w:b/>
          <w:i/>
          <w:sz w:val="22"/>
          <w:szCs w:val="22"/>
          <w:lang w:eastAsia="en-US"/>
        </w:rPr>
      </w:pPr>
      <w:r w:rsidRPr="009167F6">
        <w:rPr>
          <w:rFonts w:ascii="Calibri" w:eastAsia="Calibri" w:hAnsi="Calibri"/>
          <w:b/>
          <w:i/>
          <w:sz w:val="22"/>
          <w:szCs w:val="22"/>
          <w:lang w:eastAsia="en-US"/>
        </w:rPr>
        <w:t>Opis obliczenia punktów dla kryterium  koncepcja realizacji przedmiotu zamówienia</w:t>
      </w:r>
    </w:p>
    <w:p w:rsidR="004972B2" w:rsidRPr="009167F6" w:rsidRDefault="004972B2" w:rsidP="004972B2">
      <w:pPr>
        <w:shd w:val="clear" w:color="auto" w:fill="FFFFFF"/>
        <w:tabs>
          <w:tab w:val="left" w:pos="427"/>
          <w:tab w:val="left" w:pos="994"/>
        </w:tabs>
        <w:autoSpaceDE w:val="0"/>
        <w:spacing w:after="120" w:line="240" w:lineRule="auto"/>
        <w:ind w:left="360"/>
        <w:jc w:val="left"/>
        <w:textAlignment w:val="auto"/>
        <w:rPr>
          <w:rFonts w:ascii="Calibri" w:hAnsi="Calibri" w:cs="Calibri"/>
          <w:b/>
          <w:sz w:val="22"/>
          <w:szCs w:val="22"/>
          <w:u w:val="single"/>
        </w:rPr>
      </w:pPr>
    </w:p>
    <w:p w:rsidR="004972B2" w:rsidRPr="009167F6" w:rsidRDefault="004972B2" w:rsidP="004972B2">
      <w:pPr>
        <w:shd w:val="clear" w:color="auto" w:fill="FFFFFF"/>
        <w:tabs>
          <w:tab w:val="left" w:pos="427"/>
          <w:tab w:val="left" w:pos="994"/>
        </w:tabs>
        <w:autoSpaceDE w:val="0"/>
        <w:spacing w:after="120" w:line="240" w:lineRule="auto"/>
        <w:ind w:left="360"/>
        <w:jc w:val="left"/>
        <w:textAlignment w:val="auto"/>
        <w:rPr>
          <w:rFonts w:ascii="Calibri" w:hAnsi="Calibri" w:cs="Calibri"/>
          <w:sz w:val="22"/>
          <w:szCs w:val="22"/>
        </w:rPr>
      </w:pPr>
      <w:r w:rsidRPr="009167F6">
        <w:rPr>
          <w:rFonts w:ascii="Calibri" w:hAnsi="Calibri" w:cs="Calibri"/>
          <w:sz w:val="22"/>
          <w:szCs w:val="22"/>
        </w:rPr>
        <w:t xml:space="preserve">Za kryterium koncepcja realizacji przedmiotu zamówienia „D” przyznane będzie  </w:t>
      </w:r>
      <w:r w:rsidR="00513A52" w:rsidRPr="009167F6">
        <w:rPr>
          <w:rFonts w:ascii="Calibri" w:hAnsi="Calibri" w:cs="Calibri"/>
          <w:sz w:val="22"/>
          <w:szCs w:val="22"/>
        </w:rPr>
        <w:t>p</w:t>
      </w:r>
      <w:r w:rsidRPr="009167F6">
        <w:rPr>
          <w:rFonts w:ascii="Calibri" w:hAnsi="Calibri" w:cs="Calibri"/>
          <w:sz w:val="22"/>
          <w:szCs w:val="22"/>
        </w:rPr>
        <w:t>unkt</w:t>
      </w:r>
      <w:r w:rsidR="00513A52" w:rsidRPr="009167F6">
        <w:rPr>
          <w:rFonts w:ascii="Calibri" w:hAnsi="Calibri" w:cs="Calibri"/>
          <w:sz w:val="22"/>
          <w:szCs w:val="22"/>
        </w:rPr>
        <w:t>y</w:t>
      </w:r>
      <w:r w:rsidR="00A232FB" w:rsidRPr="009167F6">
        <w:rPr>
          <w:rFonts w:ascii="Calibri" w:hAnsi="Calibri" w:cs="Calibri"/>
          <w:sz w:val="22"/>
          <w:szCs w:val="22"/>
        </w:rPr>
        <w:t xml:space="preserve"> </w:t>
      </w:r>
      <w:r w:rsidR="00694C32" w:rsidRPr="009167F6">
        <w:rPr>
          <w:rFonts w:ascii="Calibri" w:hAnsi="Calibri" w:cs="Calibri"/>
          <w:sz w:val="22"/>
          <w:szCs w:val="22"/>
        </w:rPr>
        <w:t xml:space="preserve"> wyliczon</w:t>
      </w:r>
      <w:r w:rsidR="00513A52" w:rsidRPr="009167F6">
        <w:rPr>
          <w:rFonts w:ascii="Calibri" w:hAnsi="Calibri" w:cs="Calibri"/>
          <w:sz w:val="22"/>
          <w:szCs w:val="22"/>
        </w:rPr>
        <w:t>e</w:t>
      </w:r>
      <w:r w:rsidR="00694C32" w:rsidRPr="009167F6">
        <w:rPr>
          <w:rFonts w:ascii="Calibri" w:hAnsi="Calibri" w:cs="Calibri"/>
          <w:sz w:val="22"/>
          <w:szCs w:val="22"/>
        </w:rPr>
        <w:t xml:space="preserve"> na podstawie poniższych </w:t>
      </w:r>
      <w:r w:rsidR="00A232FB" w:rsidRPr="009167F6">
        <w:rPr>
          <w:rFonts w:ascii="Calibri" w:hAnsi="Calibri" w:cs="Calibri"/>
          <w:sz w:val="22"/>
          <w:szCs w:val="22"/>
        </w:rPr>
        <w:t xml:space="preserve">elementów </w:t>
      </w:r>
      <w:r w:rsidR="00694C32" w:rsidRPr="009167F6">
        <w:rPr>
          <w:rFonts w:ascii="Calibri" w:hAnsi="Calibri" w:cs="Calibri"/>
          <w:sz w:val="22"/>
          <w:szCs w:val="22"/>
        </w:rPr>
        <w:t xml:space="preserve"> (</w:t>
      </w:r>
      <w:proofErr w:type="spellStart"/>
      <w:r w:rsidR="00694C32" w:rsidRPr="009167F6">
        <w:rPr>
          <w:rFonts w:ascii="Calibri" w:hAnsi="Calibri" w:cs="Calibri"/>
          <w:sz w:val="22"/>
          <w:szCs w:val="22"/>
        </w:rPr>
        <w:t>podkryteria</w:t>
      </w:r>
      <w:proofErr w:type="spellEnd"/>
      <w:r w:rsidR="00694C32" w:rsidRPr="009167F6">
        <w:rPr>
          <w:rFonts w:ascii="Calibri" w:hAnsi="Calibri" w:cs="Calibri"/>
          <w:sz w:val="22"/>
          <w:szCs w:val="22"/>
        </w:rPr>
        <w:t>)</w:t>
      </w:r>
      <w:r w:rsidR="00513A52" w:rsidRPr="009167F6">
        <w:rPr>
          <w:rFonts w:ascii="Calibri" w:hAnsi="Calibri" w:cs="Calibri"/>
          <w:sz w:val="22"/>
          <w:szCs w:val="22"/>
        </w:rPr>
        <w:t>, na zasadzie spełnia/ nie spełnia.</w:t>
      </w:r>
    </w:p>
    <w:p w:rsidR="004972B2" w:rsidRPr="009167F6" w:rsidRDefault="004972B2" w:rsidP="004972B2">
      <w:pPr>
        <w:spacing w:after="120" w:line="240" w:lineRule="auto"/>
        <w:ind w:left="360"/>
        <w:rPr>
          <w:rFonts w:ascii="Calibri" w:hAnsi="Calibri" w:cs="Calibri"/>
          <w:sz w:val="22"/>
          <w:szCs w:val="22"/>
        </w:rPr>
      </w:pPr>
    </w:p>
    <w:p w:rsidR="004972B2" w:rsidRPr="009167F6" w:rsidRDefault="00694C32" w:rsidP="004972B2">
      <w:pPr>
        <w:spacing w:after="120" w:line="240" w:lineRule="auto"/>
        <w:ind w:left="360"/>
        <w:rPr>
          <w:rFonts w:ascii="Calibri" w:hAnsi="Calibri" w:cs="Calibri"/>
          <w:sz w:val="22"/>
          <w:szCs w:val="22"/>
        </w:rPr>
      </w:pPr>
      <w:r w:rsidRPr="009167F6">
        <w:rPr>
          <w:rFonts w:ascii="Calibri" w:hAnsi="Calibri" w:cs="Calibri"/>
          <w:sz w:val="22"/>
          <w:szCs w:val="22"/>
        </w:rPr>
        <w:t>I.</w:t>
      </w:r>
      <w:r w:rsidR="004972B2" w:rsidRPr="009167F6">
        <w:rPr>
          <w:rFonts w:ascii="Calibri" w:hAnsi="Calibri" w:cs="Calibri"/>
          <w:sz w:val="22"/>
          <w:szCs w:val="22"/>
        </w:rPr>
        <w:t xml:space="preserve">  </w:t>
      </w:r>
      <w:r w:rsidR="004972B2" w:rsidRPr="009167F6">
        <w:rPr>
          <w:rFonts w:ascii="Calibri" w:hAnsi="Calibri" w:cs="Calibri"/>
          <w:sz w:val="22"/>
          <w:szCs w:val="22"/>
          <w:u w:val="single"/>
        </w:rPr>
        <w:t>Proponowane podejście do realizacji Zamówienia- maksymalnie  31 punktów</w:t>
      </w:r>
      <w:r w:rsidR="004972B2" w:rsidRPr="009167F6">
        <w:rPr>
          <w:rFonts w:ascii="Calibri" w:hAnsi="Calibri" w:cs="Calibri"/>
          <w:sz w:val="22"/>
          <w:szCs w:val="22"/>
        </w:rPr>
        <w:t xml:space="preserve">, w tym: </w:t>
      </w:r>
    </w:p>
    <w:p w:rsidR="004972B2" w:rsidRPr="009167F6" w:rsidRDefault="004972B2" w:rsidP="004972B2">
      <w:pPr>
        <w:spacing w:after="120" w:line="240" w:lineRule="auto"/>
        <w:ind w:left="360"/>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 xml:space="preserve">1. </w:t>
      </w:r>
      <w:r w:rsidRPr="009167F6">
        <w:rPr>
          <w:rFonts w:ascii="Calibri" w:hAnsi="Calibri" w:cs="Calibri"/>
          <w:sz w:val="22"/>
          <w:szCs w:val="22"/>
        </w:rPr>
        <w:t xml:space="preserve"> Opis proponowanej struktury organizacyjnej Projektu (0-5 pkt.)</w:t>
      </w:r>
      <w:r w:rsidR="00C45226" w:rsidRPr="009167F6">
        <w:rPr>
          <w:rFonts w:ascii="Calibri" w:hAnsi="Calibri" w:cs="Calibri"/>
          <w:sz w:val="22"/>
          <w:szCs w:val="22"/>
        </w:rPr>
        <w:t>, tym za:</w:t>
      </w:r>
    </w:p>
    <w:p w:rsidR="004972B2" w:rsidRPr="009167F6" w:rsidRDefault="004972B2" w:rsidP="006D2F0D">
      <w:pPr>
        <w:pStyle w:val="Akapitzlist"/>
        <w:numPr>
          <w:ilvl w:val="1"/>
          <w:numId w:val="20"/>
        </w:numPr>
        <w:spacing w:after="120" w:line="240" w:lineRule="auto"/>
        <w:rPr>
          <w:rFonts w:ascii="Calibri" w:hAnsi="Calibri" w:cs="Calibri"/>
          <w:sz w:val="22"/>
          <w:szCs w:val="22"/>
        </w:rPr>
      </w:pPr>
      <w:r w:rsidRPr="009167F6">
        <w:rPr>
          <w:rFonts w:ascii="Calibri" w:hAnsi="Calibri" w:cs="Calibri"/>
          <w:sz w:val="22"/>
          <w:szCs w:val="22"/>
        </w:rPr>
        <w:t>schemat struktury – 1 pkt</w:t>
      </w:r>
    </w:p>
    <w:p w:rsidR="004972B2" w:rsidRPr="009167F6" w:rsidRDefault="004972B2" w:rsidP="006D2F0D">
      <w:pPr>
        <w:pStyle w:val="Akapitzlist"/>
        <w:numPr>
          <w:ilvl w:val="1"/>
          <w:numId w:val="20"/>
        </w:numPr>
        <w:spacing w:after="120" w:line="240" w:lineRule="auto"/>
        <w:rPr>
          <w:rFonts w:ascii="Calibri" w:hAnsi="Calibri" w:cs="Calibri"/>
          <w:sz w:val="22"/>
          <w:szCs w:val="22"/>
        </w:rPr>
      </w:pPr>
      <w:r w:rsidRPr="009167F6">
        <w:rPr>
          <w:rFonts w:ascii="Calibri" w:hAnsi="Calibri" w:cs="Calibri"/>
          <w:sz w:val="22"/>
          <w:szCs w:val="22"/>
        </w:rPr>
        <w:t>opis koncepcji organizacyjnej projektu – 1 pkt</w:t>
      </w:r>
    </w:p>
    <w:p w:rsidR="004972B2" w:rsidRPr="009167F6" w:rsidRDefault="004972B2" w:rsidP="006D2F0D">
      <w:pPr>
        <w:pStyle w:val="Akapitzlist"/>
        <w:numPr>
          <w:ilvl w:val="1"/>
          <w:numId w:val="20"/>
        </w:numPr>
        <w:spacing w:after="120" w:line="240" w:lineRule="auto"/>
        <w:rPr>
          <w:rFonts w:ascii="Calibri" w:hAnsi="Calibri" w:cs="Calibri"/>
          <w:sz w:val="22"/>
          <w:szCs w:val="22"/>
        </w:rPr>
      </w:pPr>
      <w:r w:rsidRPr="009167F6">
        <w:rPr>
          <w:rFonts w:ascii="Calibri" w:hAnsi="Calibri" w:cs="Calibri"/>
          <w:sz w:val="22"/>
          <w:szCs w:val="22"/>
        </w:rPr>
        <w:t>opis funkcji poszczególnych elementów struktury – 1 pkt</w:t>
      </w:r>
    </w:p>
    <w:p w:rsidR="004972B2" w:rsidRPr="009167F6" w:rsidRDefault="004972B2" w:rsidP="006D2F0D">
      <w:pPr>
        <w:pStyle w:val="Akapitzlist"/>
        <w:numPr>
          <w:ilvl w:val="1"/>
          <w:numId w:val="20"/>
        </w:numPr>
        <w:spacing w:after="120" w:line="240" w:lineRule="auto"/>
        <w:rPr>
          <w:rFonts w:ascii="Calibri" w:hAnsi="Calibri" w:cs="Calibri"/>
          <w:sz w:val="22"/>
          <w:szCs w:val="22"/>
        </w:rPr>
      </w:pPr>
      <w:r w:rsidRPr="009167F6">
        <w:rPr>
          <w:rFonts w:ascii="Calibri" w:hAnsi="Calibri" w:cs="Calibri"/>
          <w:sz w:val="22"/>
          <w:szCs w:val="22"/>
        </w:rPr>
        <w:t>opis zadań poszczególnych elementów struktury – 1 pkt</w:t>
      </w:r>
    </w:p>
    <w:p w:rsidR="004972B2" w:rsidRPr="009167F6" w:rsidRDefault="004972B2" w:rsidP="006D2F0D">
      <w:pPr>
        <w:pStyle w:val="Akapitzlist"/>
        <w:numPr>
          <w:ilvl w:val="1"/>
          <w:numId w:val="20"/>
        </w:numPr>
        <w:spacing w:after="120" w:line="240" w:lineRule="auto"/>
        <w:rPr>
          <w:rFonts w:ascii="Calibri" w:hAnsi="Calibri" w:cs="Calibri"/>
          <w:sz w:val="22"/>
          <w:szCs w:val="22"/>
        </w:rPr>
      </w:pPr>
      <w:r w:rsidRPr="009167F6">
        <w:rPr>
          <w:rFonts w:ascii="Calibri" w:hAnsi="Calibri" w:cs="Calibri"/>
          <w:sz w:val="22"/>
          <w:szCs w:val="22"/>
        </w:rPr>
        <w:t>opis relacji struktury organizacyjnej projektu do struktury instytutu – 1 pkt</w:t>
      </w:r>
    </w:p>
    <w:p w:rsidR="004972B2" w:rsidRPr="009167F6" w:rsidRDefault="004972B2" w:rsidP="004972B2">
      <w:pPr>
        <w:spacing w:after="120" w:line="240" w:lineRule="auto"/>
        <w:ind w:left="851" w:hanging="491"/>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 xml:space="preserve">2. </w:t>
      </w:r>
      <w:r w:rsidRPr="009167F6">
        <w:rPr>
          <w:rFonts w:ascii="Calibri" w:hAnsi="Calibri" w:cs="Calibri"/>
          <w:sz w:val="22"/>
          <w:szCs w:val="22"/>
        </w:rPr>
        <w:t xml:space="preserve"> Opis proponowanej metodologii oraz konkretnych metodyk prac i realizacji poszczególnych zadań pod kątem zaplanowania i wykonania harmonogramu prac (w tym zakres i sposób raportowania postępów prac)    (0-7 pkt.)</w:t>
      </w:r>
      <w:r w:rsidR="00C45226" w:rsidRPr="009167F6">
        <w:rPr>
          <w:rFonts w:ascii="Calibri" w:hAnsi="Calibri" w:cs="Calibri"/>
          <w:sz w:val="22"/>
          <w:szCs w:val="22"/>
        </w:rPr>
        <w:t>, w tym za:</w:t>
      </w:r>
    </w:p>
    <w:p w:rsidR="004972B2" w:rsidRPr="009167F6" w:rsidRDefault="004972B2" w:rsidP="006D2F0D">
      <w:pPr>
        <w:pStyle w:val="Akapitzlist"/>
        <w:numPr>
          <w:ilvl w:val="0"/>
          <w:numId w:val="28"/>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 podanie nazwy metodologii – 1 pkt</w:t>
      </w:r>
    </w:p>
    <w:p w:rsidR="004972B2" w:rsidRPr="009167F6" w:rsidRDefault="004972B2" w:rsidP="006D2F0D">
      <w:pPr>
        <w:pStyle w:val="Akapitzlist"/>
        <w:numPr>
          <w:ilvl w:val="0"/>
          <w:numId w:val="28"/>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 szczegółowy opis metodyk prac – 1 pkt</w:t>
      </w:r>
    </w:p>
    <w:p w:rsidR="004972B2" w:rsidRPr="009167F6" w:rsidRDefault="004972B2" w:rsidP="006D2F0D">
      <w:pPr>
        <w:pStyle w:val="Akapitzlist"/>
        <w:numPr>
          <w:ilvl w:val="0"/>
          <w:numId w:val="28"/>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 opis sposobu realizacji zadań – 1 pkt</w:t>
      </w:r>
    </w:p>
    <w:p w:rsidR="004972B2" w:rsidRPr="009167F6" w:rsidRDefault="004972B2" w:rsidP="006D2F0D">
      <w:pPr>
        <w:pStyle w:val="Akapitzlist"/>
        <w:numPr>
          <w:ilvl w:val="0"/>
          <w:numId w:val="28"/>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 opis zakresu prac – 1 pkt</w:t>
      </w:r>
    </w:p>
    <w:p w:rsidR="004972B2" w:rsidRPr="009167F6" w:rsidRDefault="004972B2" w:rsidP="006D2F0D">
      <w:pPr>
        <w:pStyle w:val="Akapitzlist"/>
        <w:numPr>
          <w:ilvl w:val="0"/>
          <w:numId w:val="28"/>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 przedstawienie harmonogramu prac – 1 pkt</w:t>
      </w:r>
    </w:p>
    <w:p w:rsidR="004972B2" w:rsidRPr="009167F6" w:rsidRDefault="004972B2" w:rsidP="006D2F0D">
      <w:pPr>
        <w:pStyle w:val="Akapitzlist"/>
        <w:numPr>
          <w:ilvl w:val="0"/>
          <w:numId w:val="28"/>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 opis sposobu raportowania postępów prac – 1 pkt</w:t>
      </w:r>
    </w:p>
    <w:p w:rsidR="004972B2" w:rsidRPr="009167F6" w:rsidRDefault="004972B2" w:rsidP="006D2F0D">
      <w:pPr>
        <w:pStyle w:val="Akapitzlist"/>
        <w:numPr>
          <w:ilvl w:val="0"/>
          <w:numId w:val="28"/>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 opis sposobu monitorowania postępów prac i reagowania na zidentyfikowane problemy – 1 pkt</w:t>
      </w:r>
    </w:p>
    <w:p w:rsidR="004972B2" w:rsidRPr="009167F6" w:rsidRDefault="004972B2" w:rsidP="004972B2">
      <w:pPr>
        <w:spacing w:after="120" w:line="240" w:lineRule="auto"/>
        <w:ind w:left="851" w:hanging="491"/>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 xml:space="preserve">3. </w:t>
      </w:r>
      <w:r w:rsidRPr="009167F6">
        <w:rPr>
          <w:rFonts w:ascii="Calibri" w:hAnsi="Calibri" w:cs="Calibri"/>
          <w:sz w:val="22"/>
          <w:szCs w:val="22"/>
        </w:rPr>
        <w:t xml:space="preserve"> Opis proponowanych zasad współpracy w ramach zespołów projektowych Zamawiającego i</w:t>
      </w:r>
      <w:r w:rsidR="00F370DC">
        <w:rPr>
          <w:rFonts w:ascii="Calibri" w:hAnsi="Calibri" w:cs="Calibri"/>
          <w:sz w:val="22"/>
          <w:szCs w:val="22"/>
        </w:rPr>
        <w:t> </w:t>
      </w:r>
      <w:r w:rsidRPr="009167F6">
        <w:rPr>
          <w:rFonts w:ascii="Calibri" w:hAnsi="Calibri" w:cs="Calibri"/>
          <w:sz w:val="22"/>
          <w:szCs w:val="22"/>
        </w:rPr>
        <w:t>Wykonawcy. Ocenie podlegać będzie sposób zaangażowania zasobów osobowych Zamawiającego oraz zasady i formy komunikacji. Premiowane będzie jak najmniejsze zaangażowanie zasobów osobowych Zamawiającego w czasie realizacji przedmiotu zamówienia (0-</w:t>
      </w:r>
      <w:r w:rsidR="00C45226" w:rsidRPr="009167F6">
        <w:rPr>
          <w:rFonts w:ascii="Calibri" w:hAnsi="Calibri" w:cs="Calibri"/>
          <w:sz w:val="22"/>
          <w:szCs w:val="22"/>
        </w:rPr>
        <w:t>9</w:t>
      </w:r>
      <w:r w:rsidRPr="009167F6">
        <w:rPr>
          <w:rFonts w:ascii="Calibri" w:hAnsi="Calibri" w:cs="Calibri"/>
          <w:sz w:val="22"/>
          <w:szCs w:val="22"/>
        </w:rPr>
        <w:t xml:space="preserve"> pkt.)</w:t>
      </w:r>
      <w:r w:rsidR="00C45226" w:rsidRPr="009167F6">
        <w:rPr>
          <w:rFonts w:ascii="Calibri" w:hAnsi="Calibri" w:cs="Calibri"/>
          <w:sz w:val="22"/>
          <w:szCs w:val="22"/>
        </w:rPr>
        <w:t>, w tym za:</w:t>
      </w:r>
    </w:p>
    <w:p w:rsidR="004972B2" w:rsidRPr="009167F6" w:rsidRDefault="004972B2" w:rsidP="006D2F0D">
      <w:pPr>
        <w:pStyle w:val="Akapitzlist"/>
        <w:numPr>
          <w:ilvl w:val="0"/>
          <w:numId w:val="29"/>
        </w:numPr>
        <w:spacing w:after="120" w:line="240" w:lineRule="auto"/>
        <w:ind w:left="1276" w:hanging="425"/>
        <w:rPr>
          <w:rFonts w:ascii="Calibri" w:hAnsi="Calibri" w:cs="Calibri"/>
          <w:sz w:val="22"/>
          <w:szCs w:val="22"/>
        </w:rPr>
      </w:pPr>
      <w:r w:rsidRPr="009167F6">
        <w:rPr>
          <w:rFonts w:ascii="Calibri" w:hAnsi="Calibri" w:cs="Calibri"/>
          <w:sz w:val="22"/>
          <w:szCs w:val="22"/>
        </w:rPr>
        <w:t xml:space="preserve">zdefiniowanie zasad współpracy w ramach zespołów projektowych Zamawiającego </w:t>
      </w:r>
      <w:r w:rsidR="00F370DC">
        <w:rPr>
          <w:rFonts w:ascii="Calibri" w:hAnsi="Calibri" w:cs="Calibri"/>
          <w:sz w:val="22"/>
          <w:szCs w:val="22"/>
        </w:rPr>
        <w:t>i </w:t>
      </w:r>
      <w:r w:rsidRPr="009167F6">
        <w:rPr>
          <w:rFonts w:ascii="Calibri" w:hAnsi="Calibri" w:cs="Calibri"/>
          <w:sz w:val="22"/>
          <w:szCs w:val="22"/>
        </w:rPr>
        <w:t>Wykonawcy – 2 pkt</w:t>
      </w:r>
    </w:p>
    <w:p w:rsidR="004972B2" w:rsidRPr="009167F6" w:rsidRDefault="004972B2" w:rsidP="006D2F0D">
      <w:pPr>
        <w:pStyle w:val="Akapitzlist"/>
        <w:numPr>
          <w:ilvl w:val="0"/>
          <w:numId w:val="29"/>
        </w:numPr>
        <w:spacing w:after="120" w:line="240" w:lineRule="auto"/>
        <w:ind w:left="1276" w:hanging="425"/>
        <w:rPr>
          <w:rFonts w:ascii="Calibri" w:hAnsi="Calibri" w:cs="Calibri"/>
          <w:sz w:val="22"/>
          <w:szCs w:val="22"/>
        </w:rPr>
      </w:pPr>
      <w:r w:rsidRPr="009167F6">
        <w:rPr>
          <w:rFonts w:ascii="Calibri" w:hAnsi="Calibri" w:cs="Calibri"/>
          <w:sz w:val="22"/>
          <w:szCs w:val="22"/>
        </w:rPr>
        <w:t>zdefiniowanie form współpracy w ramach zespołów projektowych Zamawiającego i</w:t>
      </w:r>
      <w:r w:rsidR="00F370DC">
        <w:rPr>
          <w:rFonts w:ascii="Calibri" w:hAnsi="Calibri" w:cs="Calibri"/>
          <w:sz w:val="22"/>
          <w:szCs w:val="22"/>
        </w:rPr>
        <w:t> </w:t>
      </w:r>
      <w:r w:rsidRPr="009167F6">
        <w:rPr>
          <w:rFonts w:ascii="Calibri" w:hAnsi="Calibri" w:cs="Calibri"/>
          <w:sz w:val="22"/>
          <w:szCs w:val="22"/>
        </w:rPr>
        <w:t>Wykonawcy – 2 pkt</w:t>
      </w:r>
    </w:p>
    <w:p w:rsidR="004972B2" w:rsidRPr="009167F6" w:rsidRDefault="004972B2" w:rsidP="006D2F0D">
      <w:pPr>
        <w:pStyle w:val="Akapitzlist"/>
        <w:numPr>
          <w:ilvl w:val="0"/>
          <w:numId w:val="29"/>
        </w:numPr>
        <w:spacing w:after="120" w:line="240" w:lineRule="auto"/>
        <w:ind w:left="1276" w:hanging="425"/>
        <w:rPr>
          <w:rFonts w:ascii="Calibri" w:hAnsi="Calibri" w:cs="Calibri"/>
          <w:sz w:val="22"/>
          <w:szCs w:val="22"/>
        </w:rPr>
      </w:pPr>
      <w:r w:rsidRPr="009167F6">
        <w:rPr>
          <w:rFonts w:ascii="Calibri" w:hAnsi="Calibri" w:cs="Calibri"/>
          <w:sz w:val="22"/>
          <w:szCs w:val="22"/>
        </w:rPr>
        <w:t>opis sposobu zaangażowania zasobów osobowych Zamawiającego – 2 pkt</w:t>
      </w:r>
    </w:p>
    <w:p w:rsidR="004972B2" w:rsidRPr="009167F6" w:rsidRDefault="004972B2" w:rsidP="006D2F0D">
      <w:pPr>
        <w:pStyle w:val="Akapitzlist"/>
        <w:numPr>
          <w:ilvl w:val="0"/>
          <w:numId w:val="29"/>
        </w:numPr>
        <w:spacing w:after="120" w:line="240" w:lineRule="auto"/>
        <w:ind w:left="1276" w:hanging="425"/>
        <w:rPr>
          <w:rFonts w:ascii="Calibri" w:hAnsi="Calibri" w:cs="Calibri"/>
          <w:sz w:val="22"/>
          <w:szCs w:val="22"/>
        </w:rPr>
      </w:pPr>
      <w:r w:rsidRPr="009167F6">
        <w:rPr>
          <w:rFonts w:ascii="Calibri" w:hAnsi="Calibri" w:cs="Calibri"/>
          <w:sz w:val="22"/>
          <w:szCs w:val="22"/>
        </w:rPr>
        <w:t>średnie tygodniowe zaangażowanie zasobów osobowych Zamawiającego w</w:t>
      </w:r>
      <w:r w:rsidR="00F370DC">
        <w:rPr>
          <w:rFonts w:ascii="Calibri" w:hAnsi="Calibri" w:cs="Calibri"/>
          <w:sz w:val="22"/>
          <w:szCs w:val="22"/>
        </w:rPr>
        <w:t> </w:t>
      </w:r>
      <w:r w:rsidRPr="009167F6">
        <w:rPr>
          <w:rFonts w:ascii="Calibri" w:hAnsi="Calibri" w:cs="Calibri"/>
          <w:sz w:val="22"/>
          <w:szCs w:val="22"/>
        </w:rPr>
        <w:t>osobogodzinach:</w:t>
      </w:r>
    </w:p>
    <w:p w:rsidR="004972B2" w:rsidRPr="009167F6" w:rsidRDefault="004972B2" w:rsidP="00694C32">
      <w:pPr>
        <w:spacing w:after="120" w:line="240" w:lineRule="auto"/>
        <w:ind w:left="1843" w:hanging="283"/>
        <w:rPr>
          <w:rFonts w:ascii="Calibri" w:hAnsi="Calibri" w:cs="Calibri"/>
          <w:sz w:val="22"/>
          <w:szCs w:val="22"/>
        </w:rPr>
      </w:pPr>
      <w:r w:rsidRPr="009167F6">
        <w:rPr>
          <w:rFonts w:ascii="Calibri" w:hAnsi="Calibri" w:cs="Calibri"/>
          <w:sz w:val="22"/>
          <w:szCs w:val="22"/>
        </w:rPr>
        <w:t xml:space="preserve">małe (&lt;= 160) – 3 pkt, </w:t>
      </w:r>
    </w:p>
    <w:p w:rsidR="004972B2" w:rsidRPr="009167F6" w:rsidRDefault="004972B2" w:rsidP="00694C32">
      <w:pPr>
        <w:spacing w:after="120" w:line="240" w:lineRule="auto"/>
        <w:ind w:left="1843" w:hanging="283"/>
        <w:rPr>
          <w:rFonts w:ascii="Calibri" w:hAnsi="Calibri" w:cs="Calibri"/>
          <w:sz w:val="22"/>
          <w:szCs w:val="22"/>
        </w:rPr>
      </w:pPr>
      <w:r w:rsidRPr="009167F6">
        <w:rPr>
          <w:rFonts w:ascii="Calibri" w:hAnsi="Calibri" w:cs="Calibri"/>
          <w:sz w:val="22"/>
          <w:szCs w:val="22"/>
        </w:rPr>
        <w:t xml:space="preserve">średnie (&gt; 160 i &lt;= 320) – 2 pkt, </w:t>
      </w:r>
    </w:p>
    <w:p w:rsidR="004972B2" w:rsidRPr="009167F6" w:rsidRDefault="004972B2" w:rsidP="00694C32">
      <w:pPr>
        <w:spacing w:after="120" w:line="240" w:lineRule="auto"/>
        <w:ind w:left="1843" w:hanging="283"/>
        <w:rPr>
          <w:rFonts w:ascii="Calibri" w:hAnsi="Calibri" w:cs="Calibri"/>
          <w:sz w:val="22"/>
          <w:szCs w:val="22"/>
        </w:rPr>
      </w:pPr>
      <w:r w:rsidRPr="009167F6">
        <w:rPr>
          <w:rFonts w:ascii="Calibri" w:hAnsi="Calibri" w:cs="Calibri"/>
          <w:sz w:val="22"/>
          <w:szCs w:val="22"/>
        </w:rPr>
        <w:t>duże (&gt;320) - 1 pkt</w:t>
      </w:r>
    </w:p>
    <w:p w:rsidR="004972B2" w:rsidRPr="009167F6" w:rsidRDefault="004972B2" w:rsidP="00694C32">
      <w:pPr>
        <w:spacing w:after="120" w:line="240" w:lineRule="auto"/>
        <w:ind w:left="1843" w:hanging="283"/>
        <w:rPr>
          <w:rFonts w:ascii="Calibri" w:hAnsi="Calibri" w:cs="Calibri"/>
          <w:sz w:val="22"/>
          <w:szCs w:val="22"/>
        </w:rPr>
      </w:pPr>
      <w:r w:rsidRPr="009167F6">
        <w:rPr>
          <w:rFonts w:ascii="Calibri" w:hAnsi="Calibri" w:cs="Calibri"/>
          <w:sz w:val="22"/>
          <w:szCs w:val="22"/>
        </w:rPr>
        <w:lastRenderedPageBreak/>
        <w:t>brak informacji – 0 pkt.</w:t>
      </w:r>
    </w:p>
    <w:p w:rsidR="004972B2" w:rsidRPr="009167F6" w:rsidRDefault="004972B2" w:rsidP="004972B2">
      <w:pPr>
        <w:spacing w:after="120" w:line="240" w:lineRule="auto"/>
        <w:ind w:left="851" w:hanging="491"/>
        <w:rPr>
          <w:rFonts w:ascii="Calibri" w:hAnsi="Calibri" w:cs="Calibri"/>
          <w:sz w:val="22"/>
          <w:szCs w:val="22"/>
        </w:rPr>
      </w:pPr>
    </w:p>
    <w:p w:rsidR="004972B2" w:rsidRPr="009167F6" w:rsidRDefault="004972B2" w:rsidP="004972B2">
      <w:pPr>
        <w:spacing w:after="120" w:line="240" w:lineRule="auto"/>
        <w:ind w:left="851" w:hanging="491"/>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 xml:space="preserve">4. </w:t>
      </w:r>
      <w:r w:rsidR="00F370DC">
        <w:rPr>
          <w:rFonts w:ascii="Calibri" w:hAnsi="Calibri" w:cs="Calibri"/>
          <w:sz w:val="22"/>
          <w:szCs w:val="22"/>
        </w:rPr>
        <w:tab/>
      </w:r>
      <w:r w:rsidRPr="009167F6">
        <w:rPr>
          <w:rFonts w:ascii="Calibri" w:hAnsi="Calibri" w:cs="Calibri"/>
          <w:sz w:val="22"/>
          <w:szCs w:val="22"/>
        </w:rPr>
        <w:t>Opis proponowanego harmonogramu realizacji Zamówienia z podziałem na etapy organizacyjne i techniczne oraz uwzględnieniem zależności pomiędzy zadaniami, ze</w:t>
      </w:r>
      <w:r w:rsidR="00F370DC">
        <w:rPr>
          <w:rFonts w:ascii="Calibri" w:hAnsi="Calibri" w:cs="Calibri"/>
          <w:sz w:val="22"/>
          <w:szCs w:val="22"/>
        </w:rPr>
        <w:t> </w:t>
      </w:r>
      <w:r w:rsidRPr="009167F6">
        <w:rPr>
          <w:rFonts w:ascii="Calibri" w:hAnsi="Calibri" w:cs="Calibri"/>
          <w:sz w:val="22"/>
          <w:szCs w:val="22"/>
        </w:rPr>
        <w:t>wskazaniem głównych punktów kontrolnych oraz ścieżki krytycznej (wymagany wykres Gantta wraz z opisem) (0-6 pkt.)</w:t>
      </w:r>
      <w:r w:rsidR="00C45226" w:rsidRPr="009167F6">
        <w:rPr>
          <w:rFonts w:ascii="Calibri" w:hAnsi="Calibri" w:cs="Calibri"/>
          <w:sz w:val="22"/>
          <w:szCs w:val="22"/>
        </w:rPr>
        <w:t>, w tym za:</w:t>
      </w:r>
    </w:p>
    <w:p w:rsidR="004972B2" w:rsidRPr="009167F6" w:rsidRDefault="004972B2" w:rsidP="006D2F0D">
      <w:pPr>
        <w:pStyle w:val="Akapitzlist"/>
        <w:numPr>
          <w:ilvl w:val="0"/>
          <w:numId w:val="30"/>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opis proponowanego harmonogramu realizacji Zamówienia – 1 pkt</w:t>
      </w:r>
    </w:p>
    <w:p w:rsidR="004972B2" w:rsidRPr="009167F6" w:rsidRDefault="004972B2" w:rsidP="006D2F0D">
      <w:pPr>
        <w:pStyle w:val="Akapitzlist"/>
        <w:numPr>
          <w:ilvl w:val="0"/>
          <w:numId w:val="30"/>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opis harmonogramu z podziałem na etapy organizacyjne i techniczne – 1 pkt</w:t>
      </w:r>
    </w:p>
    <w:p w:rsidR="004972B2" w:rsidRPr="009167F6" w:rsidRDefault="004972B2" w:rsidP="006D2F0D">
      <w:pPr>
        <w:pStyle w:val="Akapitzlist"/>
        <w:numPr>
          <w:ilvl w:val="0"/>
          <w:numId w:val="30"/>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opis treści i celów zadań harmonogramu – 1 pkt</w:t>
      </w:r>
    </w:p>
    <w:p w:rsidR="004972B2" w:rsidRPr="009167F6" w:rsidRDefault="004972B2" w:rsidP="006D2F0D">
      <w:pPr>
        <w:pStyle w:val="Akapitzlist"/>
        <w:numPr>
          <w:ilvl w:val="0"/>
          <w:numId w:val="30"/>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opis zależności między zadaniami  z wykresem Gantta – 1 pkt</w:t>
      </w:r>
    </w:p>
    <w:p w:rsidR="004972B2" w:rsidRPr="009167F6" w:rsidRDefault="004972B2" w:rsidP="006D2F0D">
      <w:pPr>
        <w:pStyle w:val="Akapitzlist"/>
        <w:numPr>
          <w:ilvl w:val="0"/>
          <w:numId w:val="30"/>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opis głównych punktów kontrolnych i kryteriów ich osiągnięcia – 1 pkt</w:t>
      </w:r>
    </w:p>
    <w:p w:rsidR="004972B2" w:rsidRPr="009167F6" w:rsidRDefault="004972B2" w:rsidP="006D2F0D">
      <w:pPr>
        <w:pStyle w:val="Akapitzlist"/>
        <w:numPr>
          <w:ilvl w:val="0"/>
          <w:numId w:val="30"/>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opis ścieżki krytycznej – 1 pkt</w:t>
      </w:r>
    </w:p>
    <w:p w:rsidR="004972B2" w:rsidRPr="009167F6" w:rsidRDefault="004972B2" w:rsidP="004972B2">
      <w:pPr>
        <w:spacing w:after="120" w:line="240" w:lineRule="auto"/>
        <w:ind w:left="851" w:hanging="491"/>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 xml:space="preserve">5. </w:t>
      </w:r>
      <w:r w:rsidRPr="009167F6">
        <w:rPr>
          <w:rFonts w:ascii="Calibri" w:hAnsi="Calibri" w:cs="Calibri"/>
          <w:sz w:val="22"/>
          <w:szCs w:val="22"/>
        </w:rPr>
        <w:t>Opis sposobu zarządzania ryzykiem zapewniającego minimalizację zagrożeń  podczas realizacji przedmiotu zamówienia (0-4pkt.)</w:t>
      </w:r>
      <w:r w:rsidR="00C45226" w:rsidRPr="009167F6">
        <w:rPr>
          <w:rFonts w:ascii="Calibri" w:hAnsi="Calibri" w:cs="Calibri"/>
          <w:sz w:val="22"/>
          <w:szCs w:val="22"/>
        </w:rPr>
        <w:t>, w tym za:</w:t>
      </w:r>
    </w:p>
    <w:p w:rsidR="004972B2" w:rsidRPr="009167F6" w:rsidRDefault="004972B2" w:rsidP="006D2F0D">
      <w:pPr>
        <w:pStyle w:val="Akapitzlist"/>
        <w:numPr>
          <w:ilvl w:val="0"/>
          <w:numId w:val="31"/>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przedstawienie głównych grup </w:t>
      </w:r>
      <w:proofErr w:type="spellStart"/>
      <w:r w:rsidRPr="009167F6">
        <w:rPr>
          <w:rFonts w:ascii="Calibri" w:hAnsi="Calibri" w:cs="Calibri"/>
          <w:sz w:val="22"/>
          <w:szCs w:val="22"/>
        </w:rPr>
        <w:t>ryzyk</w:t>
      </w:r>
      <w:proofErr w:type="spellEnd"/>
      <w:r w:rsidRPr="009167F6">
        <w:rPr>
          <w:rFonts w:ascii="Calibri" w:hAnsi="Calibri" w:cs="Calibri"/>
          <w:sz w:val="22"/>
          <w:szCs w:val="22"/>
        </w:rPr>
        <w:t xml:space="preserve"> z uzasadnieniem ich wyboru – 1 pkt</w:t>
      </w:r>
    </w:p>
    <w:p w:rsidR="004972B2" w:rsidRPr="009167F6" w:rsidRDefault="004972B2" w:rsidP="006D2F0D">
      <w:pPr>
        <w:pStyle w:val="Akapitzlist"/>
        <w:numPr>
          <w:ilvl w:val="0"/>
          <w:numId w:val="31"/>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podanie kryteriów oceny </w:t>
      </w:r>
      <w:proofErr w:type="spellStart"/>
      <w:r w:rsidRPr="009167F6">
        <w:rPr>
          <w:rFonts w:ascii="Calibri" w:hAnsi="Calibri" w:cs="Calibri"/>
          <w:sz w:val="22"/>
          <w:szCs w:val="22"/>
        </w:rPr>
        <w:t>ryzyk</w:t>
      </w:r>
      <w:proofErr w:type="spellEnd"/>
      <w:r w:rsidRPr="009167F6">
        <w:rPr>
          <w:rFonts w:ascii="Calibri" w:hAnsi="Calibri" w:cs="Calibri"/>
          <w:sz w:val="22"/>
          <w:szCs w:val="22"/>
        </w:rPr>
        <w:t xml:space="preserve"> – 1 pkt</w:t>
      </w:r>
    </w:p>
    <w:p w:rsidR="004972B2" w:rsidRPr="009167F6" w:rsidRDefault="004972B2" w:rsidP="006D2F0D">
      <w:pPr>
        <w:pStyle w:val="Akapitzlist"/>
        <w:numPr>
          <w:ilvl w:val="0"/>
          <w:numId w:val="31"/>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przedstawienie metody identyfikacji </w:t>
      </w:r>
      <w:proofErr w:type="spellStart"/>
      <w:r w:rsidRPr="009167F6">
        <w:rPr>
          <w:rFonts w:ascii="Calibri" w:hAnsi="Calibri" w:cs="Calibri"/>
          <w:sz w:val="22"/>
          <w:szCs w:val="22"/>
        </w:rPr>
        <w:t>ryzyk</w:t>
      </w:r>
      <w:proofErr w:type="spellEnd"/>
      <w:r w:rsidRPr="009167F6">
        <w:rPr>
          <w:rFonts w:ascii="Calibri" w:hAnsi="Calibri" w:cs="Calibri"/>
          <w:sz w:val="22"/>
          <w:szCs w:val="22"/>
        </w:rPr>
        <w:t xml:space="preserve"> – 1 pkt</w:t>
      </w:r>
    </w:p>
    <w:p w:rsidR="004972B2" w:rsidRPr="009167F6" w:rsidRDefault="004972B2" w:rsidP="006D2F0D">
      <w:pPr>
        <w:pStyle w:val="Akapitzlist"/>
        <w:numPr>
          <w:ilvl w:val="0"/>
          <w:numId w:val="31"/>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 przedstawienie kryteriów minimalizacji </w:t>
      </w:r>
      <w:proofErr w:type="spellStart"/>
      <w:r w:rsidRPr="009167F6">
        <w:rPr>
          <w:rFonts w:ascii="Calibri" w:hAnsi="Calibri" w:cs="Calibri"/>
          <w:sz w:val="22"/>
          <w:szCs w:val="22"/>
        </w:rPr>
        <w:t>ryzyk</w:t>
      </w:r>
      <w:proofErr w:type="spellEnd"/>
      <w:r w:rsidRPr="009167F6">
        <w:rPr>
          <w:rFonts w:ascii="Calibri" w:hAnsi="Calibri" w:cs="Calibri"/>
          <w:sz w:val="22"/>
          <w:szCs w:val="22"/>
        </w:rPr>
        <w:t xml:space="preserve"> – 1 pkt</w:t>
      </w:r>
    </w:p>
    <w:p w:rsidR="004972B2" w:rsidRPr="009167F6" w:rsidRDefault="004972B2" w:rsidP="004972B2">
      <w:pPr>
        <w:spacing w:after="120" w:line="240" w:lineRule="auto"/>
        <w:ind w:left="360"/>
        <w:rPr>
          <w:rFonts w:ascii="Calibri" w:hAnsi="Calibri" w:cs="Calibri"/>
          <w:sz w:val="22"/>
          <w:szCs w:val="22"/>
        </w:rPr>
      </w:pPr>
    </w:p>
    <w:p w:rsidR="004972B2" w:rsidRPr="009167F6" w:rsidRDefault="004972B2" w:rsidP="004972B2">
      <w:pPr>
        <w:spacing w:after="120" w:line="240" w:lineRule="auto"/>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 xml:space="preserve">II. </w:t>
      </w:r>
      <w:r w:rsidRPr="009167F6">
        <w:rPr>
          <w:rFonts w:ascii="Calibri" w:hAnsi="Calibri" w:cs="Calibri"/>
          <w:sz w:val="22"/>
          <w:szCs w:val="22"/>
          <w:u w:val="single"/>
        </w:rPr>
        <w:t xml:space="preserve">  Proponowane podejście do zbierania i analizy wymagań - maksymalnie  13 punktów</w:t>
      </w:r>
      <w:r w:rsidRPr="009167F6">
        <w:rPr>
          <w:rFonts w:ascii="Calibri" w:hAnsi="Calibri" w:cs="Calibri"/>
          <w:sz w:val="22"/>
          <w:szCs w:val="22"/>
        </w:rPr>
        <w:t>, w tym:</w:t>
      </w:r>
    </w:p>
    <w:p w:rsidR="004972B2" w:rsidRPr="009167F6" w:rsidRDefault="004972B2" w:rsidP="004972B2">
      <w:pPr>
        <w:spacing w:after="120" w:line="240" w:lineRule="auto"/>
        <w:ind w:left="851" w:hanging="851"/>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1.</w:t>
      </w:r>
      <w:r w:rsidRPr="009167F6">
        <w:rPr>
          <w:rFonts w:ascii="Calibri" w:hAnsi="Calibri" w:cs="Calibri"/>
          <w:sz w:val="22"/>
          <w:szCs w:val="22"/>
        </w:rPr>
        <w:t xml:space="preserve"> Opis proponowanego podejścia (w tym standardów i dobrych praktyk) do opracowania ogólnej architektury systemu (OAS) ZSI (0-8pkt.)</w:t>
      </w:r>
      <w:r w:rsidR="00C45226" w:rsidRPr="009167F6">
        <w:rPr>
          <w:rFonts w:ascii="Calibri" w:hAnsi="Calibri" w:cs="Calibri"/>
          <w:sz w:val="22"/>
          <w:szCs w:val="22"/>
        </w:rPr>
        <w:t>, w tym</w:t>
      </w:r>
      <w:r w:rsidRPr="009167F6">
        <w:rPr>
          <w:rFonts w:ascii="Calibri" w:hAnsi="Calibri" w:cs="Calibri"/>
          <w:sz w:val="22"/>
          <w:szCs w:val="22"/>
        </w:rPr>
        <w:t xml:space="preserve"> </w:t>
      </w:r>
      <w:r w:rsidR="00C45226" w:rsidRPr="009167F6">
        <w:rPr>
          <w:rFonts w:ascii="Calibri" w:hAnsi="Calibri" w:cs="Calibri"/>
          <w:sz w:val="22"/>
          <w:szCs w:val="22"/>
        </w:rPr>
        <w:t>za:</w:t>
      </w:r>
    </w:p>
    <w:p w:rsidR="004972B2" w:rsidRPr="009167F6" w:rsidRDefault="004972B2" w:rsidP="006D2F0D">
      <w:pPr>
        <w:pStyle w:val="Akapitzlist"/>
        <w:numPr>
          <w:ilvl w:val="0"/>
          <w:numId w:val="32"/>
        </w:numPr>
        <w:spacing w:after="120" w:line="240" w:lineRule="auto"/>
        <w:ind w:left="1560" w:hanging="426"/>
        <w:rPr>
          <w:rFonts w:ascii="Calibri" w:hAnsi="Calibri" w:cs="Calibri"/>
          <w:sz w:val="22"/>
          <w:szCs w:val="22"/>
        </w:rPr>
      </w:pPr>
      <w:r w:rsidRPr="009167F6">
        <w:rPr>
          <w:rFonts w:ascii="Calibri" w:hAnsi="Calibri" w:cs="Calibri"/>
          <w:sz w:val="22"/>
          <w:szCs w:val="22"/>
        </w:rPr>
        <w:t>opis proponowanego podejścia do opracowania OAS – 2 pkt</w:t>
      </w:r>
    </w:p>
    <w:p w:rsidR="004972B2" w:rsidRPr="009167F6" w:rsidRDefault="004972B2" w:rsidP="006D2F0D">
      <w:pPr>
        <w:pStyle w:val="Akapitzlist"/>
        <w:numPr>
          <w:ilvl w:val="0"/>
          <w:numId w:val="32"/>
        </w:numPr>
        <w:spacing w:after="120" w:line="240" w:lineRule="auto"/>
        <w:ind w:left="1560" w:hanging="426"/>
        <w:rPr>
          <w:rFonts w:ascii="Calibri" w:hAnsi="Calibri" w:cs="Calibri"/>
          <w:sz w:val="22"/>
          <w:szCs w:val="22"/>
        </w:rPr>
      </w:pPr>
      <w:r w:rsidRPr="009167F6">
        <w:rPr>
          <w:rFonts w:ascii="Calibri" w:hAnsi="Calibri" w:cs="Calibri"/>
          <w:sz w:val="22"/>
          <w:szCs w:val="22"/>
        </w:rPr>
        <w:t>podanie standardów planowanych do opracowania OAS z uzasadnieniem – 2 pkt</w:t>
      </w:r>
    </w:p>
    <w:p w:rsidR="004972B2" w:rsidRPr="009167F6" w:rsidRDefault="004972B2" w:rsidP="006D2F0D">
      <w:pPr>
        <w:pStyle w:val="Akapitzlist"/>
        <w:numPr>
          <w:ilvl w:val="0"/>
          <w:numId w:val="32"/>
        </w:numPr>
        <w:spacing w:after="120" w:line="240" w:lineRule="auto"/>
        <w:ind w:left="1560" w:hanging="426"/>
        <w:rPr>
          <w:rFonts w:ascii="Calibri" w:hAnsi="Calibri" w:cs="Calibri"/>
          <w:sz w:val="22"/>
          <w:szCs w:val="22"/>
        </w:rPr>
      </w:pPr>
      <w:r w:rsidRPr="009167F6">
        <w:rPr>
          <w:rFonts w:ascii="Calibri" w:hAnsi="Calibri" w:cs="Calibri"/>
          <w:sz w:val="22"/>
          <w:szCs w:val="22"/>
        </w:rPr>
        <w:t>podanie dobrych praktyk planowanych do opracowania OAS z uzasadnieniem – 2 pkt</w:t>
      </w:r>
    </w:p>
    <w:p w:rsidR="004972B2" w:rsidRPr="009167F6" w:rsidRDefault="004972B2" w:rsidP="006D2F0D">
      <w:pPr>
        <w:pStyle w:val="Akapitzlist"/>
        <w:numPr>
          <w:ilvl w:val="0"/>
          <w:numId w:val="32"/>
        </w:numPr>
        <w:spacing w:after="120" w:line="240" w:lineRule="auto"/>
        <w:ind w:left="1560" w:hanging="426"/>
        <w:rPr>
          <w:rFonts w:ascii="Calibri" w:hAnsi="Calibri" w:cs="Calibri"/>
          <w:sz w:val="22"/>
          <w:szCs w:val="22"/>
        </w:rPr>
      </w:pPr>
      <w:r w:rsidRPr="009167F6">
        <w:rPr>
          <w:rFonts w:ascii="Calibri" w:hAnsi="Calibri" w:cs="Calibri"/>
          <w:sz w:val="22"/>
          <w:szCs w:val="22"/>
        </w:rPr>
        <w:t>opis proponowanego podejścia dla OAS – 2 pkt</w:t>
      </w:r>
    </w:p>
    <w:p w:rsidR="004972B2" w:rsidRPr="009167F6" w:rsidRDefault="004972B2" w:rsidP="004972B2">
      <w:pPr>
        <w:spacing w:after="120" w:line="240" w:lineRule="auto"/>
        <w:ind w:left="851" w:hanging="851"/>
        <w:rPr>
          <w:rFonts w:ascii="Calibri" w:hAnsi="Calibri" w:cs="Calibri"/>
          <w:sz w:val="22"/>
          <w:szCs w:val="22"/>
        </w:rPr>
      </w:pPr>
      <w:r w:rsidRPr="009167F6">
        <w:rPr>
          <w:rFonts w:ascii="Calibri" w:hAnsi="Calibri" w:cs="Calibri"/>
          <w:sz w:val="22"/>
          <w:szCs w:val="22"/>
        </w:rPr>
        <w:t xml:space="preserve">            </w:t>
      </w:r>
      <w:r w:rsidR="00694C32" w:rsidRPr="009167F6">
        <w:rPr>
          <w:rFonts w:ascii="Calibri" w:hAnsi="Calibri" w:cs="Calibri"/>
          <w:sz w:val="22"/>
          <w:szCs w:val="22"/>
        </w:rPr>
        <w:t xml:space="preserve">2. </w:t>
      </w:r>
      <w:r w:rsidRPr="009167F6">
        <w:rPr>
          <w:rFonts w:ascii="Calibri" w:hAnsi="Calibri" w:cs="Calibri"/>
          <w:sz w:val="22"/>
          <w:szCs w:val="22"/>
        </w:rPr>
        <w:t xml:space="preserve"> Opis sposobu pozyskiwania danych i informacji od Zamawiającego wraz z opisem wymagań na ZSI na potrzeby opracowania przedmiotu zamówienia (0-5pkt.)</w:t>
      </w:r>
      <w:r w:rsidR="00C45226" w:rsidRPr="009167F6">
        <w:rPr>
          <w:rFonts w:ascii="Calibri" w:hAnsi="Calibri" w:cs="Calibri"/>
          <w:sz w:val="22"/>
          <w:szCs w:val="22"/>
        </w:rPr>
        <w:t>, w tym za:</w:t>
      </w:r>
    </w:p>
    <w:p w:rsidR="004972B2" w:rsidRPr="009167F6" w:rsidRDefault="004972B2" w:rsidP="006D2F0D">
      <w:pPr>
        <w:pStyle w:val="Akapitzlist"/>
        <w:numPr>
          <w:ilvl w:val="0"/>
          <w:numId w:val="33"/>
        </w:numPr>
        <w:spacing w:after="120" w:line="240" w:lineRule="auto"/>
        <w:ind w:left="1560" w:hanging="426"/>
        <w:rPr>
          <w:rFonts w:ascii="Calibri" w:hAnsi="Calibri" w:cs="Calibri"/>
          <w:sz w:val="22"/>
          <w:szCs w:val="22"/>
        </w:rPr>
      </w:pPr>
      <w:r w:rsidRPr="009167F6">
        <w:rPr>
          <w:rFonts w:ascii="Calibri" w:hAnsi="Calibri" w:cs="Calibri"/>
          <w:sz w:val="22"/>
          <w:szCs w:val="22"/>
        </w:rPr>
        <w:t>lista sposobów pozyskiwania danych i informacji – 1 pkt</w:t>
      </w:r>
    </w:p>
    <w:p w:rsidR="004972B2" w:rsidRPr="009167F6" w:rsidRDefault="004972B2" w:rsidP="006D2F0D">
      <w:pPr>
        <w:pStyle w:val="Akapitzlist"/>
        <w:numPr>
          <w:ilvl w:val="0"/>
          <w:numId w:val="33"/>
        </w:numPr>
        <w:spacing w:after="120" w:line="240" w:lineRule="auto"/>
        <w:ind w:left="1560" w:hanging="426"/>
        <w:rPr>
          <w:rFonts w:ascii="Calibri" w:hAnsi="Calibri" w:cs="Calibri"/>
          <w:sz w:val="22"/>
          <w:szCs w:val="22"/>
        </w:rPr>
      </w:pPr>
      <w:r w:rsidRPr="009167F6">
        <w:rPr>
          <w:rFonts w:ascii="Calibri" w:hAnsi="Calibri" w:cs="Calibri"/>
          <w:sz w:val="22"/>
          <w:szCs w:val="22"/>
        </w:rPr>
        <w:t xml:space="preserve">uzasadnienie sposobów pozyskiwania danych i informacji (wymagane dla każdego elementu powyższej listy) – 2 pkt </w:t>
      </w:r>
    </w:p>
    <w:p w:rsidR="004972B2" w:rsidRPr="009167F6" w:rsidRDefault="004972B2" w:rsidP="006D2F0D">
      <w:pPr>
        <w:pStyle w:val="Akapitzlist"/>
        <w:numPr>
          <w:ilvl w:val="0"/>
          <w:numId w:val="33"/>
        </w:numPr>
        <w:spacing w:after="120" w:line="240" w:lineRule="auto"/>
        <w:ind w:left="1560" w:hanging="426"/>
        <w:rPr>
          <w:rFonts w:ascii="Calibri" w:hAnsi="Calibri" w:cs="Calibri"/>
          <w:sz w:val="22"/>
          <w:szCs w:val="22"/>
        </w:rPr>
      </w:pPr>
      <w:r w:rsidRPr="009167F6">
        <w:rPr>
          <w:rFonts w:ascii="Calibri" w:hAnsi="Calibri" w:cs="Calibri"/>
          <w:sz w:val="22"/>
          <w:szCs w:val="22"/>
        </w:rPr>
        <w:t>opis wymagań na ZSI na potrzeby opracowania przedmiotu zamówienia – 2 pkt</w:t>
      </w:r>
    </w:p>
    <w:p w:rsidR="004972B2" w:rsidRPr="009167F6" w:rsidRDefault="004972B2" w:rsidP="004972B2">
      <w:pPr>
        <w:spacing w:after="120" w:line="240" w:lineRule="auto"/>
        <w:ind w:left="851" w:hanging="851"/>
        <w:rPr>
          <w:rFonts w:ascii="Calibri" w:hAnsi="Calibri" w:cs="Calibri"/>
          <w:sz w:val="22"/>
          <w:szCs w:val="22"/>
        </w:rPr>
      </w:pPr>
    </w:p>
    <w:p w:rsidR="004972B2" w:rsidRPr="009167F6" w:rsidRDefault="00C45226" w:rsidP="004972B2">
      <w:pPr>
        <w:spacing w:after="120" w:line="240" w:lineRule="auto"/>
        <w:jc w:val="left"/>
        <w:rPr>
          <w:rFonts w:ascii="Calibri" w:hAnsi="Calibri" w:cs="Calibri"/>
          <w:sz w:val="22"/>
          <w:szCs w:val="22"/>
          <w:u w:val="single"/>
        </w:rPr>
      </w:pPr>
      <w:r w:rsidRPr="009167F6">
        <w:rPr>
          <w:rFonts w:ascii="Calibri" w:hAnsi="Calibri" w:cs="Calibri"/>
          <w:sz w:val="22"/>
          <w:szCs w:val="22"/>
          <w:u w:val="single"/>
        </w:rPr>
        <w:t xml:space="preserve">Załączona do oferty „Koncepcja realizacji przedmiotu zamówienia” musi umożliwiać ocenę na podstawie </w:t>
      </w:r>
      <w:proofErr w:type="spellStart"/>
      <w:r w:rsidRPr="009167F6">
        <w:rPr>
          <w:rFonts w:ascii="Calibri" w:hAnsi="Calibri" w:cs="Calibri"/>
          <w:sz w:val="22"/>
          <w:szCs w:val="22"/>
          <w:u w:val="single"/>
        </w:rPr>
        <w:t>podkryteriów</w:t>
      </w:r>
      <w:proofErr w:type="spellEnd"/>
      <w:r w:rsidRPr="009167F6">
        <w:rPr>
          <w:rFonts w:ascii="Calibri" w:hAnsi="Calibri" w:cs="Calibri"/>
          <w:sz w:val="22"/>
          <w:szCs w:val="22"/>
          <w:u w:val="single"/>
        </w:rPr>
        <w:t xml:space="preserve"> wskazanych w pkt. I </w:t>
      </w:r>
      <w:proofErr w:type="spellStart"/>
      <w:r w:rsidRPr="009167F6">
        <w:rPr>
          <w:rFonts w:ascii="Calibri" w:hAnsi="Calibri" w:cs="Calibri"/>
          <w:sz w:val="22"/>
          <w:szCs w:val="22"/>
          <w:u w:val="single"/>
        </w:rPr>
        <w:t>i</w:t>
      </w:r>
      <w:proofErr w:type="spellEnd"/>
      <w:r w:rsidRPr="009167F6">
        <w:rPr>
          <w:rFonts w:ascii="Calibri" w:hAnsi="Calibri" w:cs="Calibri"/>
          <w:sz w:val="22"/>
          <w:szCs w:val="22"/>
          <w:u w:val="single"/>
        </w:rPr>
        <w:t xml:space="preserve"> II powyżej. </w:t>
      </w:r>
    </w:p>
    <w:p w:rsidR="004112A3" w:rsidRPr="009167F6" w:rsidRDefault="004112A3" w:rsidP="004972B2">
      <w:pPr>
        <w:spacing w:after="120" w:line="240" w:lineRule="auto"/>
        <w:jc w:val="left"/>
        <w:rPr>
          <w:rFonts w:asciiTheme="minorHAnsi" w:hAnsiTheme="minorHAnsi" w:cstheme="minorHAnsi"/>
          <w:sz w:val="22"/>
          <w:szCs w:val="22"/>
        </w:rPr>
      </w:pPr>
      <w:r w:rsidRPr="009167F6">
        <w:rPr>
          <w:rFonts w:ascii="Calibri" w:hAnsi="Calibri" w:cs="Calibri"/>
          <w:sz w:val="22"/>
          <w:szCs w:val="22"/>
        </w:rPr>
        <w:t xml:space="preserve">Ocena ofert dla kryterium „D”  </w:t>
      </w:r>
      <w:r w:rsidRPr="009167F6">
        <w:rPr>
          <w:rFonts w:asciiTheme="minorHAnsi" w:hAnsiTheme="minorHAnsi" w:cstheme="minorHAnsi"/>
          <w:sz w:val="22"/>
          <w:szCs w:val="22"/>
        </w:rPr>
        <w:t>- wszyscy członkowie komisji będą oceniać oferty wspólnie wedle wiedzy i doświadczenia wszystkich członków .</w:t>
      </w:r>
    </w:p>
    <w:sectPr w:rsidR="004112A3" w:rsidRPr="009167F6" w:rsidSect="000C28F3">
      <w:headerReference w:type="default" r:id="rId16"/>
      <w:footerReference w:type="default" r:id="rId17"/>
      <w:pgSz w:w="11906" w:h="16838"/>
      <w:pgMar w:top="720" w:right="1418" w:bottom="720"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CCB10E" w15:done="0"/>
  <w15:commentEx w15:paraId="2EB11AE9" w15:done="0"/>
  <w15:commentEx w15:paraId="5B6238A8" w15:done="0"/>
  <w15:commentEx w15:paraId="718241E6" w15:done="0"/>
  <w15:commentEx w15:paraId="2D2713A2" w15:done="0"/>
  <w15:commentEx w15:paraId="7C69B09E" w15:done="0"/>
  <w15:commentEx w15:paraId="24183512" w15:done="0"/>
  <w15:commentEx w15:paraId="7DA998E0" w15:done="0"/>
  <w15:commentEx w15:paraId="332B38F1" w15:done="0"/>
  <w15:commentEx w15:paraId="1C343791" w15:done="0"/>
  <w15:commentEx w15:paraId="4F07C856" w15:done="0"/>
  <w15:commentEx w15:paraId="789D57E4" w15:done="0"/>
  <w15:commentEx w15:paraId="4741BF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EB" w:rsidRDefault="007115EB">
      <w:r>
        <w:separator/>
      </w:r>
    </w:p>
  </w:endnote>
  <w:endnote w:type="continuationSeparator" w:id="0">
    <w:p w:rsidR="007115EB" w:rsidRDefault="0071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29" w:rsidRDefault="00B302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9436"/>
      <w:docPartObj>
        <w:docPartGallery w:val="Page Numbers (Bottom of Page)"/>
        <w:docPartUnique/>
      </w:docPartObj>
    </w:sdtPr>
    <w:sdtEndPr/>
    <w:sdtContent>
      <w:p w:rsidR="00AD068D" w:rsidRDefault="00AD068D">
        <w:pPr>
          <w:pStyle w:val="Stopka"/>
          <w:jc w:val="right"/>
        </w:pPr>
        <w:r>
          <w:fldChar w:fldCharType="begin"/>
        </w:r>
        <w:r>
          <w:instrText>PAGE   \* MERGEFORMAT</w:instrText>
        </w:r>
        <w:r>
          <w:fldChar w:fldCharType="separate"/>
        </w:r>
        <w:r w:rsidR="00902813">
          <w:rPr>
            <w:noProof/>
          </w:rPr>
          <w:t>13</w:t>
        </w:r>
        <w:r>
          <w:fldChar w:fldCharType="end"/>
        </w:r>
      </w:p>
    </w:sdtContent>
  </w:sdt>
  <w:p w:rsidR="00B30229" w:rsidRPr="00AD068D" w:rsidRDefault="00B30229" w:rsidP="00AD068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29" w:rsidRDefault="00B3022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74531"/>
      <w:docPartObj>
        <w:docPartGallery w:val="Page Numbers (Bottom of Page)"/>
        <w:docPartUnique/>
      </w:docPartObj>
    </w:sdtPr>
    <w:sdtEndPr/>
    <w:sdtContent>
      <w:p w:rsidR="003B1EC5" w:rsidRDefault="003B1EC5">
        <w:pPr>
          <w:pStyle w:val="Stopka"/>
          <w:jc w:val="right"/>
        </w:pPr>
        <w:r>
          <w:fldChar w:fldCharType="begin"/>
        </w:r>
        <w:r>
          <w:instrText>PAGE   \* MERGEFORMAT</w:instrText>
        </w:r>
        <w:r>
          <w:fldChar w:fldCharType="separate"/>
        </w:r>
        <w:r w:rsidR="00902813">
          <w:rPr>
            <w:noProof/>
          </w:rPr>
          <w:t>42</w:t>
        </w:r>
        <w:r>
          <w:fldChar w:fldCharType="end"/>
        </w:r>
      </w:p>
    </w:sdtContent>
  </w:sdt>
  <w:p w:rsidR="00B30229" w:rsidRPr="00AD068D" w:rsidRDefault="00B30229" w:rsidP="00AD06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EB" w:rsidRDefault="007115EB">
      <w:r>
        <w:separator/>
      </w:r>
    </w:p>
  </w:footnote>
  <w:footnote w:type="continuationSeparator" w:id="0">
    <w:p w:rsidR="007115EB" w:rsidRDefault="0071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29" w:rsidRDefault="00B3022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29" w:rsidRDefault="00B3022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29" w:rsidRDefault="00B3022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29" w:rsidRPr="0057156D" w:rsidRDefault="00B30229" w:rsidP="000C28F3">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EA34896E"/>
    <w:name w:val="WW8Num5"/>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bullet"/>
      <w:lvlText w:val=""/>
      <w:lvlJc w:val="left"/>
      <w:pPr>
        <w:tabs>
          <w:tab w:val="num" w:pos="3200"/>
        </w:tabs>
        <w:ind w:left="3200" w:hanging="680"/>
      </w:pPr>
      <w:rPr>
        <w:rFonts w:ascii="Symbol" w:hAnsi="Symbol" w:cs="Symbol"/>
      </w:rPr>
    </w:lvl>
    <w:lvl w:ilvl="4">
      <w:start w:val="7"/>
      <w:numFmt w:val="upperRoman"/>
      <w:lvlText w:val="%5."/>
      <w:lvlJc w:val="left"/>
      <w:pPr>
        <w:tabs>
          <w:tab w:val="num" w:pos="3960"/>
        </w:tabs>
        <w:ind w:left="3960" w:hanging="720"/>
      </w:pPr>
      <w:rPr>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7"/>
    <w:multiLevelType w:val="multilevel"/>
    <w:tmpl w:val="00000007"/>
    <w:name w:val="WW8Num7"/>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E"/>
    <w:multiLevelType w:val="multilevel"/>
    <w:tmpl w:val="0000000E"/>
    <w:name w:val="WW8Num14"/>
    <w:lvl w:ilvl="0">
      <w:start w:val="3"/>
      <w:numFmt w:val="lowerLetter"/>
      <w:lvlText w:val="%1)"/>
      <w:lvlJc w:val="left"/>
      <w:pPr>
        <w:tabs>
          <w:tab w:val="num" w:pos="720"/>
        </w:tabs>
        <w:ind w:left="720" w:hanging="360"/>
      </w:pPr>
    </w:lvl>
    <w:lvl w:ilvl="1">
      <w:start w:val="1"/>
      <w:numFmt w:val="bullet"/>
      <w:lvlText w:val=""/>
      <w:lvlJc w:val="left"/>
      <w:pPr>
        <w:tabs>
          <w:tab w:val="num" w:pos="1760"/>
        </w:tabs>
        <w:ind w:left="1760" w:hanging="680"/>
      </w:pPr>
      <w:rPr>
        <w:rFonts w:ascii="Symbol" w:hAnsi="Symbol" w:cs="Symbol"/>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singleLevel"/>
    <w:tmpl w:val="00000010"/>
    <w:name w:val="WW8Num16"/>
    <w:lvl w:ilvl="0">
      <w:start w:val="1"/>
      <w:numFmt w:val="bullet"/>
      <w:lvlText w:val=""/>
      <w:lvlJc w:val="left"/>
      <w:pPr>
        <w:tabs>
          <w:tab w:val="num" w:pos="2879"/>
        </w:tabs>
        <w:ind w:left="2879" w:hanging="680"/>
      </w:pPr>
      <w:rPr>
        <w:rFonts w:ascii="Symbol" w:hAnsi="Symbol" w:cs="Open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2"/>
    <w:multiLevelType w:val="multilevel"/>
    <w:tmpl w:val="00000012"/>
    <w:name w:val="WW8Num18"/>
    <w:lvl w:ilvl="0">
      <w:start w:val="3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933D93"/>
    <w:multiLevelType w:val="hybridMultilevel"/>
    <w:tmpl w:val="E3E8DD7E"/>
    <w:lvl w:ilvl="0" w:tplc="AA088C66">
      <w:start w:val="1"/>
      <w:numFmt w:val="lowerLetter"/>
      <w:lvlText w:val="%1)"/>
      <w:lvlJc w:val="left"/>
      <w:pPr>
        <w:ind w:left="1211"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37A1128"/>
    <w:multiLevelType w:val="hybridMultilevel"/>
    <w:tmpl w:val="A3126D74"/>
    <w:name w:val="WW8Num22"/>
    <w:lvl w:ilvl="0" w:tplc="DA3E0AEA">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4509D7"/>
    <w:multiLevelType w:val="hybridMultilevel"/>
    <w:tmpl w:val="D98439DC"/>
    <w:lvl w:ilvl="0" w:tplc="0B144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6157B7"/>
    <w:multiLevelType w:val="singleLevel"/>
    <w:tmpl w:val="90CEA1EC"/>
    <w:lvl w:ilvl="0">
      <w:start w:val="1"/>
      <w:numFmt w:val="decimal"/>
      <w:lvlText w:val="%1."/>
      <w:lvlJc w:val="left"/>
      <w:pPr>
        <w:tabs>
          <w:tab w:val="num" w:pos="360"/>
        </w:tabs>
        <w:ind w:left="360" w:hanging="360"/>
      </w:pPr>
      <w:rPr>
        <w:b w:val="0"/>
      </w:rPr>
    </w:lvl>
  </w:abstractNum>
  <w:abstractNum w:abstractNumId="22">
    <w:nsid w:val="07F441BC"/>
    <w:multiLevelType w:val="hybridMultilevel"/>
    <w:tmpl w:val="3C40BE32"/>
    <w:lvl w:ilvl="0" w:tplc="19BA79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9C46181"/>
    <w:multiLevelType w:val="hybridMultilevel"/>
    <w:tmpl w:val="AB9AD23E"/>
    <w:name w:val="WW8Num1222"/>
    <w:lvl w:ilvl="0" w:tplc="64C2D11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nsid w:val="10C510C9"/>
    <w:multiLevelType w:val="hybridMultilevel"/>
    <w:tmpl w:val="2AAEAAB6"/>
    <w:lvl w:ilvl="0" w:tplc="AFCE292E">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16220A2"/>
    <w:multiLevelType w:val="hybridMultilevel"/>
    <w:tmpl w:val="246499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4DB3C44"/>
    <w:multiLevelType w:val="hybridMultilevel"/>
    <w:tmpl w:val="7234D3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BC47A24">
      <w:start w:val="1"/>
      <w:numFmt w:val="lowerLetter"/>
      <w:lvlText w:val="%3)"/>
      <w:lvlJc w:val="left"/>
      <w:pPr>
        <w:ind w:left="2340" w:hanging="360"/>
      </w:pPr>
      <w:rPr>
        <w:rFonts w:hint="default"/>
      </w:rPr>
    </w:lvl>
    <w:lvl w:ilvl="3" w:tplc="3A4E3248">
      <w:start w:val="11"/>
      <w:numFmt w:val="upperRoman"/>
      <w:lvlText w:val="%4."/>
      <w:lvlJc w:val="left"/>
      <w:pPr>
        <w:tabs>
          <w:tab w:val="num" w:pos="3240"/>
        </w:tabs>
        <w:ind w:left="3240" w:hanging="720"/>
      </w:pPr>
      <w:rPr>
        <w:rFonts w:hint="default"/>
      </w:rPr>
    </w:lvl>
    <w:lvl w:ilvl="4" w:tplc="B516BF3E">
      <w:start w:val="1"/>
      <w:numFmt w:val="decimal"/>
      <w:lvlText w:val="%5."/>
      <w:lvlJc w:val="left"/>
      <w:pPr>
        <w:tabs>
          <w:tab w:val="num" w:pos="502"/>
        </w:tabs>
        <w:ind w:left="502"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1F1CE1"/>
    <w:multiLevelType w:val="hybridMultilevel"/>
    <w:tmpl w:val="28825E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582B3C"/>
    <w:multiLevelType w:val="hybridMultilevel"/>
    <w:tmpl w:val="234C811A"/>
    <w:lvl w:ilvl="0" w:tplc="E512801C">
      <w:start w:val="1"/>
      <w:numFmt w:val="decimal"/>
      <w:lvlText w:val="%1."/>
      <w:lvlJc w:val="left"/>
      <w:pPr>
        <w:ind w:left="786"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7A3AF5"/>
    <w:multiLevelType w:val="hybridMultilevel"/>
    <w:tmpl w:val="D86AE63E"/>
    <w:lvl w:ilvl="0" w:tplc="2D1AB4F8">
      <w:start w:val="1"/>
      <w:numFmt w:val="decimal"/>
      <w:lvlText w:val="%1."/>
      <w:lvlJc w:val="left"/>
      <w:pPr>
        <w:tabs>
          <w:tab w:val="num" w:pos="-775"/>
        </w:tabs>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93624E"/>
    <w:multiLevelType w:val="hybridMultilevel"/>
    <w:tmpl w:val="8AB48C74"/>
    <w:lvl w:ilvl="0" w:tplc="1F9ACD6C">
      <w:start w:val="2"/>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225D731C"/>
    <w:multiLevelType w:val="hybridMultilevel"/>
    <w:tmpl w:val="87D6909A"/>
    <w:lvl w:ilvl="0" w:tplc="D4D23EC4">
      <w:start w:val="2"/>
      <w:numFmt w:val="lowerLetter"/>
      <w:lvlText w:val="%1)"/>
      <w:lvlJc w:val="left"/>
      <w:pPr>
        <w:tabs>
          <w:tab w:val="num" w:pos="1667"/>
        </w:tabs>
        <w:ind w:left="1287" w:hanging="567"/>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9014AA7"/>
    <w:multiLevelType w:val="multilevel"/>
    <w:tmpl w:val="471A2974"/>
    <w:lvl w:ilvl="0">
      <w:start w:val="1"/>
      <w:numFmt w:val="decimal"/>
      <w:lvlText w:val="%1."/>
      <w:lvlJc w:val="left"/>
      <w:pPr>
        <w:ind w:left="360" w:hanging="360"/>
      </w:pPr>
      <w:rPr>
        <w:rFonts w:hint="default"/>
      </w:rPr>
    </w:lvl>
    <w:lvl w:ilvl="1">
      <w:start w:val="1"/>
      <w:numFmt w:val="decimal"/>
      <w:lvlText w:val="%1.%2."/>
      <w:lvlJc w:val="left"/>
      <w:pPr>
        <w:ind w:left="867" w:hanging="36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241" w:hanging="72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615" w:hanging="1080"/>
      </w:pPr>
      <w:rPr>
        <w:rFonts w:hint="default"/>
      </w:rPr>
    </w:lvl>
    <w:lvl w:ilvl="6">
      <w:start w:val="1"/>
      <w:numFmt w:val="decimal"/>
      <w:lvlText w:val="%1.%2.%3.%4.%5.%6.%7."/>
      <w:lvlJc w:val="left"/>
      <w:pPr>
        <w:ind w:left="4482" w:hanging="1440"/>
      </w:pPr>
      <w:rPr>
        <w:rFonts w:hint="default"/>
      </w:rPr>
    </w:lvl>
    <w:lvl w:ilvl="7">
      <w:start w:val="1"/>
      <w:numFmt w:val="decimal"/>
      <w:lvlText w:val="%1.%2.%3.%4.%5.%6.%7.%8."/>
      <w:lvlJc w:val="left"/>
      <w:pPr>
        <w:ind w:left="4989" w:hanging="1440"/>
      </w:pPr>
      <w:rPr>
        <w:rFonts w:hint="default"/>
      </w:rPr>
    </w:lvl>
    <w:lvl w:ilvl="8">
      <w:start w:val="1"/>
      <w:numFmt w:val="decimal"/>
      <w:lvlText w:val="%1.%2.%3.%4.%5.%6.%7.%8.%9."/>
      <w:lvlJc w:val="left"/>
      <w:pPr>
        <w:ind w:left="5856" w:hanging="1800"/>
      </w:pPr>
      <w:rPr>
        <w:rFonts w:hint="default"/>
      </w:rPr>
    </w:lvl>
  </w:abstractNum>
  <w:abstractNum w:abstractNumId="34">
    <w:nsid w:val="2B9D69F8"/>
    <w:multiLevelType w:val="hybridMultilevel"/>
    <w:tmpl w:val="0CB6F530"/>
    <w:lvl w:ilvl="0" w:tplc="C2AA7440">
      <w:start w:val="1"/>
      <w:numFmt w:val="lowerLetter"/>
      <w:lvlText w:val="%1)"/>
      <w:lvlJc w:val="left"/>
      <w:pPr>
        <w:ind w:left="720" w:hanging="360"/>
      </w:pPr>
      <w:rPr>
        <w:rFonts w:eastAsia="Times New Roman"/>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BBD28CB"/>
    <w:multiLevelType w:val="hybridMultilevel"/>
    <w:tmpl w:val="559CD1B6"/>
    <w:lvl w:ilvl="0" w:tplc="4E96444A">
      <w:start w:val="1"/>
      <w:numFmt w:val="lowerLetter"/>
      <w:lvlText w:val="%1)"/>
      <w:lvlJc w:val="left"/>
      <w:pPr>
        <w:ind w:left="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6839B3"/>
    <w:multiLevelType w:val="hybridMultilevel"/>
    <w:tmpl w:val="F5CE94C8"/>
    <w:lvl w:ilvl="0" w:tplc="04150017">
      <w:start w:val="1"/>
      <w:numFmt w:val="lowerLetter"/>
      <w:lvlText w:val="%1)"/>
      <w:lvlJc w:val="left"/>
      <w:pPr>
        <w:tabs>
          <w:tab w:val="num" w:pos="720"/>
        </w:tabs>
        <w:ind w:left="720" w:hanging="360"/>
      </w:pPr>
    </w:lvl>
    <w:lvl w:ilvl="1" w:tplc="B600C210">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A8429A5"/>
    <w:multiLevelType w:val="hybridMultilevel"/>
    <w:tmpl w:val="8C148656"/>
    <w:lvl w:ilvl="0" w:tplc="0415000F">
      <w:start w:val="1"/>
      <w:numFmt w:val="decimal"/>
      <w:lvlText w:val="%1."/>
      <w:lvlJc w:val="left"/>
      <w:pPr>
        <w:tabs>
          <w:tab w:val="num" w:pos="720"/>
        </w:tabs>
        <w:ind w:left="720" w:hanging="360"/>
      </w:pPr>
      <w:rPr>
        <w:rFonts w:hint="default"/>
      </w:rPr>
    </w:lvl>
    <w:lvl w:ilvl="1" w:tplc="28A6E70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CFB34D5"/>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3DC276DB"/>
    <w:multiLevelType w:val="hybridMultilevel"/>
    <w:tmpl w:val="E74009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E9F0AEC"/>
    <w:multiLevelType w:val="multilevel"/>
    <w:tmpl w:val="13F61108"/>
    <w:name w:val="WW8Num122"/>
    <w:lvl w:ilvl="0">
      <w:start w:val="12"/>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4CFE64F1"/>
    <w:multiLevelType w:val="hybridMultilevel"/>
    <w:tmpl w:val="932202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2A9595A"/>
    <w:multiLevelType w:val="multilevel"/>
    <w:tmpl w:val="4B86BCC6"/>
    <w:name w:val="WW8Num3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537F7BB6"/>
    <w:multiLevelType w:val="multilevel"/>
    <w:tmpl w:val="8A3EE080"/>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val="0"/>
        <w:i w:val="0"/>
        <w:strike w:val="0"/>
        <w:dstrike w:val="0"/>
        <w:color w:val="auto"/>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44">
    <w:nsid w:val="590A0DBA"/>
    <w:multiLevelType w:val="hybridMultilevel"/>
    <w:tmpl w:val="B0B828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48D534F"/>
    <w:multiLevelType w:val="hybridMultilevel"/>
    <w:tmpl w:val="7D884C3C"/>
    <w:lvl w:ilvl="0" w:tplc="3800BEF6">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D6117C"/>
    <w:multiLevelType w:val="hybridMultilevel"/>
    <w:tmpl w:val="C23C2DC6"/>
    <w:lvl w:ilvl="0" w:tplc="0415000F">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7">
    <w:nsid w:val="6A157CC6"/>
    <w:multiLevelType w:val="hybridMultilevel"/>
    <w:tmpl w:val="4C78F110"/>
    <w:lvl w:ilvl="0" w:tplc="E68C4C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6B5D2F27"/>
    <w:multiLevelType w:val="hybridMultilevel"/>
    <w:tmpl w:val="2E78FF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D7873AB"/>
    <w:multiLevelType w:val="multilevel"/>
    <w:tmpl w:val="5156E8AE"/>
    <w:name w:val="WW8Num12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6E7D6E55"/>
    <w:multiLevelType w:val="multilevel"/>
    <w:tmpl w:val="0A48E572"/>
    <w:name w:val="WW8Num1224"/>
    <w:lvl w:ilvl="0">
      <w:start w:val="13"/>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nsid w:val="736E1D8C"/>
    <w:multiLevelType w:val="hybridMultilevel"/>
    <w:tmpl w:val="44D037EA"/>
    <w:lvl w:ilvl="0" w:tplc="8620DDAE">
      <w:start w:val="10"/>
      <w:numFmt w:val="decimal"/>
      <w:lvlText w:val="%1."/>
      <w:lvlJc w:val="left"/>
      <w:pPr>
        <w:tabs>
          <w:tab w:val="num" w:pos="-775"/>
        </w:tabs>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5330339"/>
    <w:multiLevelType w:val="hybridMultilevel"/>
    <w:tmpl w:val="C09CA7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7CC152E"/>
    <w:multiLevelType w:val="hybridMultilevel"/>
    <w:tmpl w:val="B7A6F996"/>
    <w:lvl w:ilvl="0" w:tplc="4D529C9C">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54">
    <w:nsid w:val="7BF64CED"/>
    <w:multiLevelType w:val="hybridMultilevel"/>
    <w:tmpl w:val="DEE0B0E4"/>
    <w:name w:val="WW8Num1223"/>
    <w:lvl w:ilvl="0" w:tplc="0ACA33C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D95167F"/>
    <w:multiLevelType w:val="singleLevel"/>
    <w:tmpl w:val="9C7CDE60"/>
    <w:lvl w:ilvl="0">
      <w:start w:val="1"/>
      <w:numFmt w:val="decimal"/>
      <w:lvlText w:val="%1."/>
      <w:lvlJc w:val="left"/>
      <w:pPr>
        <w:tabs>
          <w:tab w:val="num" w:pos="567"/>
        </w:tabs>
        <w:ind w:left="567" w:hanging="567"/>
      </w:pPr>
      <w:rPr>
        <w:rFonts w:cs="Times New Roman"/>
      </w:rPr>
    </w:lvl>
  </w:abstractNum>
  <w:num w:numId="1">
    <w:abstractNumId w:val="0"/>
  </w:num>
  <w:num w:numId="2">
    <w:abstractNumId w:val="2"/>
  </w:num>
  <w:num w:numId="3">
    <w:abstractNumId w:val="40"/>
  </w:num>
  <w:num w:numId="4">
    <w:abstractNumId w:val="20"/>
  </w:num>
  <w:num w:numId="5">
    <w:abstractNumId w:val="21"/>
    <w:lvlOverride w:ilvl="0">
      <w:startOverride w:val="1"/>
    </w:lvlOverride>
  </w:num>
  <w:num w:numId="6">
    <w:abstractNumId w:val="24"/>
    <w:lvlOverride w:ilvl="0">
      <w:startOverride w:val="1"/>
    </w:lvlOverride>
  </w:num>
  <w:num w:numId="7">
    <w:abstractNumId w:val="55"/>
    <w:lvlOverride w:ilvl="0">
      <w:startOverride w:val="1"/>
    </w:lvlOverride>
  </w:num>
  <w:num w:numId="8">
    <w:abstractNumId w:val="33"/>
  </w:num>
  <w:num w:numId="9">
    <w:abstractNumId w:val="38"/>
  </w:num>
  <w:num w:numId="10">
    <w:abstractNumId w:val="29"/>
  </w:num>
  <w:num w:numId="11">
    <w:abstractNumId w:val="46"/>
  </w:num>
  <w:num w:numId="12">
    <w:abstractNumId w:val="47"/>
  </w:num>
  <w:num w:numId="13">
    <w:abstractNumId w:val="32"/>
  </w:num>
  <w:num w:numId="1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5"/>
  </w:num>
  <w:num w:numId="17">
    <w:abstractNumId w:val="1"/>
  </w:num>
  <w:num w:numId="18">
    <w:abstractNumId w:val="30"/>
  </w:num>
  <w:num w:numId="19">
    <w:abstractNumId w:val="36"/>
  </w:num>
  <w:num w:numId="20">
    <w:abstractNumId w:val="37"/>
  </w:num>
  <w:num w:numId="21">
    <w:abstractNumId w:val="3"/>
  </w:num>
  <w:num w:numId="22">
    <w:abstractNumId w:val="48"/>
  </w:num>
  <w:num w:numId="23">
    <w:abstractNumId w:val="18"/>
  </w:num>
  <w:num w:numId="24">
    <w:abstractNumId w:val="25"/>
  </w:num>
  <w:num w:numId="25">
    <w:abstractNumId w:val="27"/>
  </w:num>
  <w:num w:numId="26">
    <w:abstractNumId w:val="51"/>
  </w:num>
  <w:num w:numId="27">
    <w:abstractNumId w:val="22"/>
  </w:num>
  <w:num w:numId="28">
    <w:abstractNumId w:val="28"/>
  </w:num>
  <w:num w:numId="29">
    <w:abstractNumId w:val="26"/>
  </w:num>
  <w:num w:numId="30">
    <w:abstractNumId w:val="39"/>
  </w:num>
  <w:num w:numId="31">
    <w:abstractNumId w:val="44"/>
  </w:num>
  <w:num w:numId="32">
    <w:abstractNumId w:val="52"/>
  </w:num>
  <w:num w:numId="33">
    <w:abstractNumId w:val="41"/>
  </w:num>
  <w:num w:numId="34">
    <w:abstractNumId w:val="19"/>
  </w:num>
  <w:num w:numId="35">
    <w:abstractNumId w:val="53"/>
  </w:num>
  <w:num w:numId="36">
    <w:abstractNumId w:val="4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35"/>
  </w:num>
  <w:numIdMacAtCleanup w:val="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weł Kulicki">
    <w15:presenceInfo w15:providerId="None" w15:userId="Paweł Kuli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AD"/>
    <w:rsid w:val="00000BED"/>
    <w:rsid w:val="00003593"/>
    <w:rsid w:val="00005B19"/>
    <w:rsid w:val="00011720"/>
    <w:rsid w:val="000259F4"/>
    <w:rsid w:val="00027392"/>
    <w:rsid w:val="000309E9"/>
    <w:rsid w:val="00030B54"/>
    <w:rsid w:val="0003712E"/>
    <w:rsid w:val="00041609"/>
    <w:rsid w:val="00044A5D"/>
    <w:rsid w:val="0005141B"/>
    <w:rsid w:val="00053555"/>
    <w:rsid w:val="00056DBB"/>
    <w:rsid w:val="00062428"/>
    <w:rsid w:val="00063C28"/>
    <w:rsid w:val="00064556"/>
    <w:rsid w:val="00072A04"/>
    <w:rsid w:val="000800E5"/>
    <w:rsid w:val="00084B2C"/>
    <w:rsid w:val="00084D9B"/>
    <w:rsid w:val="00085D1A"/>
    <w:rsid w:val="00087376"/>
    <w:rsid w:val="00087EBB"/>
    <w:rsid w:val="0009320A"/>
    <w:rsid w:val="00093AE6"/>
    <w:rsid w:val="00094EB2"/>
    <w:rsid w:val="000A0A92"/>
    <w:rsid w:val="000A3E6F"/>
    <w:rsid w:val="000A4B27"/>
    <w:rsid w:val="000B0414"/>
    <w:rsid w:val="000B42D3"/>
    <w:rsid w:val="000B5CA9"/>
    <w:rsid w:val="000B65B3"/>
    <w:rsid w:val="000C28F3"/>
    <w:rsid w:val="000C5626"/>
    <w:rsid w:val="000D059F"/>
    <w:rsid w:val="000D18F3"/>
    <w:rsid w:val="000D50EA"/>
    <w:rsid w:val="000E07A6"/>
    <w:rsid w:val="000E1571"/>
    <w:rsid w:val="000E3A49"/>
    <w:rsid w:val="000E5B8B"/>
    <w:rsid w:val="000E7D4D"/>
    <w:rsid w:val="000F73F1"/>
    <w:rsid w:val="0010072A"/>
    <w:rsid w:val="00103154"/>
    <w:rsid w:val="00103A05"/>
    <w:rsid w:val="001058A7"/>
    <w:rsid w:val="001069B2"/>
    <w:rsid w:val="0011067B"/>
    <w:rsid w:val="001160DA"/>
    <w:rsid w:val="00120502"/>
    <w:rsid w:val="001241A8"/>
    <w:rsid w:val="00130763"/>
    <w:rsid w:val="00131844"/>
    <w:rsid w:val="00141904"/>
    <w:rsid w:val="001422E4"/>
    <w:rsid w:val="001557E1"/>
    <w:rsid w:val="00156246"/>
    <w:rsid w:val="00156483"/>
    <w:rsid w:val="001660E8"/>
    <w:rsid w:val="00166D8D"/>
    <w:rsid w:val="0017322F"/>
    <w:rsid w:val="0017345F"/>
    <w:rsid w:val="00174FF0"/>
    <w:rsid w:val="001770D3"/>
    <w:rsid w:val="00181A21"/>
    <w:rsid w:val="00185517"/>
    <w:rsid w:val="00192E1D"/>
    <w:rsid w:val="001A1348"/>
    <w:rsid w:val="001A6CDE"/>
    <w:rsid w:val="001A76C1"/>
    <w:rsid w:val="001A7CBA"/>
    <w:rsid w:val="001B1696"/>
    <w:rsid w:val="001B63EB"/>
    <w:rsid w:val="001B7D19"/>
    <w:rsid w:val="001D1B61"/>
    <w:rsid w:val="001D2B23"/>
    <w:rsid w:val="001D2EB1"/>
    <w:rsid w:val="001D4F46"/>
    <w:rsid w:val="001D7219"/>
    <w:rsid w:val="001E06B6"/>
    <w:rsid w:val="001E1061"/>
    <w:rsid w:val="001E7F7C"/>
    <w:rsid w:val="001F25A9"/>
    <w:rsid w:val="001F5505"/>
    <w:rsid w:val="001F662B"/>
    <w:rsid w:val="00201597"/>
    <w:rsid w:val="00206C0D"/>
    <w:rsid w:val="00210F08"/>
    <w:rsid w:val="00212244"/>
    <w:rsid w:val="00212638"/>
    <w:rsid w:val="002131C2"/>
    <w:rsid w:val="00214997"/>
    <w:rsid w:val="00216A16"/>
    <w:rsid w:val="00216B5E"/>
    <w:rsid w:val="0021780C"/>
    <w:rsid w:val="00223F70"/>
    <w:rsid w:val="002257B2"/>
    <w:rsid w:val="00245EB4"/>
    <w:rsid w:val="002502F9"/>
    <w:rsid w:val="002662F2"/>
    <w:rsid w:val="00270571"/>
    <w:rsid w:val="002713E6"/>
    <w:rsid w:val="00273C0C"/>
    <w:rsid w:val="002756A2"/>
    <w:rsid w:val="00275C97"/>
    <w:rsid w:val="00276EB7"/>
    <w:rsid w:val="00280B68"/>
    <w:rsid w:val="0028593D"/>
    <w:rsid w:val="002861A8"/>
    <w:rsid w:val="00287F1A"/>
    <w:rsid w:val="00293802"/>
    <w:rsid w:val="00293F61"/>
    <w:rsid w:val="002A2FE9"/>
    <w:rsid w:val="002A477F"/>
    <w:rsid w:val="002A4E79"/>
    <w:rsid w:val="002A553F"/>
    <w:rsid w:val="002B5927"/>
    <w:rsid w:val="002B670C"/>
    <w:rsid w:val="002C02AB"/>
    <w:rsid w:val="002C10C7"/>
    <w:rsid w:val="002C26CF"/>
    <w:rsid w:val="002D1B29"/>
    <w:rsid w:val="002D206B"/>
    <w:rsid w:val="002D6C49"/>
    <w:rsid w:val="002D787C"/>
    <w:rsid w:val="002E4EF8"/>
    <w:rsid w:val="002E5A74"/>
    <w:rsid w:val="002F4414"/>
    <w:rsid w:val="002F7573"/>
    <w:rsid w:val="00303489"/>
    <w:rsid w:val="003048C9"/>
    <w:rsid w:val="003058C0"/>
    <w:rsid w:val="00311D41"/>
    <w:rsid w:val="00315BEC"/>
    <w:rsid w:val="00316984"/>
    <w:rsid w:val="00317942"/>
    <w:rsid w:val="0032502C"/>
    <w:rsid w:val="003263CB"/>
    <w:rsid w:val="00327C46"/>
    <w:rsid w:val="0033174E"/>
    <w:rsid w:val="00335D5E"/>
    <w:rsid w:val="0033677B"/>
    <w:rsid w:val="003378BA"/>
    <w:rsid w:val="003403DD"/>
    <w:rsid w:val="003419AA"/>
    <w:rsid w:val="003451C2"/>
    <w:rsid w:val="00346898"/>
    <w:rsid w:val="00350E6A"/>
    <w:rsid w:val="00352FB9"/>
    <w:rsid w:val="003554DB"/>
    <w:rsid w:val="0035556B"/>
    <w:rsid w:val="00355CC2"/>
    <w:rsid w:val="003567A8"/>
    <w:rsid w:val="00357725"/>
    <w:rsid w:val="0035777F"/>
    <w:rsid w:val="00360CF7"/>
    <w:rsid w:val="00362151"/>
    <w:rsid w:val="003645D9"/>
    <w:rsid w:val="00364986"/>
    <w:rsid w:val="0038042F"/>
    <w:rsid w:val="00381000"/>
    <w:rsid w:val="003908DE"/>
    <w:rsid w:val="0039334D"/>
    <w:rsid w:val="003976EC"/>
    <w:rsid w:val="003B1E19"/>
    <w:rsid w:val="003B1EC5"/>
    <w:rsid w:val="003B4ACC"/>
    <w:rsid w:val="003B5D1C"/>
    <w:rsid w:val="003D0A60"/>
    <w:rsid w:val="003D13AB"/>
    <w:rsid w:val="003D1915"/>
    <w:rsid w:val="003D21F2"/>
    <w:rsid w:val="003D455C"/>
    <w:rsid w:val="003E1BAD"/>
    <w:rsid w:val="003E4593"/>
    <w:rsid w:val="003E671F"/>
    <w:rsid w:val="003E6854"/>
    <w:rsid w:val="003F087F"/>
    <w:rsid w:val="003F31C5"/>
    <w:rsid w:val="003F61B5"/>
    <w:rsid w:val="003F67FC"/>
    <w:rsid w:val="00403E85"/>
    <w:rsid w:val="00406A96"/>
    <w:rsid w:val="004112A3"/>
    <w:rsid w:val="00413A86"/>
    <w:rsid w:val="00414866"/>
    <w:rsid w:val="00416A1D"/>
    <w:rsid w:val="00420443"/>
    <w:rsid w:val="00423D88"/>
    <w:rsid w:val="0043331D"/>
    <w:rsid w:val="004350BF"/>
    <w:rsid w:val="00440074"/>
    <w:rsid w:val="00447A14"/>
    <w:rsid w:val="0045067C"/>
    <w:rsid w:val="0045133F"/>
    <w:rsid w:val="0045176B"/>
    <w:rsid w:val="00452D27"/>
    <w:rsid w:val="0046242D"/>
    <w:rsid w:val="004652E0"/>
    <w:rsid w:val="00467D4D"/>
    <w:rsid w:val="00472B88"/>
    <w:rsid w:val="004731B8"/>
    <w:rsid w:val="004746DA"/>
    <w:rsid w:val="00476DBC"/>
    <w:rsid w:val="00477F2E"/>
    <w:rsid w:val="004972B2"/>
    <w:rsid w:val="004A3242"/>
    <w:rsid w:val="004A4AB3"/>
    <w:rsid w:val="004A7958"/>
    <w:rsid w:val="004A7E61"/>
    <w:rsid w:val="004C0848"/>
    <w:rsid w:val="004C41B9"/>
    <w:rsid w:val="004C45DB"/>
    <w:rsid w:val="004C56CF"/>
    <w:rsid w:val="004D05F2"/>
    <w:rsid w:val="004D0853"/>
    <w:rsid w:val="004D0AB7"/>
    <w:rsid w:val="004D40E1"/>
    <w:rsid w:val="004E1D05"/>
    <w:rsid w:val="004F1819"/>
    <w:rsid w:val="004F6758"/>
    <w:rsid w:val="004F7A6B"/>
    <w:rsid w:val="005050FB"/>
    <w:rsid w:val="0050518D"/>
    <w:rsid w:val="00513A52"/>
    <w:rsid w:val="00526117"/>
    <w:rsid w:val="005372CC"/>
    <w:rsid w:val="005440C9"/>
    <w:rsid w:val="00544EE8"/>
    <w:rsid w:val="00557358"/>
    <w:rsid w:val="0056501D"/>
    <w:rsid w:val="00570CC8"/>
    <w:rsid w:val="005755EB"/>
    <w:rsid w:val="00581882"/>
    <w:rsid w:val="005818E4"/>
    <w:rsid w:val="00587EC1"/>
    <w:rsid w:val="00591377"/>
    <w:rsid w:val="00595F67"/>
    <w:rsid w:val="005A01DB"/>
    <w:rsid w:val="005A11FD"/>
    <w:rsid w:val="005A1282"/>
    <w:rsid w:val="005A2024"/>
    <w:rsid w:val="005A2639"/>
    <w:rsid w:val="005A67A6"/>
    <w:rsid w:val="005A7B0F"/>
    <w:rsid w:val="005B2AC0"/>
    <w:rsid w:val="005B5346"/>
    <w:rsid w:val="005B5B44"/>
    <w:rsid w:val="005C192E"/>
    <w:rsid w:val="005C299C"/>
    <w:rsid w:val="005C4E8C"/>
    <w:rsid w:val="005C547B"/>
    <w:rsid w:val="005D3098"/>
    <w:rsid w:val="005E5BD5"/>
    <w:rsid w:val="005E6DF0"/>
    <w:rsid w:val="005F15B9"/>
    <w:rsid w:val="005F34A8"/>
    <w:rsid w:val="005F3C6D"/>
    <w:rsid w:val="005F405D"/>
    <w:rsid w:val="005F47F3"/>
    <w:rsid w:val="00602A9B"/>
    <w:rsid w:val="00602BC9"/>
    <w:rsid w:val="0060535E"/>
    <w:rsid w:val="00611C86"/>
    <w:rsid w:val="0063371D"/>
    <w:rsid w:val="00636E71"/>
    <w:rsid w:val="00642FF5"/>
    <w:rsid w:val="00643968"/>
    <w:rsid w:val="00643ABD"/>
    <w:rsid w:val="00645332"/>
    <w:rsid w:val="00650262"/>
    <w:rsid w:val="00653581"/>
    <w:rsid w:val="006535C6"/>
    <w:rsid w:val="0065607E"/>
    <w:rsid w:val="00661E90"/>
    <w:rsid w:val="00661FA0"/>
    <w:rsid w:val="00662C35"/>
    <w:rsid w:val="006659D6"/>
    <w:rsid w:val="00676E70"/>
    <w:rsid w:val="00681A19"/>
    <w:rsid w:val="00683442"/>
    <w:rsid w:val="006847CD"/>
    <w:rsid w:val="0068701E"/>
    <w:rsid w:val="006905D3"/>
    <w:rsid w:val="00694555"/>
    <w:rsid w:val="00694C32"/>
    <w:rsid w:val="006A2B4F"/>
    <w:rsid w:val="006A3B59"/>
    <w:rsid w:val="006B46DF"/>
    <w:rsid w:val="006C5DF0"/>
    <w:rsid w:val="006C7C46"/>
    <w:rsid w:val="006D261D"/>
    <w:rsid w:val="006D2F0D"/>
    <w:rsid w:val="006D7484"/>
    <w:rsid w:val="006D74B1"/>
    <w:rsid w:val="006D7D4C"/>
    <w:rsid w:val="006F08EA"/>
    <w:rsid w:val="006F1CC2"/>
    <w:rsid w:val="006F440E"/>
    <w:rsid w:val="007030C3"/>
    <w:rsid w:val="00703C87"/>
    <w:rsid w:val="00705AC1"/>
    <w:rsid w:val="00710008"/>
    <w:rsid w:val="007102B0"/>
    <w:rsid w:val="0071146B"/>
    <w:rsid w:val="007115EB"/>
    <w:rsid w:val="007161E8"/>
    <w:rsid w:val="00721827"/>
    <w:rsid w:val="00722CDB"/>
    <w:rsid w:val="007256A3"/>
    <w:rsid w:val="00731C2D"/>
    <w:rsid w:val="0074093A"/>
    <w:rsid w:val="007420B9"/>
    <w:rsid w:val="00751587"/>
    <w:rsid w:val="0075578D"/>
    <w:rsid w:val="00762164"/>
    <w:rsid w:val="00765C7F"/>
    <w:rsid w:val="007712B3"/>
    <w:rsid w:val="00780127"/>
    <w:rsid w:val="00780832"/>
    <w:rsid w:val="00780B32"/>
    <w:rsid w:val="00780B5F"/>
    <w:rsid w:val="0078154D"/>
    <w:rsid w:val="00790EE3"/>
    <w:rsid w:val="00796108"/>
    <w:rsid w:val="007A29A3"/>
    <w:rsid w:val="007B00DC"/>
    <w:rsid w:val="007B0D78"/>
    <w:rsid w:val="007B29F7"/>
    <w:rsid w:val="007B2E8E"/>
    <w:rsid w:val="007B364A"/>
    <w:rsid w:val="007B51D0"/>
    <w:rsid w:val="007C4211"/>
    <w:rsid w:val="007C4859"/>
    <w:rsid w:val="007D0032"/>
    <w:rsid w:val="007D335B"/>
    <w:rsid w:val="007D3C06"/>
    <w:rsid w:val="007D73AA"/>
    <w:rsid w:val="007F1712"/>
    <w:rsid w:val="007F5954"/>
    <w:rsid w:val="007F6DF5"/>
    <w:rsid w:val="007F77D7"/>
    <w:rsid w:val="00802F11"/>
    <w:rsid w:val="008030AC"/>
    <w:rsid w:val="008078C9"/>
    <w:rsid w:val="00814DBA"/>
    <w:rsid w:val="0082281B"/>
    <w:rsid w:val="00824701"/>
    <w:rsid w:val="0082525F"/>
    <w:rsid w:val="00826149"/>
    <w:rsid w:val="00830C85"/>
    <w:rsid w:val="00833291"/>
    <w:rsid w:val="00835514"/>
    <w:rsid w:val="00836DF5"/>
    <w:rsid w:val="00847FB6"/>
    <w:rsid w:val="008501BD"/>
    <w:rsid w:val="00850817"/>
    <w:rsid w:val="00850E22"/>
    <w:rsid w:val="00852D2D"/>
    <w:rsid w:val="00853234"/>
    <w:rsid w:val="00863FD4"/>
    <w:rsid w:val="00866E0B"/>
    <w:rsid w:val="00867274"/>
    <w:rsid w:val="008729CF"/>
    <w:rsid w:val="008734E2"/>
    <w:rsid w:val="00873FEE"/>
    <w:rsid w:val="00874FB0"/>
    <w:rsid w:val="00875932"/>
    <w:rsid w:val="00875F03"/>
    <w:rsid w:val="00881FCA"/>
    <w:rsid w:val="00885D30"/>
    <w:rsid w:val="0089259B"/>
    <w:rsid w:val="00892A3F"/>
    <w:rsid w:val="008967F5"/>
    <w:rsid w:val="008A3AA5"/>
    <w:rsid w:val="008A55C4"/>
    <w:rsid w:val="008B2459"/>
    <w:rsid w:val="008B2E48"/>
    <w:rsid w:val="008B44F9"/>
    <w:rsid w:val="008B6A22"/>
    <w:rsid w:val="008C0C2C"/>
    <w:rsid w:val="008D566D"/>
    <w:rsid w:val="008E2063"/>
    <w:rsid w:val="008F03F0"/>
    <w:rsid w:val="00902813"/>
    <w:rsid w:val="00902C33"/>
    <w:rsid w:val="00906747"/>
    <w:rsid w:val="00906B8D"/>
    <w:rsid w:val="00912F6C"/>
    <w:rsid w:val="009142E8"/>
    <w:rsid w:val="00914512"/>
    <w:rsid w:val="00914AE3"/>
    <w:rsid w:val="009167F6"/>
    <w:rsid w:val="00921E02"/>
    <w:rsid w:val="00922B26"/>
    <w:rsid w:val="009300D1"/>
    <w:rsid w:val="0093373C"/>
    <w:rsid w:val="0094000D"/>
    <w:rsid w:val="0094311A"/>
    <w:rsid w:val="00954E3F"/>
    <w:rsid w:val="00955A25"/>
    <w:rsid w:val="00965332"/>
    <w:rsid w:val="00973AE5"/>
    <w:rsid w:val="009742BE"/>
    <w:rsid w:val="0098128D"/>
    <w:rsid w:val="00981E80"/>
    <w:rsid w:val="00982FB4"/>
    <w:rsid w:val="009849A2"/>
    <w:rsid w:val="00987494"/>
    <w:rsid w:val="00987CFA"/>
    <w:rsid w:val="009926E7"/>
    <w:rsid w:val="00996AFF"/>
    <w:rsid w:val="009A4D52"/>
    <w:rsid w:val="009B0C60"/>
    <w:rsid w:val="009C2B7E"/>
    <w:rsid w:val="009C3C26"/>
    <w:rsid w:val="009C444E"/>
    <w:rsid w:val="009C6C86"/>
    <w:rsid w:val="009D3CF2"/>
    <w:rsid w:val="009D59C7"/>
    <w:rsid w:val="009E037A"/>
    <w:rsid w:val="009F0A38"/>
    <w:rsid w:val="009F7181"/>
    <w:rsid w:val="00A005A6"/>
    <w:rsid w:val="00A01CB1"/>
    <w:rsid w:val="00A02306"/>
    <w:rsid w:val="00A03256"/>
    <w:rsid w:val="00A046CA"/>
    <w:rsid w:val="00A04BE1"/>
    <w:rsid w:val="00A06975"/>
    <w:rsid w:val="00A074CF"/>
    <w:rsid w:val="00A103E6"/>
    <w:rsid w:val="00A106D9"/>
    <w:rsid w:val="00A132E4"/>
    <w:rsid w:val="00A15502"/>
    <w:rsid w:val="00A157E2"/>
    <w:rsid w:val="00A20185"/>
    <w:rsid w:val="00A22939"/>
    <w:rsid w:val="00A232FB"/>
    <w:rsid w:val="00A26E48"/>
    <w:rsid w:val="00A27AEC"/>
    <w:rsid w:val="00A3295A"/>
    <w:rsid w:val="00A364A9"/>
    <w:rsid w:val="00A432B8"/>
    <w:rsid w:val="00A44B83"/>
    <w:rsid w:val="00A5084D"/>
    <w:rsid w:val="00A50C15"/>
    <w:rsid w:val="00A50D3B"/>
    <w:rsid w:val="00A55FB6"/>
    <w:rsid w:val="00A67369"/>
    <w:rsid w:val="00A70975"/>
    <w:rsid w:val="00A709A3"/>
    <w:rsid w:val="00A71322"/>
    <w:rsid w:val="00A71849"/>
    <w:rsid w:val="00A73DFD"/>
    <w:rsid w:val="00A807D9"/>
    <w:rsid w:val="00A84781"/>
    <w:rsid w:val="00A92473"/>
    <w:rsid w:val="00A9602A"/>
    <w:rsid w:val="00AA04FF"/>
    <w:rsid w:val="00AA640B"/>
    <w:rsid w:val="00AA65C4"/>
    <w:rsid w:val="00AB2B3A"/>
    <w:rsid w:val="00AC1188"/>
    <w:rsid w:val="00AC5E77"/>
    <w:rsid w:val="00AC749E"/>
    <w:rsid w:val="00AC770A"/>
    <w:rsid w:val="00AD068D"/>
    <w:rsid w:val="00AD14A3"/>
    <w:rsid w:val="00AD2CC5"/>
    <w:rsid w:val="00AD30FE"/>
    <w:rsid w:val="00AD43C0"/>
    <w:rsid w:val="00AD442D"/>
    <w:rsid w:val="00AD44F5"/>
    <w:rsid w:val="00AD4C2F"/>
    <w:rsid w:val="00AD72D9"/>
    <w:rsid w:val="00AE30C0"/>
    <w:rsid w:val="00AE7B3E"/>
    <w:rsid w:val="00AE7B5F"/>
    <w:rsid w:val="00AF3021"/>
    <w:rsid w:val="00AF359D"/>
    <w:rsid w:val="00AF3AED"/>
    <w:rsid w:val="00AF5CD5"/>
    <w:rsid w:val="00B01FBA"/>
    <w:rsid w:val="00B041B3"/>
    <w:rsid w:val="00B06002"/>
    <w:rsid w:val="00B07AF9"/>
    <w:rsid w:val="00B12EB5"/>
    <w:rsid w:val="00B163EB"/>
    <w:rsid w:val="00B16A60"/>
    <w:rsid w:val="00B30229"/>
    <w:rsid w:val="00B30BB7"/>
    <w:rsid w:val="00B343F8"/>
    <w:rsid w:val="00B42B70"/>
    <w:rsid w:val="00B46D24"/>
    <w:rsid w:val="00B53EBA"/>
    <w:rsid w:val="00B57D34"/>
    <w:rsid w:val="00B57E0E"/>
    <w:rsid w:val="00B62434"/>
    <w:rsid w:val="00B709CD"/>
    <w:rsid w:val="00B732CB"/>
    <w:rsid w:val="00B77C1C"/>
    <w:rsid w:val="00B804A2"/>
    <w:rsid w:val="00B82605"/>
    <w:rsid w:val="00B830D7"/>
    <w:rsid w:val="00B96908"/>
    <w:rsid w:val="00BA0E21"/>
    <w:rsid w:val="00BA2392"/>
    <w:rsid w:val="00BA5EAF"/>
    <w:rsid w:val="00BA5F9B"/>
    <w:rsid w:val="00BB2A1C"/>
    <w:rsid w:val="00BB2BA4"/>
    <w:rsid w:val="00BB30E4"/>
    <w:rsid w:val="00BB7BBE"/>
    <w:rsid w:val="00BC1C8C"/>
    <w:rsid w:val="00BD58ED"/>
    <w:rsid w:val="00BD6CBE"/>
    <w:rsid w:val="00BD6F96"/>
    <w:rsid w:val="00BE4EB4"/>
    <w:rsid w:val="00BE7B26"/>
    <w:rsid w:val="00BF0E15"/>
    <w:rsid w:val="00BF0E76"/>
    <w:rsid w:val="00BF2762"/>
    <w:rsid w:val="00BF27B6"/>
    <w:rsid w:val="00BF34AE"/>
    <w:rsid w:val="00BF5948"/>
    <w:rsid w:val="00BF6257"/>
    <w:rsid w:val="00C0203E"/>
    <w:rsid w:val="00C074F8"/>
    <w:rsid w:val="00C1387F"/>
    <w:rsid w:val="00C22DB6"/>
    <w:rsid w:val="00C25D59"/>
    <w:rsid w:val="00C336DD"/>
    <w:rsid w:val="00C33B9D"/>
    <w:rsid w:val="00C35D89"/>
    <w:rsid w:val="00C365E6"/>
    <w:rsid w:val="00C408D3"/>
    <w:rsid w:val="00C40EDD"/>
    <w:rsid w:val="00C42024"/>
    <w:rsid w:val="00C42273"/>
    <w:rsid w:val="00C436AD"/>
    <w:rsid w:val="00C45226"/>
    <w:rsid w:val="00C458F4"/>
    <w:rsid w:val="00C503B9"/>
    <w:rsid w:val="00C518EC"/>
    <w:rsid w:val="00C53CFA"/>
    <w:rsid w:val="00C53D89"/>
    <w:rsid w:val="00C54C4B"/>
    <w:rsid w:val="00C7115B"/>
    <w:rsid w:val="00C7245E"/>
    <w:rsid w:val="00C72CF0"/>
    <w:rsid w:val="00C74CED"/>
    <w:rsid w:val="00C826EA"/>
    <w:rsid w:val="00C870DC"/>
    <w:rsid w:val="00C905E7"/>
    <w:rsid w:val="00C943A4"/>
    <w:rsid w:val="00C95C84"/>
    <w:rsid w:val="00CA57F4"/>
    <w:rsid w:val="00CA5C94"/>
    <w:rsid w:val="00CA76F5"/>
    <w:rsid w:val="00CB0A81"/>
    <w:rsid w:val="00CB2D46"/>
    <w:rsid w:val="00CC1049"/>
    <w:rsid w:val="00CC12FE"/>
    <w:rsid w:val="00CC41D0"/>
    <w:rsid w:val="00CC5450"/>
    <w:rsid w:val="00CC5A2B"/>
    <w:rsid w:val="00CD0D4E"/>
    <w:rsid w:val="00CD24D9"/>
    <w:rsid w:val="00CD4C83"/>
    <w:rsid w:val="00CF10A4"/>
    <w:rsid w:val="00CF141E"/>
    <w:rsid w:val="00CF3CD9"/>
    <w:rsid w:val="00CF47BD"/>
    <w:rsid w:val="00CF5DE8"/>
    <w:rsid w:val="00CF79A9"/>
    <w:rsid w:val="00D00F3B"/>
    <w:rsid w:val="00D05EAF"/>
    <w:rsid w:val="00D13094"/>
    <w:rsid w:val="00D1345E"/>
    <w:rsid w:val="00D15EC0"/>
    <w:rsid w:val="00D16589"/>
    <w:rsid w:val="00D20D92"/>
    <w:rsid w:val="00D20DF3"/>
    <w:rsid w:val="00D225D1"/>
    <w:rsid w:val="00D22FEE"/>
    <w:rsid w:val="00D2453A"/>
    <w:rsid w:val="00D31D05"/>
    <w:rsid w:val="00D36F56"/>
    <w:rsid w:val="00D466C6"/>
    <w:rsid w:val="00D52339"/>
    <w:rsid w:val="00D57DE4"/>
    <w:rsid w:val="00D57E6D"/>
    <w:rsid w:val="00D60030"/>
    <w:rsid w:val="00D65007"/>
    <w:rsid w:val="00D74103"/>
    <w:rsid w:val="00D75210"/>
    <w:rsid w:val="00D77B2D"/>
    <w:rsid w:val="00D77F0B"/>
    <w:rsid w:val="00D811D7"/>
    <w:rsid w:val="00D83CA2"/>
    <w:rsid w:val="00D854A6"/>
    <w:rsid w:val="00D87FCD"/>
    <w:rsid w:val="00D900B4"/>
    <w:rsid w:val="00D900E9"/>
    <w:rsid w:val="00D91207"/>
    <w:rsid w:val="00D9152E"/>
    <w:rsid w:val="00D93BDE"/>
    <w:rsid w:val="00D93EFA"/>
    <w:rsid w:val="00DA003B"/>
    <w:rsid w:val="00DA263D"/>
    <w:rsid w:val="00DA2B04"/>
    <w:rsid w:val="00DA2C93"/>
    <w:rsid w:val="00DA7ACE"/>
    <w:rsid w:val="00DB1FBB"/>
    <w:rsid w:val="00DB42E9"/>
    <w:rsid w:val="00DB6DE4"/>
    <w:rsid w:val="00DC3D38"/>
    <w:rsid w:val="00DC4093"/>
    <w:rsid w:val="00DC5A06"/>
    <w:rsid w:val="00DC7276"/>
    <w:rsid w:val="00DD2816"/>
    <w:rsid w:val="00DD4D2F"/>
    <w:rsid w:val="00DD7668"/>
    <w:rsid w:val="00DD7C19"/>
    <w:rsid w:val="00DE0D1A"/>
    <w:rsid w:val="00DE2983"/>
    <w:rsid w:val="00DE5283"/>
    <w:rsid w:val="00DE71CF"/>
    <w:rsid w:val="00DE74F1"/>
    <w:rsid w:val="00DF0EF7"/>
    <w:rsid w:val="00DF1ED8"/>
    <w:rsid w:val="00DF4548"/>
    <w:rsid w:val="00E12E4E"/>
    <w:rsid w:val="00E15DE3"/>
    <w:rsid w:val="00E172D3"/>
    <w:rsid w:val="00E2061B"/>
    <w:rsid w:val="00E214FB"/>
    <w:rsid w:val="00E26B7E"/>
    <w:rsid w:val="00E30A66"/>
    <w:rsid w:val="00E35501"/>
    <w:rsid w:val="00E36AC2"/>
    <w:rsid w:val="00E452BA"/>
    <w:rsid w:val="00E5296C"/>
    <w:rsid w:val="00E5486B"/>
    <w:rsid w:val="00E57AF8"/>
    <w:rsid w:val="00E60EB8"/>
    <w:rsid w:val="00E6262E"/>
    <w:rsid w:val="00E649DD"/>
    <w:rsid w:val="00E64AFB"/>
    <w:rsid w:val="00E65BD3"/>
    <w:rsid w:val="00E67686"/>
    <w:rsid w:val="00E756DA"/>
    <w:rsid w:val="00E80829"/>
    <w:rsid w:val="00E8385E"/>
    <w:rsid w:val="00E86CC7"/>
    <w:rsid w:val="00E877D3"/>
    <w:rsid w:val="00E90198"/>
    <w:rsid w:val="00E92153"/>
    <w:rsid w:val="00EA397E"/>
    <w:rsid w:val="00EA4B51"/>
    <w:rsid w:val="00EA78BF"/>
    <w:rsid w:val="00EC5DFC"/>
    <w:rsid w:val="00EC69C1"/>
    <w:rsid w:val="00ED6BAF"/>
    <w:rsid w:val="00EE19BB"/>
    <w:rsid w:val="00EE5EEC"/>
    <w:rsid w:val="00EF163A"/>
    <w:rsid w:val="00EF2EAF"/>
    <w:rsid w:val="00EF3C55"/>
    <w:rsid w:val="00EF495A"/>
    <w:rsid w:val="00EF5B58"/>
    <w:rsid w:val="00EF7370"/>
    <w:rsid w:val="00EF7983"/>
    <w:rsid w:val="00F00FF1"/>
    <w:rsid w:val="00F016FB"/>
    <w:rsid w:val="00F043EC"/>
    <w:rsid w:val="00F06085"/>
    <w:rsid w:val="00F06EB8"/>
    <w:rsid w:val="00F10E23"/>
    <w:rsid w:val="00F13B5A"/>
    <w:rsid w:val="00F1421D"/>
    <w:rsid w:val="00F1506E"/>
    <w:rsid w:val="00F209DF"/>
    <w:rsid w:val="00F20C34"/>
    <w:rsid w:val="00F20C82"/>
    <w:rsid w:val="00F219F3"/>
    <w:rsid w:val="00F21F33"/>
    <w:rsid w:val="00F23F87"/>
    <w:rsid w:val="00F24763"/>
    <w:rsid w:val="00F25440"/>
    <w:rsid w:val="00F27027"/>
    <w:rsid w:val="00F33C18"/>
    <w:rsid w:val="00F351B8"/>
    <w:rsid w:val="00F370DC"/>
    <w:rsid w:val="00F40320"/>
    <w:rsid w:val="00F40B62"/>
    <w:rsid w:val="00F4282D"/>
    <w:rsid w:val="00F441B4"/>
    <w:rsid w:val="00F44BE2"/>
    <w:rsid w:val="00F44E9D"/>
    <w:rsid w:val="00F4546F"/>
    <w:rsid w:val="00F47BE4"/>
    <w:rsid w:val="00F55396"/>
    <w:rsid w:val="00F573D4"/>
    <w:rsid w:val="00F65D03"/>
    <w:rsid w:val="00F706C5"/>
    <w:rsid w:val="00F73842"/>
    <w:rsid w:val="00F74ACA"/>
    <w:rsid w:val="00F750B8"/>
    <w:rsid w:val="00F77983"/>
    <w:rsid w:val="00F80552"/>
    <w:rsid w:val="00F85C08"/>
    <w:rsid w:val="00F85CB5"/>
    <w:rsid w:val="00F86A68"/>
    <w:rsid w:val="00F95351"/>
    <w:rsid w:val="00F962CB"/>
    <w:rsid w:val="00FA1BD4"/>
    <w:rsid w:val="00FA31A0"/>
    <w:rsid w:val="00FA6F49"/>
    <w:rsid w:val="00FB0634"/>
    <w:rsid w:val="00FB4FAF"/>
    <w:rsid w:val="00FB5620"/>
    <w:rsid w:val="00FB57EA"/>
    <w:rsid w:val="00FB6EFE"/>
    <w:rsid w:val="00FC51CA"/>
    <w:rsid w:val="00FD15EE"/>
    <w:rsid w:val="00FD32C0"/>
    <w:rsid w:val="00FD5423"/>
    <w:rsid w:val="00FD73B2"/>
    <w:rsid w:val="00FE24FF"/>
    <w:rsid w:val="00FF6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line="360" w:lineRule="atLeast"/>
      <w:jc w:val="both"/>
      <w:textAlignment w:val="baseline"/>
    </w:pPr>
    <w:rPr>
      <w:sz w:val="24"/>
      <w:szCs w:val="24"/>
    </w:rPr>
  </w:style>
  <w:style w:type="paragraph" w:styleId="Nagwek1">
    <w:name w:val="heading 1"/>
    <w:basedOn w:val="Normalny"/>
    <w:next w:val="Normalny"/>
    <w:qFormat/>
    <w:pPr>
      <w:keepNext/>
      <w:tabs>
        <w:tab w:val="num" w:pos="1467"/>
      </w:tabs>
      <w:spacing w:before="240" w:after="240"/>
      <w:ind w:left="1467" w:hanging="567"/>
      <w:outlineLvl w:val="0"/>
    </w:pPr>
    <w:rPr>
      <w:rFonts w:cs="Arial"/>
      <w:b/>
      <w:bCs/>
      <w:kern w:val="1"/>
      <w:szCs w:val="32"/>
      <w:u w:val="single"/>
    </w:rPr>
  </w:style>
  <w:style w:type="paragraph" w:styleId="Nagwek2">
    <w:name w:val="heading 2"/>
    <w:basedOn w:val="Normalny"/>
    <w:next w:val="Normalny"/>
    <w:qFormat/>
    <w:pPr>
      <w:keepNext/>
      <w:tabs>
        <w:tab w:val="num" w:pos="927"/>
      </w:tabs>
      <w:spacing w:before="240" w:after="60"/>
      <w:ind w:left="927" w:hanging="567"/>
      <w:outlineLvl w:val="1"/>
    </w:pPr>
    <w:rPr>
      <w:rFonts w:cs="Arial"/>
      <w:b/>
      <w:bCs/>
      <w:iCs/>
      <w:szCs w:val="28"/>
    </w:rPr>
  </w:style>
  <w:style w:type="paragraph" w:styleId="Nagwek3">
    <w:name w:val="heading 3"/>
    <w:basedOn w:val="Normalny"/>
    <w:next w:val="Normalny"/>
    <w:qFormat/>
    <w:pPr>
      <w:keepNext/>
      <w:tabs>
        <w:tab w:val="num" w:pos="720"/>
      </w:tabs>
      <w:spacing w:before="240" w:after="60"/>
      <w:ind w:left="360"/>
      <w:outlineLvl w:val="2"/>
    </w:pPr>
    <w:rPr>
      <w:rFonts w:ascii="Arial" w:hAnsi="Arial" w:cs="Arial"/>
      <w:b/>
      <w:bCs/>
      <w:sz w:val="26"/>
      <w:szCs w:val="26"/>
    </w:rPr>
  </w:style>
  <w:style w:type="paragraph" w:styleId="Nagwek4">
    <w:name w:val="heading 4"/>
    <w:basedOn w:val="Normalny"/>
    <w:next w:val="Normalny"/>
    <w:qFormat/>
    <w:pPr>
      <w:keepNext/>
      <w:tabs>
        <w:tab w:val="num" w:pos="1440"/>
      </w:tabs>
      <w:spacing w:before="240" w:after="60"/>
      <w:ind w:left="1080"/>
      <w:outlineLvl w:val="3"/>
    </w:pPr>
    <w:rPr>
      <w:b/>
      <w:bCs/>
      <w:sz w:val="28"/>
      <w:szCs w:val="28"/>
    </w:rPr>
  </w:style>
  <w:style w:type="paragraph" w:styleId="Nagwek5">
    <w:name w:val="heading 5"/>
    <w:basedOn w:val="Normalny"/>
    <w:next w:val="Normalny"/>
    <w:qFormat/>
    <w:pPr>
      <w:tabs>
        <w:tab w:val="num" w:pos="3600"/>
      </w:tabs>
      <w:spacing w:before="240" w:after="60"/>
      <w:ind w:left="3240"/>
      <w:outlineLvl w:val="4"/>
    </w:pPr>
    <w:rPr>
      <w:b/>
      <w:bCs/>
      <w:i/>
      <w:iCs/>
      <w:sz w:val="26"/>
      <w:szCs w:val="26"/>
    </w:rPr>
  </w:style>
  <w:style w:type="paragraph" w:styleId="Nagwek6">
    <w:name w:val="heading 6"/>
    <w:basedOn w:val="Normalny"/>
    <w:next w:val="Normalny"/>
    <w:qFormat/>
    <w:pPr>
      <w:tabs>
        <w:tab w:val="num" w:pos="4320"/>
      </w:tabs>
      <w:spacing w:before="240" w:after="60"/>
      <w:ind w:left="3960"/>
      <w:outlineLvl w:val="5"/>
    </w:pPr>
    <w:rPr>
      <w:b/>
      <w:bCs/>
      <w:sz w:val="22"/>
      <w:szCs w:val="22"/>
    </w:rPr>
  </w:style>
  <w:style w:type="paragraph" w:styleId="Nagwek7">
    <w:name w:val="heading 7"/>
    <w:basedOn w:val="Normalny"/>
    <w:next w:val="Normalny"/>
    <w:qFormat/>
    <w:pPr>
      <w:tabs>
        <w:tab w:val="num" w:pos="5040"/>
      </w:tabs>
      <w:spacing w:before="240" w:after="60"/>
      <w:ind w:left="4680"/>
      <w:outlineLvl w:val="6"/>
    </w:pPr>
  </w:style>
  <w:style w:type="paragraph" w:styleId="Nagwek8">
    <w:name w:val="heading 8"/>
    <w:basedOn w:val="Normalny"/>
    <w:next w:val="Normalny"/>
    <w:qFormat/>
    <w:pPr>
      <w:tabs>
        <w:tab w:val="num" w:pos="5760"/>
      </w:tabs>
      <w:spacing w:before="240" w:after="60"/>
      <w:ind w:left="5400"/>
      <w:outlineLvl w:val="7"/>
    </w:pPr>
    <w:rPr>
      <w:i/>
      <w:iCs/>
    </w:rPr>
  </w:style>
  <w:style w:type="paragraph" w:styleId="Nagwek9">
    <w:name w:val="heading 9"/>
    <w:basedOn w:val="Normalny"/>
    <w:next w:val="Normalny"/>
    <w:qFormat/>
    <w:pPr>
      <w:tabs>
        <w:tab w:val="num" w:pos="6480"/>
      </w:tabs>
      <w:spacing w:before="240" w:after="60"/>
      <w:ind w:left="612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b/>
      <w:sz w:val="20"/>
      <w:szCs w:val="20"/>
    </w:rPr>
  </w:style>
  <w:style w:type="character" w:customStyle="1" w:styleId="WW8Num1z2">
    <w:name w:val="WW8Num1z2"/>
    <w:rPr>
      <w:color w:val="auto"/>
    </w:rPr>
  </w:style>
  <w:style w:type="character" w:customStyle="1" w:styleId="WW8Num2z0">
    <w:name w:val="WW8Num2z0"/>
    <w:rPr>
      <w:b/>
    </w:rPr>
  </w:style>
  <w:style w:type="character" w:customStyle="1" w:styleId="WW8Num3z1">
    <w:name w:val="WW8Num3z1"/>
    <w:rPr>
      <w:rFonts w:ascii="Times New Roman" w:hAnsi="Times New Roman" w:cs="Times New Roman"/>
      <w:b w:val="0"/>
      <w:i w:val="0"/>
      <w:sz w:val="22"/>
      <w:szCs w:val="22"/>
    </w:rPr>
  </w:style>
  <w:style w:type="character" w:customStyle="1" w:styleId="WW8Num5z3">
    <w:name w:val="WW8Num5z3"/>
    <w:rPr>
      <w:rFonts w:ascii="Symbol" w:hAnsi="Symbol" w:cs="Symbol"/>
    </w:rPr>
  </w:style>
  <w:style w:type="character" w:customStyle="1" w:styleId="WW8Num7z0">
    <w:name w:val="WW8Num7z0"/>
    <w:rPr>
      <w:b w:val="0"/>
      <w:i w:val="0"/>
    </w:rPr>
  </w:style>
  <w:style w:type="character" w:customStyle="1" w:styleId="WW8Num8z0">
    <w:name w:val="WW8Num8z0"/>
    <w:rPr>
      <w:b w:val="0"/>
      <w:i w:val="0"/>
    </w:rPr>
  </w:style>
  <w:style w:type="character" w:customStyle="1" w:styleId="WW8Num10z0">
    <w:name w:val="WW8Num10z0"/>
    <w:rPr>
      <w:rFonts w:ascii="Symbol" w:hAnsi="Symbol" w:cs="Symbol"/>
    </w:rPr>
  </w:style>
  <w:style w:type="character" w:customStyle="1" w:styleId="WW8Num13z0">
    <w:name w:val="WW8Num13z0"/>
    <w:rPr>
      <w:rFonts w:ascii="Symbol" w:hAnsi="Symbol" w:cs="Symbol"/>
    </w:rPr>
  </w:style>
  <w:style w:type="character" w:customStyle="1" w:styleId="WW8Num14z1">
    <w:name w:val="WW8Num14z1"/>
    <w:rPr>
      <w:rFonts w:ascii="Symbol" w:hAnsi="Symbol" w:cs="Symbol"/>
      <w:color w:val="auto"/>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b/>
    </w:rPr>
  </w:style>
  <w:style w:type="character" w:customStyle="1" w:styleId="WW8Num6z3">
    <w:name w:val="WW8Num6z3"/>
    <w:rPr>
      <w:rFonts w:ascii="Symbol" w:hAnsi="Symbol" w:cs="Symbol"/>
    </w:rPr>
  </w:style>
  <w:style w:type="character" w:customStyle="1" w:styleId="WW8Num9z0">
    <w:name w:val="WW8Num9z0"/>
    <w:rPr>
      <w:rFonts w:ascii="Times New Roman" w:hAnsi="Times New Roman" w:cs="Times New Roman"/>
      <w:b w:val="0"/>
      <w:sz w:val="24"/>
      <w:szCs w:val="24"/>
    </w:rPr>
  </w:style>
  <w:style w:type="character" w:customStyle="1" w:styleId="WW8Num11z0">
    <w:name w:val="WW8Num11z0"/>
    <w:rPr>
      <w:b w:val="0"/>
      <w:i w:val="0"/>
      <w:sz w:val="24"/>
    </w:rPr>
  </w:style>
  <w:style w:type="character" w:customStyle="1" w:styleId="WW8Num14z0">
    <w:name w:val="WW8Num14z0"/>
    <w:rPr>
      <w:rFonts w:ascii="Symbol" w:hAnsi="Symbol" w:cs="Symbol"/>
      <w:b w:val="0"/>
      <w:i w:val="0"/>
      <w:sz w:val="24"/>
    </w:rPr>
  </w:style>
  <w:style w:type="character" w:customStyle="1" w:styleId="WW8Num15z1">
    <w:name w:val="WW8Num15z1"/>
    <w:rPr>
      <w:rFonts w:ascii="OpenSymbol" w:hAnsi="OpenSymbol" w:cs="OpenSymbol"/>
    </w:rPr>
  </w:style>
  <w:style w:type="character" w:customStyle="1" w:styleId="WW8Num18z0">
    <w:name w:val="WW8Num18z0"/>
    <w:rPr>
      <w:b w:val="0"/>
      <w:i w:val="0"/>
      <w:sz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1">
    <w:name w:val="WW8Num5z1"/>
    <w:rPr>
      <w:rFonts w:ascii="Symbol" w:hAnsi="Symbol" w:cs="Symbol"/>
      <w:b w:val="0"/>
      <w:i w:val="0"/>
      <w:sz w:val="22"/>
      <w:szCs w:val="22"/>
    </w:rPr>
  </w:style>
  <w:style w:type="character" w:customStyle="1" w:styleId="WW8Num7z3">
    <w:name w:val="WW8Num7z3"/>
    <w:rPr>
      <w:rFonts w:ascii="Symbol" w:hAnsi="Symbol" w:cs="Symbol"/>
    </w:rPr>
  </w:style>
  <w:style w:type="character" w:customStyle="1" w:styleId="WW8Num11z1">
    <w:name w:val="WW8Num11z1"/>
    <w:rPr>
      <w:rFonts w:ascii="Times New Roman" w:hAnsi="Times New Roman" w:cs="Times New Roman"/>
      <w:b w:val="0"/>
      <w:i w:val="0"/>
      <w:sz w:val="22"/>
      <w:szCs w:val="22"/>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1z5">
    <w:name w:val="WW8Num11z5"/>
    <w:rPr>
      <w:rFonts w:ascii="Wingdings" w:hAnsi="Wingdings" w:cs="Wingdings"/>
    </w:rPr>
  </w:style>
  <w:style w:type="character" w:customStyle="1" w:styleId="WW8Num12z0">
    <w:name w:val="WW8Num12z0"/>
    <w:rPr>
      <w:rFonts w:ascii="Times New Roman" w:hAnsi="Times New Roman" w:cs="Times New Roman"/>
      <w:b w:val="0"/>
      <w:sz w:val="24"/>
      <w:szCs w:val="24"/>
    </w:rPr>
  </w:style>
  <w:style w:type="character" w:customStyle="1" w:styleId="WW8Num19z0">
    <w:name w:val="WW8Num19z0"/>
    <w:rPr>
      <w:rFonts w:ascii="Symbol" w:hAnsi="Symbol" w:cs="Symbol"/>
    </w:rPr>
  </w:style>
  <w:style w:type="character" w:customStyle="1" w:styleId="WW8Num20z1">
    <w:name w:val="WW8Num20z1"/>
    <w:rPr>
      <w:rFonts w:ascii="Symbol" w:hAnsi="Symbol" w:cs="Symbol"/>
      <w:color w:val="auto"/>
    </w:rPr>
  </w:style>
  <w:style w:type="character" w:customStyle="1" w:styleId="WW8Num21z3">
    <w:name w:val="WW8Num21z3"/>
    <w:rPr>
      <w:rFonts w:ascii="Symbol" w:hAnsi="Symbol" w:cs="Symbol"/>
      <w:color w:val="auto"/>
    </w:rPr>
  </w:style>
  <w:style w:type="character" w:customStyle="1" w:styleId="WW8Num22z0">
    <w:name w:val="WW8Num22z0"/>
    <w:rPr>
      <w:rFonts w:ascii="Symbol" w:hAnsi="Symbol" w:cs="Symbol"/>
      <w:color w:val="auto"/>
    </w:rPr>
  </w:style>
  <w:style w:type="character" w:customStyle="1" w:styleId="WW8Num22z1">
    <w:name w:val="WW8Num22z1"/>
    <w:rPr>
      <w:color w:val="auto"/>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Domylnaczcionkaakapitu2">
    <w:name w:val="Domyślna czcionka akapitu2"/>
  </w:style>
  <w:style w:type="character" w:customStyle="1" w:styleId="WW8Num5z0">
    <w:name w:val="WW8Num5z0"/>
    <w:rPr>
      <w:rFonts w:ascii="Times New Roman" w:hAnsi="Times New Roman" w:cs="Times New Roman"/>
      <w:b w:val="0"/>
      <w:sz w:val="24"/>
      <w:szCs w:val="24"/>
    </w:rPr>
  </w:style>
  <w:style w:type="character" w:customStyle="1" w:styleId="WW8Num6z1">
    <w:name w:val="WW8Num6z1"/>
    <w:rPr>
      <w:rFonts w:ascii="Symbol" w:hAnsi="Symbol" w:cs="Symbol"/>
      <w:b w:val="0"/>
      <w:i w:val="0"/>
      <w:sz w:val="22"/>
      <w:szCs w:val="22"/>
    </w:rPr>
  </w:style>
  <w:style w:type="character" w:customStyle="1" w:styleId="WW8Num8z3">
    <w:name w:val="WW8Num8z3"/>
    <w:rPr>
      <w:rFonts w:ascii="Symbol" w:hAnsi="Symbol" w:cs="Symbol"/>
    </w:rPr>
  </w:style>
  <w:style w:type="character" w:customStyle="1" w:styleId="WW8Num12z1">
    <w:name w:val="WW8Num12z1"/>
    <w:rPr>
      <w:rFonts w:ascii="Symbol" w:hAnsi="Symbol" w:cs="Symbol"/>
      <w:color w:val="auto"/>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2z5">
    <w:name w:val="WW8Num12z5"/>
    <w:rPr>
      <w:rFonts w:ascii="Wingdings" w:hAnsi="Wingdings" w:cs="Wingdings"/>
    </w:rPr>
  </w:style>
  <w:style w:type="character" w:customStyle="1" w:styleId="WW8Num15z0">
    <w:name w:val="WW8Num15z0"/>
    <w:rPr>
      <w:rFonts w:ascii="Symbol" w:hAnsi="Symbol" w:cs="Symbol"/>
      <w:color w:val="auto"/>
    </w:rPr>
  </w:style>
  <w:style w:type="character" w:customStyle="1" w:styleId="WW8Num20z0">
    <w:name w:val="WW8Num20z0"/>
    <w:rPr>
      <w:rFonts w:ascii="Symbol" w:hAnsi="Symbol" w:cs="Symbol"/>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1">
    <w:name w:val="WW8Num4z1"/>
    <w:rPr>
      <w:rFonts w:ascii="Times New Roman" w:hAnsi="Times New Roman" w:cs="Times New Roman"/>
      <w:b w:val="0"/>
      <w:i w:val="0"/>
      <w:sz w:val="22"/>
      <w:szCs w:val="22"/>
    </w:rPr>
  </w:style>
  <w:style w:type="character" w:customStyle="1" w:styleId="WW8Num6z0">
    <w:name w:val="WW8Num6z0"/>
    <w:rPr>
      <w:rFonts w:ascii="Symbol" w:hAnsi="Symbol" w:cs="Symbol"/>
    </w:rPr>
  </w:style>
  <w:style w:type="character" w:customStyle="1" w:styleId="WW8Num7z1">
    <w:name w:val="WW8Num7z1"/>
    <w:rPr>
      <w:rFonts w:ascii="Symbol" w:hAnsi="Symbol" w:cs="Symbol"/>
      <w:b w:val="0"/>
      <w:i w:val="0"/>
      <w:sz w:val="22"/>
      <w:szCs w:val="22"/>
    </w:rPr>
  </w:style>
  <w:style w:type="character" w:customStyle="1" w:styleId="WW8Num9z3">
    <w:name w:val="WW8Num9z3"/>
    <w:rPr>
      <w:rFonts w:ascii="Symbol" w:hAnsi="Symbol" w:cs="Symbol"/>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4z5">
    <w:name w:val="WW8Num14z5"/>
    <w:rPr>
      <w:rFonts w:ascii="Wingdings" w:hAnsi="Wingdings" w:cs="Wingdings"/>
    </w:rPr>
  </w:style>
  <w:style w:type="character" w:customStyle="1" w:styleId="WW8Num17z1">
    <w:name w:val="WW8Num17z1"/>
    <w:rPr>
      <w:rFonts w:ascii="OpenSymbol" w:hAnsi="OpenSymbol" w:cs="OpenSymbol"/>
    </w:rPr>
  </w:style>
  <w:style w:type="character" w:customStyle="1" w:styleId="WW8Num18z1">
    <w:name w:val="WW8Num18z1"/>
    <w:rPr>
      <w:rFonts w:ascii="Wingdings" w:hAnsi="Wingdings" w:cs="Wingdings"/>
    </w:rPr>
  </w:style>
  <w:style w:type="character" w:customStyle="1" w:styleId="WW-Absatz-Standardschriftart111111111111111111">
    <w:name w:val="WW-Absatz-Standardschriftart111111111111111111"/>
  </w:style>
  <w:style w:type="character" w:customStyle="1" w:styleId="WW8Num8z1">
    <w:name w:val="WW8Num8z1"/>
    <w:rPr>
      <w:rFonts w:ascii="Times New Roman" w:hAnsi="Times New Roman" w:cs="Times New Roman"/>
      <w:b w:val="0"/>
      <w:i w:val="0"/>
      <w:sz w:val="22"/>
      <w:szCs w:val="22"/>
    </w:rPr>
  </w:style>
  <w:style w:type="character" w:customStyle="1" w:styleId="WW8Num15z3">
    <w:name w:val="WW8Num15z3"/>
    <w:rPr>
      <w:rFonts w:ascii="Symbol" w:hAnsi="Symbol" w:cs="Symbol"/>
    </w:rPr>
  </w:style>
  <w:style w:type="character" w:customStyle="1" w:styleId="WW8Num21z0">
    <w:name w:val="WW8Num21z0"/>
    <w:rPr>
      <w:rFonts w:ascii="Symbol" w:hAnsi="Symbol" w:cs="Symbol"/>
      <w:color w:val="auto"/>
    </w:rPr>
  </w:style>
  <w:style w:type="character" w:customStyle="1" w:styleId="WW8Num23z0">
    <w:name w:val="WW8Num23z0"/>
    <w:rPr>
      <w:b w:val="0"/>
      <w:i w:val="0"/>
      <w:sz w:val="24"/>
    </w:rPr>
  </w:style>
  <w:style w:type="character" w:customStyle="1" w:styleId="WW8Num23z1">
    <w:name w:val="WW8Num23z1"/>
    <w:rPr>
      <w:color w:val="auto"/>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5z0">
    <w:name w:val="WW8Num25z0"/>
    <w:rPr>
      <w:b w:val="0"/>
      <w:i w:val="0"/>
      <w:sz w:val="24"/>
    </w:rPr>
  </w:style>
  <w:style w:type="character" w:customStyle="1" w:styleId="WW-Absatz-Standardschriftart1111111111111111111">
    <w:name w:val="WW-Absatz-Standardschriftart1111111111111111111"/>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9z3">
    <w:name w:val="WW8Num19z3"/>
    <w:rPr>
      <w:rFonts w:ascii="Symbol" w:hAnsi="Symbol" w:cs="Symbol"/>
      <w:color w:val="auto"/>
    </w:rPr>
  </w:style>
  <w:style w:type="character" w:customStyle="1" w:styleId="WW8Num24z0">
    <w:name w:val="WW8Num24z0"/>
    <w:rPr>
      <w:rFonts w:ascii="Verdana" w:hAnsi="Verdana" w:cs="Verdana"/>
      <w:b/>
      <w:sz w:val="20"/>
      <w:szCs w:val="20"/>
    </w:rPr>
  </w:style>
  <w:style w:type="character" w:customStyle="1" w:styleId="WW8Num24z2">
    <w:name w:val="WW8Num24z2"/>
    <w:rPr>
      <w:color w:val="auto"/>
    </w:rPr>
  </w:style>
  <w:style w:type="character" w:customStyle="1" w:styleId="WW8Num26z0">
    <w:name w:val="WW8Num26z0"/>
    <w:rPr>
      <w:rFonts w:ascii="Symbol" w:hAnsi="Symbol" w:cs="Symbol"/>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32z0">
    <w:name w:val="WW8Num32z0"/>
    <w:rPr>
      <w:rFonts w:ascii="Symbol" w:hAnsi="Symbol" w:cs="Symbol"/>
      <w:color w:val="auto"/>
    </w:rPr>
  </w:style>
  <w:style w:type="character" w:customStyle="1" w:styleId="WW8Num32z1">
    <w:name w:val="WW8Num32z1"/>
    <w:rPr>
      <w:color w:val="auto"/>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2z5">
    <w:name w:val="WW8Num32z5"/>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ND">
    <w:name w:val="ND"/>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xt1">
    <w:name w:val="text1"/>
    <w:rPr>
      <w:rFonts w:ascii="Verdana" w:hAnsi="Verdana" w:cs="Verdana"/>
      <w:color w:val="000000"/>
      <w:sz w:val="20"/>
      <w:szCs w:val="20"/>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link w:val="StopkaZnak"/>
    <w:uiPriority w:val="99"/>
    <w:pPr>
      <w:tabs>
        <w:tab w:val="center" w:pos="4536"/>
        <w:tab w:val="right" w:pos="9072"/>
      </w:tabs>
    </w:pPr>
  </w:style>
  <w:style w:type="paragraph" w:styleId="Tytu">
    <w:name w:val="Title"/>
    <w:basedOn w:val="Normalny"/>
    <w:next w:val="Podtytu"/>
    <w:qFormat/>
    <w:pPr>
      <w:jc w:val="center"/>
    </w:pPr>
    <w:rPr>
      <w:rFonts w:cs="Arial"/>
      <w:b/>
      <w:bCs/>
      <w:kern w:val="1"/>
      <w:sz w:val="32"/>
      <w:szCs w:val="32"/>
    </w:rPr>
  </w:style>
  <w:style w:type="paragraph" w:styleId="Podtytu">
    <w:name w:val="Subtitle"/>
    <w:basedOn w:val="Nagwek10"/>
    <w:next w:val="Tekstpodstawowy"/>
    <w:qFormat/>
    <w:pPr>
      <w:jc w:val="center"/>
    </w:pPr>
    <w:rPr>
      <w:i/>
      <w:iCs/>
    </w:rPr>
  </w:style>
  <w:style w:type="paragraph" w:customStyle="1" w:styleId="Tekstpodstawowywcity21">
    <w:name w:val="Tekst podstawowy wcięty 21"/>
    <w:basedOn w:val="Normalny"/>
    <w:pPr>
      <w:spacing w:before="280" w:after="280" w:line="360" w:lineRule="auto"/>
      <w:ind w:left="180"/>
    </w:pPr>
    <w:rPr>
      <w:szCs w:val="20"/>
    </w:rPr>
  </w:style>
  <w:style w:type="paragraph" w:customStyle="1" w:styleId="Tekstpodstawowywcity31">
    <w:name w:val="Tekst podstawowy wcięty 31"/>
    <w:basedOn w:val="Normalny"/>
    <w:pPr>
      <w:spacing w:line="360" w:lineRule="auto"/>
      <w:ind w:left="180" w:hanging="180"/>
    </w:pPr>
    <w:rPr>
      <w:szCs w:val="20"/>
    </w:rPr>
  </w:style>
  <w:style w:type="paragraph" w:styleId="Nagwek">
    <w:name w:val="header"/>
    <w:basedOn w:val="Normalny"/>
    <w:pPr>
      <w:tabs>
        <w:tab w:val="center" w:pos="4536"/>
        <w:tab w:val="right" w:pos="9072"/>
      </w:tabs>
    </w:pPr>
    <w:rPr>
      <w:rFonts w:ascii="Arial" w:hAnsi="Arial" w:cs="Arial"/>
      <w:szCs w:val="20"/>
    </w:rPr>
  </w:style>
  <w:style w:type="paragraph" w:styleId="Tekstpodstawowywcity">
    <w:name w:val="Body Text Indent"/>
    <w:basedOn w:val="Normalny"/>
    <w:pPr>
      <w:spacing w:after="120"/>
      <w:ind w:left="283"/>
    </w:pPr>
  </w:style>
  <w:style w:type="paragraph" w:customStyle="1" w:styleId="Tekstblokowy1">
    <w:name w:val="Tekst blokowy1"/>
    <w:basedOn w:val="Normalny"/>
    <w:pPr>
      <w:spacing w:before="120"/>
      <w:ind w:left="-1080" w:right="-1135"/>
      <w:jc w:val="center"/>
    </w:pPr>
    <w:rPr>
      <w:b/>
    </w:rPr>
  </w:style>
  <w:style w:type="paragraph" w:customStyle="1" w:styleId="Tekstpodstawowy21">
    <w:name w:val="Tekst podstawowy 21"/>
    <w:basedOn w:val="Normalny"/>
    <w:pPr>
      <w:spacing w:after="120" w:line="480" w:lineRule="auto"/>
    </w:pPr>
  </w:style>
  <w:style w:type="paragraph" w:customStyle="1" w:styleId="Lista21">
    <w:name w:val="Lista 21"/>
    <w:basedOn w:val="Normalny"/>
    <w:pPr>
      <w:widowControl/>
      <w:spacing w:line="240" w:lineRule="auto"/>
      <w:ind w:left="566" w:hanging="283"/>
      <w:jc w:val="left"/>
      <w:textAlignment w:val="auto"/>
    </w:pPr>
  </w:style>
  <w:style w:type="paragraph" w:customStyle="1" w:styleId="Wcicienormalne1">
    <w:name w:val="Wcięcie normalne1"/>
    <w:basedOn w:val="Normalny"/>
    <w:pPr>
      <w:widowControl/>
      <w:spacing w:line="240" w:lineRule="auto"/>
      <w:ind w:left="708"/>
      <w:jc w:val="left"/>
      <w:textAlignment w:val="auto"/>
    </w:pPr>
  </w:style>
  <w:style w:type="paragraph" w:customStyle="1" w:styleId="WW-Tekstpodstawowy2">
    <w:name w:val="WW-Tekst podstawowy 2"/>
    <w:basedOn w:val="Normalny"/>
    <w:pPr>
      <w:widowControl/>
      <w:spacing w:line="240" w:lineRule="auto"/>
      <w:jc w:val="left"/>
      <w:textAlignment w:val="auto"/>
    </w:pPr>
    <w:rPr>
      <w:b/>
      <w:szCs w:val="20"/>
    </w:rPr>
  </w:style>
  <w:style w:type="paragraph" w:styleId="Bezodstpw">
    <w:name w:val="No Spacing"/>
    <w:qFormat/>
    <w:pPr>
      <w:suppressAutoHyphens/>
    </w:pPr>
    <w:rPr>
      <w:rFonts w:eastAsia="Arial"/>
      <w:sz w:val="24"/>
      <w:szCs w:val="24"/>
    </w:rPr>
  </w:style>
  <w:style w:type="paragraph" w:customStyle="1" w:styleId="scfbrieftext">
    <w:name w:val="scfbrieftext"/>
    <w:basedOn w:val="Normalny"/>
    <w:pPr>
      <w:widowControl/>
      <w:spacing w:line="240" w:lineRule="auto"/>
      <w:jc w:val="left"/>
      <w:textAlignment w:val="auto"/>
    </w:pPr>
    <w:rPr>
      <w:rFonts w:ascii="Arial" w:hAnsi="Arial" w:cs="Arial"/>
      <w:sz w:val="22"/>
      <w:szCs w:val="20"/>
    </w:rPr>
  </w:style>
  <w:style w:type="paragraph" w:customStyle="1" w:styleId="Tekstpodstawowy1">
    <w:name w:val="Tekst podstawowy1"/>
    <w:basedOn w:val="Normalny"/>
    <w:pPr>
      <w:widowControl/>
      <w:spacing w:before="120" w:line="240" w:lineRule="auto"/>
      <w:ind w:firstLine="170"/>
      <w:textAlignment w:val="auto"/>
    </w:pPr>
    <w:rPr>
      <w:kern w:val="1"/>
      <w:szCs w:val="20"/>
    </w:rPr>
  </w:style>
  <w:style w:type="paragraph" w:customStyle="1" w:styleId="TableContents">
    <w:name w:val="Table Contents"/>
    <w:basedOn w:val="Normalny"/>
    <w:pPr>
      <w:spacing w:line="240" w:lineRule="auto"/>
      <w:jc w:val="left"/>
      <w:textAlignment w:val="auto"/>
    </w:pPr>
    <w:rPr>
      <w:rFonts w:ascii="Arial" w:hAnsi="Arial" w:cs="Arial"/>
    </w:rPr>
  </w:style>
  <w:style w:type="paragraph" w:customStyle="1" w:styleId="Zal-text">
    <w:name w:val="Zal-text"/>
    <w:basedOn w:val="Normalny"/>
    <w:pPr>
      <w:tabs>
        <w:tab w:val="right" w:leader="dot" w:pos="9928"/>
      </w:tabs>
      <w:autoSpaceDE w:val="0"/>
      <w:spacing w:before="85" w:after="85" w:line="320" w:lineRule="atLeast"/>
      <w:ind w:left="57" w:right="57"/>
      <w:textAlignment w:val="center"/>
    </w:pPr>
    <w:rPr>
      <w:rFonts w:ascii="MyriadPro-Regular" w:hAnsi="MyriadPro-Regular" w:cs="MyriadPro-Regular"/>
      <w:color w:val="000000"/>
      <w:sz w:val="22"/>
      <w:szCs w:val="22"/>
    </w:rPr>
  </w:style>
  <w:style w:type="paragraph" w:styleId="Tekstprzypisukocowego">
    <w:name w:val="endnote text"/>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wcity32">
    <w:name w:val="Tekst podstawowy wcięty 32"/>
    <w:basedOn w:val="Normalny"/>
    <w:pPr>
      <w:spacing w:after="120"/>
      <w:ind w:left="283"/>
    </w:pPr>
    <w:rPr>
      <w:sz w:val="16"/>
      <w:szCs w:val="16"/>
    </w:rPr>
  </w:style>
  <w:style w:type="paragraph" w:customStyle="1" w:styleId="Akapitzlist1">
    <w:name w:val="Akapit z listą1"/>
    <w:basedOn w:val="Normalny"/>
    <w:pPr>
      <w:widowControl/>
      <w:suppressAutoHyphens w:val="0"/>
      <w:spacing w:after="200" w:line="276" w:lineRule="auto"/>
      <w:ind w:left="720"/>
      <w:jc w:val="left"/>
      <w:textAlignment w:val="auto"/>
    </w:pPr>
    <w:rPr>
      <w:rFonts w:ascii="Calibri" w:hAnsi="Calibri" w:cs="Calibri"/>
      <w:sz w:val="22"/>
      <w:szCs w:val="22"/>
    </w:rPr>
  </w:style>
  <w:style w:type="paragraph" w:styleId="Tekstpodstawowywcity3">
    <w:name w:val="Body Text Indent 3"/>
    <w:basedOn w:val="Normalny"/>
    <w:rsid w:val="008729CF"/>
    <w:pPr>
      <w:autoSpaceDE w:val="0"/>
      <w:spacing w:after="120" w:line="240" w:lineRule="auto"/>
      <w:ind w:left="283"/>
      <w:jc w:val="left"/>
      <w:textAlignment w:val="auto"/>
    </w:pPr>
    <w:rPr>
      <w:rFonts w:cs="Calibri"/>
      <w:sz w:val="16"/>
      <w:szCs w:val="16"/>
      <w:lang w:eastAsia="ar-SA"/>
    </w:rPr>
  </w:style>
  <w:style w:type="paragraph" w:styleId="Tekstdymka">
    <w:name w:val="Balloon Text"/>
    <w:basedOn w:val="Normalny"/>
    <w:link w:val="TekstdymkaZnak"/>
    <w:rsid w:val="00C826EA"/>
    <w:pPr>
      <w:spacing w:line="240" w:lineRule="auto"/>
    </w:pPr>
    <w:rPr>
      <w:rFonts w:ascii="Tahoma" w:hAnsi="Tahoma" w:cs="Tahoma"/>
      <w:sz w:val="16"/>
      <w:szCs w:val="16"/>
    </w:rPr>
  </w:style>
  <w:style w:type="character" w:customStyle="1" w:styleId="TekstdymkaZnak">
    <w:name w:val="Tekst dymka Znak"/>
    <w:link w:val="Tekstdymka"/>
    <w:rsid w:val="00C826EA"/>
    <w:rPr>
      <w:rFonts w:ascii="Tahoma" w:hAnsi="Tahoma" w:cs="Tahoma"/>
      <w:sz w:val="16"/>
      <w:szCs w:val="16"/>
    </w:rPr>
  </w:style>
  <w:style w:type="character" w:styleId="Odwoaniedokomentarza">
    <w:name w:val="annotation reference"/>
    <w:rsid w:val="00602BC9"/>
    <w:rPr>
      <w:sz w:val="16"/>
      <w:szCs w:val="16"/>
    </w:rPr>
  </w:style>
  <w:style w:type="paragraph" w:styleId="Tekstkomentarza">
    <w:name w:val="annotation text"/>
    <w:basedOn w:val="Normalny"/>
    <w:link w:val="TekstkomentarzaZnak"/>
    <w:rsid w:val="00602BC9"/>
    <w:rPr>
      <w:sz w:val="20"/>
      <w:szCs w:val="20"/>
    </w:rPr>
  </w:style>
  <w:style w:type="character" w:customStyle="1" w:styleId="TekstkomentarzaZnak">
    <w:name w:val="Tekst komentarza Znak"/>
    <w:link w:val="Tekstkomentarza"/>
    <w:rsid w:val="00602BC9"/>
  </w:style>
  <w:style w:type="paragraph" w:styleId="Tematkomentarza">
    <w:name w:val="annotation subject"/>
    <w:basedOn w:val="Tekstkomentarza"/>
    <w:next w:val="Tekstkomentarza"/>
    <w:link w:val="TematkomentarzaZnak"/>
    <w:rsid w:val="00602BC9"/>
    <w:rPr>
      <w:b/>
      <w:bCs/>
    </w:rPr>
  </w:style>
  <w:style w:type="character" w:customStyle="1" w:styleId="TematkomentarzaZnak">
    <w:name w:val="Temat komentarza Znak"/>
    <w:link w:val="Tematkomentarza"/>
    <w:rsid w:val="00602BC9"/>
    <w:rPr>
      <w:b/>
      <w:bCs/>
    </w:rPr>
  </w:style>
  <w:style w:type="paragraph" w:styleId="Akapitzlist">
    <w:name w:val="List Paragraph"/>
    <w:basedOn w:val="Normalny"/>
    <w:uiPriority w:val="34"/>
    <w:qFormat/>
    <w:rsid w:val="006D74B1"/>
    <w:pPr>
      <w:ind w:left="708"/>
    </w:pPr>
  </w:style>
  <w:style w:type="table" w:styleId="Tabela-Siatka">
    <w:name w:val="Table Grid"/>
    <w:basedOn w:val="Standardowy"/>
    <w:rsid w:val="008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7A29A3"/>
  </w:style>
  <w:style w:type="paragraph" w:customStyle="1" w:styleId="Default">
    <w:name w:val="Default"/>
    <w:rsid w:val="00BB30E4"/>
    <w:pPr>
      <w:autoSpaceDE w:val="0"/>
      <w:autoSpaceDN w:val="0"/>
      <w:adjustRightInd w:val="0"/>
    </w:pPr>
    <w:rPr>
      <w:rFonts w:ascii="Arial" w:eastAsia="Calibri" w:hAnsi="Arial" w:cs="Arial"/>
      <w:color w:val="000000"/>
      <w:sz w:val="24"/>
      <w:szCs w:val="24"/>
    </w:rPr>
  </w:style>
  <w:style w:type="paragraph" w:customStyle="1" w:styleId="Blockquote">
    <w:name w:val="Blockquote"/>
    <w:basedOn w:val="Normalny"/>
    <w:rsid w:val="00EA4B51"/>
    <w:pPr>
      <w:suppressAutoHyphens w:val="0"/>
      <w:spacing w:before="100" w:after="100" w:line="240" w:lineRule="auto"/>
      <w:ind w:left="360" w:right="360"/>
      <w:jc w:val="left"/>
      <w:textAlignment w:val="auto"/>
    </w:pPr>
    <w:rPr>
      <w:rFonts w:eastAsia="Calibri"/>
      <w:lang w:val="en-US"/>
    </w:rPr>
  </w:style>
  <w:style w:type="character" w:styleId="Odwoanieprzypisukocowego">
    <w:name w:val="endnote reference"/>
    <w:semiHidden/>
    <w:rsid w:val="002A477F"/>
    <w:rPr>
      <w:vertAlign w:val="superscript"/>
    </w:rPr>
  </w:style>
  <w:style w:type="paragraph" w:customStyle="1" w:styleId="cm54">
    <w:name w:val="cm54"/>
    <w:basedOn w:val="Normalny"/>
    <w:rsid w:val="00AA04FF"/>
    <w:pPr>
      <w:widowControl/>
      <w:suppressAutoHyphens w:val="0"/>
      <w:autoSpaceDE w:val="0"/>
      <w:autoSpaceDN w:val="0"/>
      <w:spacing w:after="323" w:line="240" w:lineRule="auto"/>
      <w:jc w:val="left"/>
      <w:textAlignment w:val="auto"/>
    </w:pPr>
    <w:rPr>
      <w:rFonts w:ascii="Arial" w:eastAsia="Calibri" w:hAnsi="Arial" w:cs="Arial"/>
    </w:rPr>
  </w:style>
  <w:style w:type="paragraph" w:styleId="Mapadokumentu">
    <w:name w:val="Document Map"/>
    <w:basedOn w:val="Normalny"/>
    <w:semiHidden/>
    <w:rsid w:val="006D7484"/>
    <w:pPr>
      <w:shd w:val="clear" w:color="auto" w:fill="000080"/>
    </w:pPr>
    <w:rPr>
      <w:rFonts w:ascii="Tahoma" w:hAnsi="Tahoma" w:cs="Tahoma"/>
      <w:sz w:val="20"/>
      <w:szCs w:val="20"/>
    </w:rPr>
  </w:style>
  <w:style w:type="character" w:customStyle="1" w:styleId="TekstpodstawowyZnak">
    <w:name w:val="Tekst podstawowy Znak"/>
    <w:link w:val="Tekstpodstawowy"/>
    <w:rsid w:val="001F5505"/>
    <w:rPr>
      <w:sz w:val="24"/>
    </w:rPr>
  </w:style>
  <w:style w:type="character" w:customStyle="1" w:styleId="StopkaZnak">
    <w:name w:val="Stopka Znak"/>
    <w:link w:val="Stopka"/>
    <w:uiPriority w:val="99"/>
    <w:rsid w:val="001F5505"/>
    <w:rPr>
      <w:sz w:val="24"/>
      <w:szCs w:val="24"/>
    </w:rPr>
  </w:style>
  <w:style w:type="paragraph" w:styleId="Poprawka">
    <w:name w:val="Revision"/>
    <w:hidden/>
    <w:uiPriority w:val="99"/>
    <w:semiHidden/>
    <w:rsid w:val="009D59C7"/>
    <w:rPr>
      <w:sz w:val="24"/>
      <w:szCs w:val="24"/>
    </w:rPr>
  </w:style>
  <w:style w:type="table" w:customStyle="1" w:styleId="Tabela-Siatka1">
    <w:name w:val="Tabela - Siatka1"/>
    <w:basedOn w:val="Standardowy"/>
    <w:next w:val="Tabela-Siatka"/>
    <w:uiPriority w:val="39"/>
    <w:rsid w:val="00873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B59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line="360" w:lineRule="atLeast"/>
      <w:jc w:val="both"/>
      <w:textAlignment w:val="baseline"/>
    </w:pPr>
    <w:rPr>
      <w:sz w:val="24"/>
      <w:szCs w:val="24"/>
    </w:rPr>
  </w:style>
  <w:style w:type="paragraph" w:styleId="Nagwek1">
    <w:name w:val="heading 1"/>
    <w:basedOn w:val="Normalny"/>
    <w:next w:val="Normalny"/>
    <w:qFormat/>
    <w:pPr>
      <w:keepNext/>
      <w:tabs>
        <w:tab w:val="num" w:pos="1467"/>
      </w:tabs>
      <w:spacing w:before="240" w:after="240"/>
      <w:ind w:left="1467" w:hanging="567"/>
      <w:outlineLvl w:val="0"/>
    </w:pPr>
    <w:rPr>
      <w:rFonts w:cs="Arial"/>
      <w:b/>
      <w:bCs/>
      <w:kern w:val="1"/>
      <w:szCs w:val="32"/>
      <w:u w:val="single"/>
    </w:rPr>
  </w:style>
  <w:style w:type="paragraph" w:styleId="Nagwek2">
    <w:name w:val="heading 2"/>
    <w:basedOn w:val="Normalny"/>
    <w:next w:val="Normalny"/>
    <w:qFormat/>
    <w:pPr>
      <w:keepNext/>
      <w:tabs>
        <w:tab w:val="num" w:pos="927"/>
      </w:tabs>
      <w:spacing w:before="240" w:after="60"/>
      <w:ind w:left="927" w:hanging="567"/>
      <w:outlineLvl w:val="1"/>
    </w:pPr>
    <w:rPr>
      <w:rFonts w:cs="Arial"/>
      <w:b/>
      <w:bCs/>
      <w:iCs/>
      <w:szCs w:val="28"/>
    </w:rPr>
  </w:style>
  <w:style w:type="paragraph" w:styleId="Nagwek3">
    <w:name w:val="heading 3"/>
    <w:basedOn w:val="Normalny"/>
    <w:next w:val="Normalny"/>
    <w:qFormat/>
    <w:pPr>
      <w:keepNext/>
      <w:tabs>
        <w:tab w:val="num" w:pos="720"/>
      </w:tabs>
      <w:spacing w:before="240" w:after="60"/>
      <w:ind w:left="360"/>
      <w:outlineLvl w:val="2"/>
    </w:pPr>
    <w:rPr>
      <w:rFonts w:ascii="Arial" w:hAnsi="Arial" w:cs="Arial"/>
      <w:b/>
      <w:bCs/>
      <w:sz w:val="26"/>
      <w:szCs w:val="26"/>
    </w:rPr>
  </w:style>
  <w:style w:type="paragraph" w:styleId="Nagwek4">
    <w:name w:val="heading 4"/>
    <w:basedOn w:val="Normalny"/>
    <w:next w:val="Normalny"/>
    <w:qFormat/>
    <w:pPr>
      <w:keepNext/>
      <w:tabs>
        <w:tab w:val="num" w:pos="1440"/>
      </w:tabs>
      <w:spacing w:before="240" w:after="60"/>
      <w:ind w:left="1080"/>
      <w:outlineLvl w:val="3"/>
    </w:pPr>
    <w:rPr>
      <w:b/>
      <w:bCs/>
      <w:sz w:val="28"/>
      <w:szCs w:val="28"/>
    </w:rPr>
  </w:style>
  <w:style w:type="paragraph" w:styleId="Nagwek5">
    <w:name w:val="heading 5"/>
    <w:basedOn w:val="Normalny"/>
    <w:next w:val="Normalny"/>
    <w:qFormat/>
    <w:pPr>
      <w:tabs>
        <w:tab w:val="num" w:pos="3600"/>
      </w:tabs>
      <w:spacing w:before="240" w:after="60"/>
      <w:ind w:left="3240"/>
      <w:outlineLvl w:val="4"/>
    </w:pPr>
    <w:rPr>
      <w:b/>
      <w:bCs/>
      <w:i/>
      <w:iCs/>
      <w:sz w:val="26"/>
      <w:szCs w:val="26"/>
    </w:rPr>
  </w:style>
  <w:style w:type="paragraph" w:styleId="Nagwek6">
    <w:name w:val="heading 6"/>
    <w:basedOn w:val="Normalny"/>
    <w:next w:val="Normalny"/>
    <w:qFormat/>
    <w:pPr>
      <w:tabs>
        <w:tab w:val="num" w:pos="4320"/>
      </w:tabs>
      <w:spacing w:before="240" w:after="60"/>
      <w:ind w:left="3960"/>
      <w:outlineLvl w:val="5"/>
    </w:pPr>
    <w:rPr>
      <w:b/>
      <w:bCs/>
      <w:sz w:val="22"/>
      <w:szCs w:val="22"/>
    </w:rPr>
  </w:style>
  <w:style w:type="paragraph" w:styleId="Nagwek7">
    <w:name w:val="heading 7"/>
    <w:basedOn w:val="Normalny"/>
    <w:next w:val="Normalny"/>
    <w:qFormat/>
    <w:pPr>
      <w:tabs>
        <w:tab w:val="num" w:pos="5040"/>
      </w:tabs>
      <w:spacing w:before="240" w:after="60"/>
      <w:ind w:left="4680"/>
      <w:outlineLvl w:val="6"/>
    </w:pPr>
  </w:style>
  <w:style w:type="paragraph" w:styleId="Nagwek8">
    <w:name w:val="heading 8"/>
    <w:basedOn w:val="Normalny"/>
    <w:next w:val="Normalny"/>
    <w:qFormat/>
    <w:pPr>
      <w:tabs>
        <w:tab w:val="num" w:pos="5760"/>
      </w:tabs>
      <w:spacing w:before="240" w:after="60"/>
      <w:ind w:left="5400"/>
      <w:outlineLvl w:val="7"/>
    </w:pPr>
    <w:rPr>
      <w:i/>
      <w:iCs/>
    </w:rPr>
  </w:style>
  <w:style w:type="paragraph" w:styleId="Nagwek9">
    <w:name w:val="heading 9"/>
    <w:basedOn w:val="Normalny"/>
    <w:next w:val="Normalny"/>
    <w:qFormat/>
    <w:pPr>
      <w:tabs>
        <w:tab w:val="num" w:pos="6480"/>
      </w:tabs>
      <w:spacing w:before="240" w:after="60"/>
      <w:ind w:left="612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b/>
      <w:sz w:val="20"/>
      <w:szCs w:val="20"/>
    </w:rPr>
  </w:style>
  <w:style w:type="character" w:customStyle="1" w:styleId="WW8Num1z2">
    <w:name w:val="WW8Num1z2"/>
    <w:rPr>
      <w:color w:val="auto"/>
    </w:rPr>
  </w:style>
  <w:style w:type="character" w:customStyle="1" w:styleId="WW8Num2z0">
    <w:name w:val="WW8Num2z0"/>
    <w:rPr>
      <w:b/>
    </w:rPr>
  </w:style>
  <w:style w:type="character" w:customStyle="1" w:styleId="WW8Num3z1">
    <w:name w:val="WW8Num3z1"/>
    <w:rPr>
      <w:rFonts w:ascii="Times New Roman" w:hAnsi="Times New Roman" w:cs="Times New Roman"/>
      <w:b w:val="0"/>
      <w:i w:val="0"/>
      <w:sz w:val="22"/>
      <w:szCs w:val="22"/>
    </w:rPr>
  </w:style>
  <w:style w:type="character" w:customStyle="1" w:styleId="WW8Num5z3">
    <w:name w:val="WW8Num5z3"/>
    <w:rPr>
      <w:rFonts w:ascii="Symbol" w:hAnsi="Symbol" w:cs="Symbol"/>
    </w:rPr>
  </w:style>
  <w:style w:type="character" w:customStyle="1" w:styleId="WW8Num7z0">
    <w:name w:val="WW8Num7z0"/>
    <w:rPr>
      <w:b w:val="0"/>
      <w:i w:val="0"/>
    </w:rPr>
  </w:style>
  <w:style w:type="character" w:customStyle="1" w:styleId="WW8Num8z0">
    <w:name w:val="WW8Num8z0"/>
    <w:rPr>
      <w:b w:val="0"/>
      <w:i w:val="0"/>
    </w:rPr>
  </w:style>
  <w:style w:type="character" w:customStyle="1" w:styleId="WW8Num10z0">
    <w:name w:val="WW8Num10z0"/>
    <w:rPr>
      <w:rFonts w:ascii="Symbol" w:hAnsi="Symbol" w:cs="Symbol"/>
    </w:rPr>
  </w:style>
  <w:style w:type="character" w:customStyle="1" w:styleId="WW8Num13z0">
    <w:name w:val="WW8Num13z0"/>
    <w:rPr>
      <w:rFonts w:ascii="Symbol" w:hAnsi="Symbol" w:cs="Symbol"/>
    </w:rPr>
  </w:style>
  <w:style w:type="character" w:customStyle="1" w:styleId="WW8Num14z1">
    <w:name w:val="WW8Num14z1"/>
    <w:rPr>
      <w:rFonts w:ascii="Symbol" w:hAnsi="Symbol" w:cs="Symbol"/>
      <w:color w:val="auto"/>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b/>
    </w:rPr>
  </w:style>
  <w:style w:type="character" w:customStyle="1" w:styleId="WW8Num6z3">
    <w:name w:val="WW8Num6z3"/>
    <w:rPr>
      <w:rFonts w:ascii="Symbol" w:hAnsi="Symbol" w:cs="Symbol"/>
    </w:rPr>
  </w:style>
  <w:style w:type="character" w:customStyle="1" w:styleId="WW8Num9z0">
    <w:name w:val="WW8Num9z0"/>
    <w:rPr>
      <w:rFonts w:ascii="Times New Roman" w:hAnsi="Times New Roman" w:cs="Times New Roman"/>
      <w:b w:val="0"/>
      <w:sz w:val="24"/>
      <w:szCs w:val="24"/>
    </w:rPr>
  </w:style>
  <w:style w:type="character" w:customStyle="1" w:styleId="WW8Num11z0">
    <w:name w:val="WW8Num11z0"/>
    <w:rPr>
      <w:b w:val="0"/>
      <w:i w:val="0"/>
      <w:sz w:val="24"/>
    </w:rPr>
  </w:style>
  <w:style w:type="character" w:customStyle="1" w:styleId="WW8Num14z0">
    <w:name w:val="WW8Num14z0"/>
    <w:rPr>
      <w:rFonts w:ascii="Symbol" w:hAnsi="Symbol" w:cs="Symbol"/>
      <w:b w:val="0"/>
      <w:i w:val="0"/>
      <w:sz w:val="24"/>
    </w:rPr>
  </w:style>
  <w:style w:type="character" w:customStyle="1" w:styleId="WW8Num15z1">
    <w:name w:val="WW8Num15z1"/>
    <w:rPr>
      <w:rFonts w:ascii="OpenSymbol" w:hAnsi="OpenSymbol" w:cs="OpenSymbol"/>
    </w:rPr>
  </w:style>
  <w:style w:type="character" w:customStyle="1" w:styleId="WW8Num18z0">
    <w:name w:val="WW8Num18z0"/>
    <w:rPr>
      <w:b w:val="0"/>
      <w:i w:val="0"/>
      <w:sz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1">
    <w:name w:val="WW8Num5z1"/>
    <w:rPr>
      <w:rFonts w:ascii="Symbol" w:hAnsi="Symbol" w:cs="Symbol"/>
      <w:b w:val="0"/>
      <w:i w:val="0"/>
      <w:sz w:val="22"/>
      <w:szCs w:val="22"/>
    </w:rPr>
  </w:style>
  <w:style w:type="character" w:customStyle="1" w:styleId="WW8Num7z3">
    <w:name w:val="WW8Num7z3"/>
    <w:rPr>
      <w:rFonts w:ascii="Symbol" w:hAnsi="Symbol" w:cs="Symbol"/>
    </w:rPr>
  </w:style>
  <w:style w:type="character" w:customStyle="1" w:styleId="WW8Num11z1">
    <w:name w:val="WW8Num11z1"/>
    <w:rPr>
      <w:rFonts w:ascii="Times New Roman" w:hAnsi="Times New Roman" w:cs="Times New Roman"/>
      <w:b w:val="0"/>
      <w:i w:val="0"/>
      <w:sz w:val="22"/>
      <w:szCs w:val="22"/>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1z5">
    <w:name w:val="WW8Num11z5"/>
    <w:rPr>
      <w:rFonts w:ascii="Wingdings" w:hAnsi="Wingdings" w:cs="Wingdings"/>
    </w:rPr>
  </w:style>
  <w:style w:type="character" w:customStyle="1" w:styleId="WW8Num12z0">
    <w:name w:val="WW8Num12z0"/>
    <w:rPr>
      <w:rFonts w:ascii="Times New Roman" w:hAnsi="Times New Roman" w:cs="Times New Roman"/>
      <w:b w:val="0"/>
      <w:sz w:val="24"/>
      <w:szCs w:val="24"/>
    </w:rPr>
  </w:style>
  <w:style w:type="character" w:customStyle="1" w:styleId="WW8Num19z0">
    <w:name w:val="WW8Num19z0"/>
    <w:rPr>
      <w:rFonts w:ascii="Symbol" w:hAnsi="Symbol" w:cs="Symbol"/>
    </w:rPr>
  </w:style>
  <w:style w:type="character" w:customStyle="1" w:styleId="WW8Num20z1">
    <w:name w:val="WW8Num20z1"/>
    <w:rPr>
      <w:rFonts w:ascii="Symbol" w:hAnsi="Symbol" w:cs="Symbol"/>
      <w:color w:val="auto"/>
    </w:rPr>
  </w:style>
  <w:style w:type="character" w:customStyle="1" w:styleId="WW8Num21z3">
    <w:name w:val="WW8Num21z3"/>
    <w:rPr>
      <w:rFonts w:ascii="Symbol" w:hAnsi="Symbol" w:cs="Symbol"/>
      <w:color w:val="auto"/>
    </w:rPr>
  </w:style>
  <w:style w:type="character" w:customStyle="1" w:styleId="WW8Num22z0">
    <w:name w:val="WW8Num22z0"/>
    <w:rPr>
      <w:rFonts w:ascii="Symbol" w:hAnsi="Symbol" w:cs="Symbol"/>
      <w:color w:val="auto"/>
    </w:rPr>
  </w:style>
  <w:style w:type="character" w:customStyle="1" w:styleId="WW8Num22z1">
    <w:name w:val="WW8Num22z1"/>
    <w:rPr>
      <w:color w:val="auto"/>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Domylnaczcionkaakapitu2">
    <w:name w:val="Domyślna czcionka akapitu2"/>
  </w:style>
  <w:style w:type="character" w:customStyle="1" w:styleId="WW8Num5z0">
    <w:name w:val="WW8Num5z0"/>
    <w:rPr>
      <w:rFonts w:ascii="Times New Roman" w:hAnsi="Times New Roman" w:cs="Times New Roman"/>
      <w:b w:val="0"/>
      <w:sz w:val="24"/>
      <w:szCs w:val="24"/>
    </w:rPr>
  </w:style>
  <w:style w:type="character" w:customStyle="1" w:styleId="WW8Num6z1">
    <w:name w:val="WW8Num6z1"/>
    <w:rPr>
      <w:rFonts w:ascii="Symbol" w:hAnsi="Symbol" w:cs="Symbol"/>
      <w:b w:val="0"/>
      <w:i w:val="0"/>
      <w:sz w:val="22"/>
      <w:szCs w:val="22"/>
    </w:rPr>
  </w:style>
  <w:style w:type="character" w:customStyle="1" w:styleId="WW8Num8z3">
    <w:name w:val="WW8Num8z3"/>
    <w:rPr>
      <w:rFonts w:ascii="Symbol" w:hAnsi="Symbol" w:cs="Symbol"/>
    </w:rPr>
  </w:style>
  <w:style w:type="character" w:customStyle="1" w:styleId="WW8Num12z1">
    <w:name w:val="WW8Num12z1"/>
    <w:rPr>
      <w:rFonts w:ascii="Symbol" w:hAnsi="Symbol" w:cs="Symbol"/>
      <w:color w:val="auto"/>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2z5">
    <w:name w:val="WW8Num12z5"/>
    <w:rPr>
      <w:rFonts w:ascii="Wingdings" w:hAnsi="Wingdings" w:cs="Wingdings"/>
    </w:rPr>
  </w:style>
  <w:style w:type="character" w:customStyle="1" w:styleId="WW8Num15z0">
    <w:name w:val="WW8Num15z0"/>
    <w:rPr>
      <w:rFonts w:ascii="Symbol" w:hAnsi="Symbol" w:cs="Symbol"/>
      <w:color w:val="auto"/>
    </w:rPr>
  </w:style>
  <w:style w:type="character" w:customStyle="1" w:styleId="WW8Num20z0">
    <w:name w:val="WW8Num20z0"/>
    <w:rPr>
      <w:rFonts w:ascii="Symbol" w:hAnsi="Symbol" w:cs="Symbol"/>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1">
    <w:name w:val="WW8Num4z1"/>
    <w:rPr>
      <w:rFonts w:ascii="Times New Roman" w:hAnsi="Times New Roman" w:cs="Times New Roman"/>
      <w:b w:val="0"/>
      <w:i w:val="0"/>
      <w:sz w:val="22"/>
      <w:szCs w:val="22"/>
    </w:rPr>
  </w:style>
  <w:style w:type="character" w:customStyle="1" w:styleId="WW8Num6z0">
    <w:name w:val="WW8Num6z0"/>
    <w:rPr>
      <w:rFonts w:ascii="Symbol" w:hAnsi="Symbol" w:cs="Symbol"/>
    </w:rPr>
  </w:style>
  <w:style w:type="character" w:customStyle="1" w:styleId="WW8Num7z1">
    <w:name w:val="WW8Num7z1"/>
    <w:rPr>
      <w:rFonts w:ascii="Symbol" w:hAnsi="Symbol" w:cs="Symbol"/>
      <w:b w:val="0"/>
      <w:i w:val="0"/>
      <w:sz w:val="22"/>
      <w:szCs w:val="22"/>
    </w:rPr>
  </w:style>
  <w:style w:type="character" w:customStyle="1" w:styleId="WW8Num9z3">
    <w:name w:val="WW8Num9z3"/>
    <w:rPr>
      <w:rFonts w:ascii="Symbol" w:hAnsi="Symbol" w:cs="Symbol"/>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4z5">
    <w:name w:val="WW8Num14z5"/>
    <w:rPr>
      <w:rFonts w:ascii="Wingdings" w:hAnsi="Wingdings" w:cs="Wingdings"/>
    </w:rPr>
  </w:style>
  <w:style w:type="character" w:customStyle="1" w:styleId="WW8Num17z1">
    <w:name w:val="WW8Num17z1"/>
    <w:rPr>
      <w:rFonts w:ascii="OpenSymbol" w:hAnsi="OpenSymbol" w:cs="OpenSymbol"/>
    </w:rPr>
  </w:style>
  <w:style w:type="character" w:customStyle="1" w:styleId="WW8Num18z1">
    <w:name w:val="WW8Num18z1"/>
    <w:rPr>
      <w:rFonts w:ascii="Wingdings" w:hAnsi="Wingdings" w:cs="Wingdings"/>
    </w:rPr>
  </w:style>
  <w:style w:type="character" w:customStyle="1" w:styleId="WW-Absatz-Standardschriftart111111111111111111">
    <w:name w:val="WW-Absatz-Standardschriftart111111111111111111"/>
  </w:style>
  <w:style w:type="character" w:customStyle="1" w:styleId="WW8Num8z1">
    <w:name w:val="WW8Num8z1"/>
    <w:rPr>
      <w:rFonts w:ascii="Times New Roman" w:hAnsi="Times New Roman" w:cs="Times New Roman"/>
      <w:b w:val="0"/>
      <w:i w:val="0"/>
      <w:sz w:val="22"/>
      <w:szCs w:val="22"/>
    </w:rPr>
  </w:style>
  <w:style w:type="character" w:customStyle="1" w:styleId="WW8Num15z3">
    <w:name w:val="WW8Num15z3"/>
    <w:rPr>
      <w:rFonts w:ascii="Symbol" w:hAnsi="Symbol" w:cs="Symbol"/>
    </w:rPr>
  </w:style>
  <w:style w:type="character" w:customStyle="1" w:styleId="WW8Num21z0">
    <w:name w:val="WW8Num21z0"/>
    <w:rPr>
      <w:rFonts w:ascii="Symbol" w:hAnsi="Symbol" w:cs="Symbol"/>
      <w:color w:val="auto"/>
    </w:rPr>
  </w:style>
  <w:style w:type="character" w:customStyle="1" w:styleId="WW8Num23z0">
    <w:name w:val="WW8Num23z0"/>
    <w:rPr>
      <w:b w:val="0"/>
      <w:i w:val="0"/>
      <w:sz w:val="24"/>
    </w:rPr>
  </w:style>
  <w:style w:type="character" w:customStyle="1" w:styleId="WW8Num23z1">
    <w:name w:val="WW8Num23z1"/>
    <w:rPr>
      <w:color w:val="auto"/>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5z0">
    <w:name w:val="WW8Num25z0"/>
    <w:rPr>
      <w:b w:val="0"/>
      <w:i w:val="0"/>
      <w:sz w:val="24"/>
    </w:rPr>
  </w:style>
  <w:style w:type="character" w:customStyle="1" w:styleId="WW-Absatz-Standardschriftart1111111111111111111">
    <w:name w:val="WW-Absatz-Standardschriftart1111111111111111111"/>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9z3">
    <w:name w:val="WW8Num19z3"/>
    <w:rPr>
      <w:rFonts w:ascii="Symbol" w:hAnsi="Symbol" w:cs="Symbol"/>
      <w:color w:val="auto"/>
    </w:rPr>
  </w:style>
  <w:style w:type="character" w:customStyle="1" w:styleId="WW8Num24z0">
    <w:name w:val="WW8Num24z0"/>
    <w:rPr>
      <w:rFonts w:ascii="Verdana" w:hAnsi="Verdana" w:cs="Verdana"/>
      <w:b/>
      <w:sz w:val="20"/>
      <w:szCs w:val="20"/>
    </w:rPr>
  </w:style>
  <w:style w:type="character" w:customStyle="1" w:styleId="WW8Num24z2">
    <w:name w:val="WW8Num24z2"/>
    <w:rPr>
      <w:color w:val="auto"/>
    </w:rPr>
  </w:style>
  <w:style w:type="character" w:customStyle="1" w:styleId="WW8Num26z0">
    <w:name w:val="WW8Num26z0"/>
    <w:rPr>
      <w:rFonts w:ascii="Symbol" w:hAnsi="Symbol" w:cs="Symbol"/>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32z0">
    <w:name w:val="WW8Num32z0"/>
    <w:rPr>
      <w:rFonts w:ascii="Symbol" w:hAnsi="Symbol" w:cs="Symbol"/>
      <w:color w:val="auto"/>
    </w:rPr>
  </w:style>
  <w:style w:type="character" w:customStyle="1" w:styleId="WW8Num32z1">
    <w:name w:val="WW8Num32z1"/>
    <w:rPr>
      <w:color w:val="auto"/>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2z5">
    <w:name w:val="WW8Num32z5"/>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ND">
    <w:name w:val="ND"/>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xt1">
    <w:name w:val="text1"/>
    <w:rPr>
      <w:rFonts w:ascii="Verdana" w:hAnsi="Verdana" w:cs="Verdana"/>
      <w:color w:val="000000"/>
      <w:sz w:val="20"/>
      <w:szCs w:val="20"/>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link w:val="StopkaZnak"/>
    <w:uiPriority w:val="99"/>
    <w:pPr>
      <w:tabs>
        <w:tab w:val="center" w:pos="4536"/>
        <w:tab w:val="right" w:pos="9072"/>
      </w:tabs>
    </w:pPr>
  </w:style>
  <w:style w:type="paragraph" w:styleId="Tytu">
    <w:name w:val="Title"/>
    <w:basedOn w:val="Normalny"/>
    <w:next w:val="Podtytu"/>
    <w:qFormat/>
    <w:pPr>
      <w:jc w:val="center"/>
    </w:pPr>
    <w:rPr>
      <w:rFonts w:cs="Arial"/>
      <w:b/>
      <w:bCs/>
      <w:kern w:val="1"/>
      <w:sz w:val="32"/>
      <w:szCs w:val="32"/>
    </w:rPr>
  </w:style>
  <w:style w:type="paragraph" w:styleId="Podtytu">
    <w:name w:val="Subtitle"/>
    <w:basedOn w:val="Nagwek10"/>
    <w:next w:val="Tekstpodstawowy"/>
    <w:qFormat/>
    <w:pPr>
      <w:jc w:val="center"/>
    </w:pPr>
    <w:rPr>
      <w:i/>
      <w:iCs/>
    </w:rPr>
  </w:style>
  <w:style w:type="paragraph" w:customStyle="1" w:styleId="Tekstpodstawowywcity21">
    <w:name w:val="Tekst podstawowy wcięty 21"/>
    <w:basedOn w:val="Normalny"/>
    <w:pPr>
      <w:spacing w:before="280" w:after="280" w:line="360" w:lineRule="auto"/>
      <w:ind w:left="180"/>
    </w:pPr>
    <w:rPr>
      <w:szCs w:val="20"/>
    </w:rPr>
  </w:style>
  <w:style w:type="paragraph" w:customStyle="1" w:styleId="Tekstpodstawowywcity31">
    <w:name w:val="Tekst podstawowy wcięty 31"/>
    <w:basedOn w:val="Normalny"/>
    <w:pPr>
      <w:spacing w:line="360" w:lineRule="auto"/>
      <w:ind w:left="180" w:hanging="180"/>
    </w:pPr>
    <w:rPr>
      <w:szCs w:val="20"/>
    </w:rPr>
  </w:style>
  <w:style w:type="paragraph" w:styleId="Nagwek">
    <w:name w:val="header"/>
    <w:basedOn w:val="Normalny"/>
    <w:pPr>
      <w:tabs>
        <w:tab w:val="center" w:pos="4536"/>
        <w:tab w:val="right" w:pos="9072"/>
      </w:tabs>
    </w:pPr>
    <w:rPr>
      <w:rFonts w:ascii="Arial" w:hAnsi="Arial" w:cs="Arial"/>
      <w:szCs w:val="20"/>
    </w:rPr>
  </w:style>
  <w:style w:type="paragraph" w:styleId="Tekstpodstawowywcity">
    <w:name w:val="Body Text Indent"/>
    <w:basedOn w:val="Normalny"/>
    <w:pPr>
      <w:spacing w:after="120"/>
      <w:ind w:left="283"/>
    </w:pPr>
  </w:style>
  <w:style w:type="paragraph" w:customStyle="1" w:styleId="Tekstblokowy1">
    <w:name w:val="Tekst blokowy1"/>
    <w:basedOn w:val="Normalny"/>
    <w:pPr>
      <w:spacing w:before="120"/>
      <w:ind w:left="-1080" w:right="-1135"/>
      <w:jc w:val="center"/>
    </w:pPr>
    <w:rPr>
      <w:b/>
    </w:rPr>
  </w:style>
  <w:style w:type="paragraph" w:customStyle="1" w:styleId="Tekstpodstawowy21">
    <w:name w:val="Tekst podstawowy 21"/>
    <w:basedOn w:val="Normalny"/>
    <w:pPr>
      <w:spacing w:after="120" w:line="480" w:lineRule="auto"/>
    </w:pPr>
  </w:style>
  <w:style w:type="paragraph" w:customStyle="1" w:styleId="Lista21">
    <w:name w:val="Lista 21"/>
    <w:basedOn w:val="Normalny"/>
    <w:pPr>
      <w:widowControl/>
      <w:spacing w:line="240" w:lineRule="auto"/>
      <w:ind w:left="566" w:hanging="283"/>
      <w:jc w:val="left"/>
      <w:textAlignment w:val="auto"/>
    </w:pPr>
  </w:style>
  <w:style w:type="paragraph" w:customStyle="1" w:styleId="Wcicienormalne1">
    <w:name w:val="Wcięcie normalne1"/>
    <w:basedOn w:val="Normalny"/>
    <w:pPr>
      <w:widowControl/>
      <w:spacing w:line="240" w:lineRule="auto"/>
      <w:ind w:left="708"/>
      <w:jc w:val="left"/>
      <w:textAlignment w:val="auto"/>
    </w:pPr>
  </w:style>
  <w:style w:type="paragraph" w:customStyle="1" w:styleId="WW-Tekstpodstawowy2">
    <w:name w:val="WW-Tekst podstawowy 2"/>
    <w:basedOn w:val="Normalny"/>
    <w:pPr>
      <w:widowControl/>
      <w:spacing w:line="240" w:lineRule="auto"/>
      <w:jc w:val="left"/>
      <w:textAlignment w:val="auto"/>
    </w:pPr>
    <w:rPr>
      <w:b/>
      <w:szCs w:val="20"/>
    </w:rPr>
  </w:style>
  <w:style w:type="paragraph" w:styleId="Bezodstpw">
    <w:name w:val="No Spacing"/>
    <w:qFormat/>
    <w:pPr>
      <w:suppressAutoHyphens/>
    </w:pPr>
    <w:rPr>
      <w:rFonts w:eastAsia="Arial"/>
      <w:sz w:val="24"/>
      <w:szCs w:val="24"/>
    </w:rPr>
  </w:style>
  <w:style w:type="paragraph" w:customStyle="1" w:styleId="scfbrieftext">
    <w:name w:val="scfbrieftext"/>
    <w:basedOn w:val="Normalny"/>
    <w:pPr>
      <w:widowControl/>
      <w:spacing w:line="240" w:lineRule="auto"/>
      <w:jc w:val="left"/>
      <w:textAlignment w:val="auto"/>
    </w:pPr>
    <w:rPr>
      <w:rFonts w:ascii="Arial" w:hAnsi="Arial" w:cs="Arial"/>
      <w:sz w:val="22"/>
      <w:szCs w:val="20"/>
    </w:rPr>
  </w:style>
  <w:style w:type="paragraph" w:customStyle="1" w:styleId="Tekstpodstawowy1">
    <w:name w:val="Tekst podstawowy1"/>
    <w:basedOn w:val="Normalny"/>
    <w:pPr>
      <w:widowControl/>
      <w:spacing w:before="120" w:line="240" w:lineRule="auto"/>
      <w:ind w:firstLine="170"/>
      <w:textAlignment w:val="auto"/>
    </w:pPr>
    <w:rPr>
      <w:kern w:val="1"/>
      <w:szCs w:val="20"/>
    </w:rPr>
  </w:style>
  <w:style w:type="paragraph" w:customStyle="1" w:styleId="TableContents">
    <w:name w:val="Table Contents"/>
    <w:basedOn w:val="Normalny"/>
    <w:pPr>
      <w:spacing w:line="240" w:lineRule="auto"/>
      <w:jc w:val="left"/>
      <w:textAlignment w:val="auto"/>
    </w:pPr>
    <w:rPr>
      <w:rFonts w:ascii="Arial" w:hAnsi="Arial" w:cs="Arial"/>
    </w:rPr>
  </w:style>
  <w:style w:type="paragraph" w:customStyle="1" w:styleId="Zal-text">
    <w:name w:val="Zal-text"/>
    <w:basedOn w:val="Normalny"/>
    <w:pPr>
      <w:tabs>
        <w:tab w:val="right" w:leader="dot" w:pos="9928"/>
      </w:tabs>
      <w:autoSpaceDE w:val="0"/>
      <w:spacing w:before="85" w:after="85" w:line="320" w:lineRule="atLeast"/>
      <w:ind w:left="57" w:right="57"/>
      <w:textAlignment w:val="center"/>
    </w:pPr>
    <w:rPr>
      <w:rFonts w:ascii="MyriadPro-Regular" w:hAnsi="MyriadPro-Regular" w:cs="MyriadPro-Regular"/>
      <w:color w:val="000000"/>
      <w:sz w:val="22"/>
      <w:szCs w:val="22"/>
    </w:rPr>
  </w:style>
  <w:style w:type="paragraph" w:styleId="Tekstprzypisukocowego">
    <w:name w:val="endnote text"/>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wcity32">
    <w:name w:val="Tekst podstawowy wcięty 32"/>
    <w:basedOn w:val="Normalny"/>
    <w:pPr>
      <w:spacing w:after="120"/>
      <w:ind w:left="283"/>
    </w:pPr>
    <w:rPr>
      <w:sz w:val="16"/>
      <w:szCs w:val="16"/>
    </w:rPr>
  </w:style>
  <w:style w:type="paragraph" w:customStyle="1" w:styleId="Akapitzlist1">
    <w:name w:val="Akapit z listą1"/>
    <w:basedOn w:val="Normalny"/>
    <w:pPr>
      <w:widowControl/>
      <w:suppressAutoHyphens w:val="0"/>
      <w:spacing w:after="200" w:line="276" w:lineRule="auto"/>
      <w:ind w:left="720"/>
      <w:jc w:val="left"/>
      <w:textAlignment w:val="auto"/>
    </w:pPr>
    <w:rPr>
      <w:rFonts w:ascii="Calibri" w:hAnsi="Calibri" w:cs="Calibri"/>
      <w:sz w:val="22"/>
      <w:szCs w:val="22"/>
    </w:rPr>
  </w:style>
  <w:style w:type="paragraph" w:styleId="Tekstpodstawowywcity3">
    <w:name w:val="Body Text Indent 3"/>
    <w:basedOn w:val="Normalny"/>
    <w:rsid w:val="008729CF"/>
    <w:pPr>
      <w:autoSpaceDE w:val="0"/>
      <w:spacing w:after="120" w:line="240" w:lineRule="auto"/>
      <w:ind w:left="283"/>
      <w:jc w:val="left"/>
      <w:textAlignment w:val="auto"/>
    </w:pPr>
    <w:rPr>
      <w:rFonts w:cs="Calibri"/>
      <w:sz w:val="16"/>
      <w:szCs w:val="16"/>
      <w:lang w:eastAsia="ar-SA"/>
    </w:rPr>
  </w:style>
  <w:style w:type="paragraph" w:styleId="Tekstdymka">
    <w:name w:val="Balloon Text"/>
    <w:basedOn w:val="Normalny"/>
    <w:link w:val="TekstdymkaZnak"/>
    <w:rsid w:val="00C826EA"/>
    <w:pPr>
      <w:spacing w:line="240" w:lineRule="auto"/>
    </w:pPr>
    <w:rPr>
      <w:rFonts w:ascii="Tahoma" w:hAnsi="Tahoma" w:cs="Tahoma"/>
      <w:sz w:val="16"/>
      <w:szCs w:val="16"/>
    </w:rPr>
  </w:style>
  <w:style w:type="character" w:customStyle="1" w:styleId="TekstdymkaZnak">
    <w:name w:val="Tekst dymka Znak"/>
    <w:link w:val="Tekstdymka"/>
    <w:rsid w:val="00C826EA"/>
    <w:rPr>
      <w:rFonts w:ascii="Tahoma" w:hAnsi="Tahoma" w:cs="Tahoma"/>
      <w:sz w:val="16"/>
      <w:szCs w:val="16"/>
    </w:rPr>
  </w:style>
  <w:style w:type="character" w:styleId="Odwoaniedokomentarza">
    <w:name w:val="annotation reference"/>
    <w:rsid w:val="00602BC9"/>
    <w:rPr>
      <w:sz w:val="16"/>
      <w:szCs w:val="16"/>
    </w:rPr>
  </w:style>
  <w:style w:type="paragraph" w:styleId="Tekstkomentarza">
    <w:name w:val="annotation text"/>
    <w:basedOn w:val="Normalny"/>
    <w:link w:val="TekstkomentarzaZnak"/>
    <w:rsid w:val="00602BC9"/>
    <w:rPr>
      <w:sz w:val="20"/>
      <w:szCs w:val="20"/>
    </w:rPr>
  </w:style>
  <w:style w:type="character" w:customStyle="1" w:styleId="TekstkomentarzaZnak">
    <w:name w:val="Tekst komentarza Znak"/>
    <w:link w:val="Tekstkomentarza"/>
    <w:rsid w:val="00602BC9"/>
  </w:style>
  <w:style w:type="paragraph" w:styleId="Tematkomentarza">
    <w:name w:val="annotation subject"/>
    <w:basedOn w:val="Tekstkomentarza"/>
    <w:next w:val="Tekstkomentarza"/>
    <w:link w:val="TematkomentarzaZnak"/>
    <w:rsid w:val="00602BC9"/>
    <w:rPr>
      <w:b/>
      <w:bCs/>
    </w:rPr>
  </w:style>
  <w:style w:type="character" w:customStyle="1" w:styleId="TematkomentarzaZnak">
    <w:name w:val="Temat komentarza Znak"/>
    <w:link w:val="Tematkomentarza"/>
    <w:rsid w:val="00602BC9"/>
    <w:rPr>
      <w:b/>
      <w:bCs/>
    </w:rPr>
  </w:style>
  <w:style w:type="paragraph" w:styleId="Akapitzlist">
    <w:name w:val="List Paragraph"/>
    <w:basedOn w:val="Normalny"/>
    <w:uiPriority w:val="34"/>
    <w:qFormat/>
    <w:rsid w:val="006D74B1"/>
    <w:pPr>
      <w:ind w:left="708"/>
    </w:pPr>
  </w:style>
  <w:style w:type="table" w:styleId="Tabela-Siatka">
    <w:name w:val="Table Grid"/>
    <w:basedOn w:val="Standardowy"/>
    <w:rsid w:val="008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7A29A3"/>
  </w:style>
  <w:style w:type="paragraph" w:customStyle="1" w:styleId="Default">
    <w:name w:val="Default"/>
    <w:rsid w:val="00BB30E4"/>
    <w:pPr>
      <w:autoSpaceDE w:val="0"/>
      <w:autoSpaceDN w:val="0"/>
      <w:adjustRightInd w:val="0"/>
    </w:pPr>
    <w:rPr>
      <w:rFonts w:ascii="Arial" w:eastAsia="Calibri" w:hAnsi="Arial" w:cs="Arial"/>
      <w:color w:val="000000"/>
      <w:sz w:val="24"/>
      <w:szCs w:val="24"/>
    </w:rPr>
  </w:style>
  <w:style w:type="paragraph" w:customStyle="1" w:styleId="Blockquote">
    <w:name w:val="Blockquote"/>
    <w:basedOn w:val="Normalny"/>
    <w:rsid w:val="00EA4B51"/>
    <w:pPr>
      <w:suppressAutoHyphens w:val="0"/>
      <w:spacing w:before="100" w:after="100" w:line="240" w:lineRule="auto"/>
      <w:ind w:left="360" w:right="360"/>
      <w:jc w:val="left"/>
      <w:textAlignment w:val="auto"/>
    </w:pPr>
    <w:rPr>
      <w:rFonts w:eastAsia="Calibri"/>
      <w:lang w:val="en-US"/>
    </w:rPr>
  </w:style>
  <w:style w:type="character" w:styleId="Odwoanieprzypisukocowego">
    <w:name w:val="endnote reference"/>
    <w:semiHidden/>
    <w:rsid w:val="002A477F"/>
    <w:rPr>
      <w:vertAlign w:val="superscript"/>
    </w:rPr>
  </w:style>
  <w:style w:type="paragraph" w:customStyle="1" w:styleId="cm54">
    <w:name w:val="cm54"/>
    <w:basedOn w:val="Normalny"/>
    <w:rsid w:val="00AA04FF"/>
    <w:pPr>
      <w:widowControl/>
      <w:suppressAutoHyphens w:val="0"/>
      <w:autoSpaceDE w:val="0"/>
      <w:autoSpaceDN w:val="0"/>
      <w:spacing w:after="323" w:line="240" w:lineRule="auto"/>
      <w:jc w:val="left"/>
      <w:textAlignment w:val="auto"/>
    </w:pPr>
    <w:rPr>
      <w:rFonts w:ascii="Arial" w:eastAsia="Calibri" w:hAnsi="Arial" w:cs="Arial"/>
    </w:rPr>
  </w:style>
  <w:style w:type="paragraph" w:styleId="Mapadokumentu">
    <w:name w:val="Document Map"/>
    <w:basedOn w:val="Normalny"/>
    <w:semiHidden/>
    <w:rsid w:val="006D7484"/>
    <w:pPr>
      <w:shd w:val="clear" w:color="auto" w:fill="000080"/>
    </w:pPr>
    <w:rPr>
      <w:rFonts w:ascii="Tahoma" w:hAnsi="Tahoma" w:cs="Tahoma"/>
      <w:sz w:val="20"/>
      <w:szCs w:val="20"/>
    </w:rPr>
  </w:style>
  <w:style w:type="character" w:customStyle="1" w:styleId="TekstpodstawowyZnak">
    <w:name w:val="Tekst podstawowy Znak"/>
    <w:link w:val="Tekstpodstawowy"/>
    <w:rsid w:val="001F5505"/>
    <w:rPr>
      <w:sz w:val="24"/>
    </w:rPr>
  </w:style>
  <w:style w:type="character" w:customStyle="1" w:styleId="StopkaZnak">
    <w:name w:val="Stopka Znak"/>
    <w:link w:val="Stopka"/>
    <w:uiPriority w:val="99"/>
    <w:rsid w:val="001F5505"/>
    <w:rPr>
      <w:sz w:val="24"/>
      <w:szCs w:val="24"/>
    </w:rPr>
  </w:style>
  <w:style w:type="paragraph" w:styleId="Poprawka">
    <w:name w:val="Revision"/>
    <w:hidden/>
    <w:uiPriority w:val="99"/>
    <w:semiHidden/>
    <w:rsid w:val="009D59C7"/>
    <w:rPr>
      <w:sz w:val="24"/>
      <w:szCs w:val="24"/>
    </w:rPr>
  </w:style>
  <w:style w:type="table" w:customStyle="1" w:styleId="Tabela-Siatka1">
    <w:name w:val="Tabela - Siatka1"/>
    <w:basedOn w:val="Standardowy"/>
    <w:next w:val="Tabela-Siatka"/>
    <w:uiPriority w:val="39"/>
    <w:rsid w:val="00873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B59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5627">
      <w:bodyDiv w:val="1"/>
      <w:marLeft w:val="0"/>
      <w:marRight w:val="0"/>
      <w:marTop w:val="0"/>
      <w:marBottom w:val="0"/>
      <w:divBdr>
        <w:top w:val="none" w:sz="0" w:space="0" w:color="auto"/>
        <w:left w:val="none" w:sz="0" w:space="0" w:color="auto"/>
        <w:bottom w:val="none" w:sz="0" w:space="0" w:color="auto"/>
        <w:right w:val="none" w:sz="0" w:space="0" w:color="auto"/>
      </w:divBdr>
    </w:div>
    <w:div w:id="20834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j.gov.pl"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j.gov.pl/przetargi" TargetMode="Externa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13954</Words>
  <Characters>83728</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97488</CharactersWithSpaces>
  <SharedDoc>false</SharedDoc>
  <HLinks>
    <vt:vector size="12" baseType="variant">
      <vt:variant>
        <vt:i4>4259846</vt:i4>
      </vt:variant>
      <vt:variant>
        <vt:i4>3</vt:i4>
      </vt:variant>
      <vt:variant>
        <vt:i4>0</vt:i4>
      </vt:variant>
      <vt:variant>
        <vt:i4>5</vt:i4>
      </vt:variant>
      <vt:variant>
        <vt:lpwstr>http://www.ncbj.gov.pl/przetargi</vt:lpwstr>
      </vt:variant>
      <vt:variant>
        <vt:lpwstr/>
      </vt:variant>
      <vt:variant>
        <vt:i4>2359352</vt:i4>
      </vt:variant>
      <vt:variant>
        <vt:i4>0</vt:i4>
      </vt:variant>
      <vt:variant>
        <vt:i4>0</vt:i4>
      </vt:variant>
      <vt:variant>
        <vt:i4>5</vt:i4>
      </vt:variant>
      <vt:variant>
        <vt:lpwstr>http://www.ncbj.gov.pl/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2017-07-25T10:45:00Z</dcterms:created>
  <dcterms:modified xsi:type="dcterms:W3CDTF">2017-07-27T07:52:00Z</dcterms:modified>
</cp:coreProperties>
</file>