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7F7C" w:rsidRPr="009167F6" w:rsidRDefault="001E7F7C">
      <w:pPr>
        <w:spacing w:line="309" w:lineRule="atLeast"/>
        <w:rPr>
          <w:rFonts w:ascii="Calibri" w:hAnsi="Calibri"/>
          <w:color w:val="000000"/>
          <w:spacing w:val="-2"/>
          <w:sz w:val="22"/>
          <w:szCs w:val="22"/>
        </w:rPr>
      </w:pPr>
    </w:p>
    <w:p w:rsidR="001E7F7C" w:rsidRPr="009167F6" w:rsidRDefault="001E7F7C">
      <w:pPr>
        <w:spacing w:line="309" w:lineRule="atLeast"/>
        <w:rPr>
          <w:rFonts w:ascii="Calibri" w:hAnsi="Calibri"/>
          <w:color w:val="000000"/>
          <w:spacing w:val="-2"/>
          <w:sz w:val="22"/>
          <w:szCs w:val="22"/>
        </w:rPr>
      </w:pPr>
    </w:p>
    <w:p w:rsidR="001E7F7C" w:rsidRPr="009167F6" w:rsidRDefault="001E7F7C">
      <w:pPr>
        <w:spacing w:line="309" w:lineRule="atLeast"/>
        <w:rPr>
          <w:rFonts w:ascii="Calibri" w:hAnsi="Calibri"/>
          <w:b/>
          <w:color w:val="000000"/>
          <w:spacing w:val="-2"/>
          <w:sz w:val="22"/>
          <w:szCs w:val="22"/>
        </w:rPr>
      </w:pPr>
      <w:r w:rsidRPr="009167F6">
        <w:rPr>
          <w:rFonts w:ascii="Calibri" w:hAnsi="Calibri"/>
          <w:b/>
          <w:color w:val="000000"/>
          <w:spacing w:val="-2"/>
          <w:sz w:val="22"/>
          <w:szCs w:val="22"/>
        </w:rPr>
        <w:t>Zamawiający:</w:t>
      </w:r>
    </w:p>
    <w:p w:rsidR="005A67A6" w:rsidRPr="009167F6" w:rsidRDefault="005A67A6">
      <w:pPr>
        <w:shd w:val="clear" w:color="auto" w:fill="FFFFFF"/>
        <w:spacing w:after="120"/>
        <w:rPr>
          <w:rFonts w:ascii="Calibri" w:hAnsi="Calibri"/>
          <w:bCs/>
          <w:color w:val="000000"/>
          <w:sz w:val="22"/>
        </w:rPr>
      </w:pPr>
      <w:r w:rsidRPr="009167F6">
        <w:rPr>
          <w:rFonts w:ascii="Calibri" w:hAnsi="Calibri"/>
          <w:bCs/>
          <w:sz w:val="22"/>
        </w:rPr>
        <w:t>Narodowe Centrum Badań Jądrowych</w:t>
      </w:r>
    </w:p>
    <w:p w:rsidR="005A67A6" w:rsidRPr="009167F6" w:rsidRDefault="005A67A6">
      <w:pPr>
        <w:shd w:val="clear" w:color="auto" w:fill="FFFFFF"/>
        <w:spacing w:after="120"/>
        <w:rPr>
          <w:rFonts w:ascii="Calibri" w:hAnsi="Calibri"/>
          <w:bCs/>
          <w:color w:val="000000"/>
          <w:sz w:val="22"/>
        </w:rPr>
      </w:pPr>
      <w:r w:rsidRPr="009167F6">
        <w:rPr>
          <w:rFonts w:ascii="Calibri" w:hAnsi="Calibri"/>
          <w:bCs/>
          <w:color w:val="000000"/>
          <w:sz w:val="22"/>
        </w:rPr>
        <w:t>05-400 Otwoc</w:t>
      </w:r>
      <w:r w:rsidR="00796108" w:rsidRPr="009167F6">
        <w:rPr>
          <w:rFonts w:ascii="Calibri" w:hAnsi="Calibri"/>
          <w:bCs/>
          <w:color w:val="000000"/>
          <w:sz w:val="22"/>
        </w:rPr>
        <w:t xml:space="preserve">k, ul. Andrzeja </w:t>
      </w:r>
      <w:proofErr w:type="spellStart"/>
      <w:r w:rsidR="00796108" w:rsidRPr="009167F6">
        <w:rPr>
          <w:rFonts w:ascii="Calibri" w:hAnsi="Calibri"/>
          <w:bCs/>
          <w:color w:val="000000"/>
          <w:sz w:val="22"/>
        </w:rPr>
        <w:t>Sołtana</w:t>
      </w:r>
      <w:proofErr w:type="spellEnd"/>
      <w:r w:rsidR="00796108" w:rsidRPr="009167F6">
        <w:rPr>
          <w:rFonts w:ascii="Calibri" w:hAnsi="Calibri"/>
          <w:bCs/>
          <w:color w:val="000000"/>
          <w:sz w:val="22"/>
        </w:rPr>
        <w:t xml:space="preserve"> 7 </w:t>
      </w:r>
    </w:p>
    <w:p w:rsidR="005A67A6" w:rsidRPr="009167F6" w:rsidRDefault="005A67A6">
      <w:pPr>
        <w:shd w:val="clear" w:color="auto" w:fill="FFFFFF"/>
        <w:spacing w:after="120"/>
        <w:rPr>
          <w:rFonts w:ascii="Calibri" w:hAnsi="Calibri"/>
          <w:bCs/>
          <w:color w:val="000000"/>
          <w:sz w:val="22"/>
        </w:rPr>
      </w:pPr>
    </w:p>
    <w:p w:rsidR="001E7F7C" w:rsidRPr="009167F6" w:rsidRDefault="001E7F7C" w:rsidP="001E7F7C">
      <w:pPr>
        <w:spacing w:line="309" w:lineRule="atLeast"/>
        <w:rPr>
          <w:rFonts w:ascii="Calibri" w:hAnsi="Calibri"/>
          <w:bCs/>
          <w:sz w:val="22"/>
        </w:rPr>
      </w:pPr>
      <w:r w:rsidRPr="009167F6">
        <w:rPr>
          <w:rFonts w:ascii="Calibri" w:hAnsi="Calibri"/>
          <w:bCs/>
          <w:color w:val="000000"/>
          <w:sz w:val="22"/>
        </w:rPr>
        <w:t xml:space="preserve">Nr referencyjny : </w:t>
      </w:r>
      <w:r w:rsidRPr="009167F6">
        <w:rPr>
          <w:rFonts w:ascii="Calibri" w:hAnsi="Calibri"/>
          <w:color w:val="000000"/>
          <w:spacing w:val="-2"/>
          <w:sz w:val="22"/>
          <w:szCs w:val="22"/>
        </w:rPr>
        <w:t xml:space="preserve"> </w:t>
      </w:r>
      <w:r w:rsidRPr="009167F6">
        <w:rPr>
          <w:rFonts w:ascii="Calibri" w:hAnsi="Calibri"/>
          <w:sz w:val="22"/>
          <w:szCs w:val="22"/>
        </w:rPr>
        <w:t>ZP/</w:t>
      </w:r>
      <w:r w:rsidR="00F21F33" w:rsidRPr="009167F6">
        <w:rPr>
          <w:rFonts w:ascii="Calibri" w:hAnsi="Calibri"/>
          <w:sz w:val="22"/>
          <w:szCs w:val="22"/>
        </w:rPr>
        <w:t xml:space="preserve">  </w:t>
      </w:r>
      <w:r w:rsidR="001F19E4">
        <w:rPr>
          <w:rFonts w:ascii="Calibri" w:hAnsi="Calibri"/>
          <w:sz w:val="22"/>
          <w:szCs w:val="22"/>
        </w:rPr>
        <w:t>44</w:t>
      </w:r>
      <w:r w:rsidR="00F21F33" w:rsidRPr="009167F6">
        <w:rPr>
          <w:rFonts w:ascii="Calibri" w:hAnsi="Calibri"/>
          <w:sz w:val="22"/>
          <w:szCs w:val="22"/>
        </w:rPr>
        <w:t xml:space="preserve">   </w:t>
      </w:r>
      <w:r w:rsidRPr="009167F6">
        <w:rPr>
          <w:rFonts w:ascii="Calibri" w:hAnsi="Calibri"/>
          <w:sz w:val="22"/>
          <w:szCs w:val="22"/>
        </w:rPr>
        <w:t>/201</w:t>
      </w:r>
      <w:r w:rsidR="00F21F33" w:rsidRPr="009167F6">
        <w:rPr>
          <w:rFonts w:ascii="Calibri" w:hAnsi="Calibri"/>
          <w:sz w:val="22"/>
          <w:szCs w:val="22"/>
        </w:rPr>
        <w:t>7</w:t>
      </w:r>
    </w:p>
    <w:p w:rsidR="001E7F7C" w:rsidRPr="009167F6" w:rsidRDefault="001E7F7C" w:rsidP="001E7F7C">
      <w:pPr>
        <w:shd w:val="clear" w:color="auto" w:fill="FFFFFF"/>
        <w:spacing w:after="120"/>
        <w:rPr>
          <w:rFonts w:ascii="Calibri" w:hAnsi="Calibri"/>
          <w:bCs/>
          <w:sz w:val="22"/>
        </w:rPr>
      </w:pPr>
    </w:p>
    <w:p w:rsidR="005A67A6" w:rsidRPr="009167F6" w:rsidRDefault="005A67A6">
      <w:pPr>
        <w:shd w:val="clear" w:color="auto" w:fill="FFFFFF"/>
        <w:spacing w:after="120"/>
        <w:rPr>
          <w:rFonts w:ascii="Calibri" w:hAnsi="Calibri"/>
          <w:bCs/>
          <w:color w:val="000000"/>
          <w:sz w:val="22"/>
        </w:rPr>
      </w:pPr>
    </w:p>
    <w:p w:rsidR="005A67A6" w:rsidRPr="009167F6" w:rsidRDefault="005A67A6">
      <w:pPr>
        <w:shd w:val="clear" w:color="auto" w:fill="FFFFFF"/>
        <w:spacing w:after="120"/>
        <w:rPr>
          <w:rFonts w:ascii="Calibri" w:hAnsi="Calibri"/>
          <w:bCs/>
          <w:color w:val="000000"/>
          <w:sz w:val="22"/>
        </w:rPr>
      </w:pPr>
    </w:p>
    <w:p w:rsidR="005A67A6" w:rsidRPr="009167F6" w:rsidRDefault="005A67A6">
      <w:pPr>
        <w:shd w:val="clear" w:color="auto" w:fill="FFFFFF"/>
        <w:spacing w:after="120"/>
        <w:rPr>
          <w:rFonts w:ascii="Calibri" w:hAnsi="Calibri"/>
          <w:bCs/>
          <w:color w:val="000000"/>
          <w:sz w:val="22"/>
        </w:rPr>
      </w:pPr>
    </w:p>
    <w:p w:rsidR="005A67A6" w:rsidRPr="009167F6" w:rsidRDefault="005A67A6">
      <w:pPr>
        <w:shd w:val="clear" w:color="auto" w:fill="FFFFFF"/>
        <w:spacing w:after="120"/>
        <w:rPr>
          <w:rFonts w:ascii="Calibri" w:hAnsi="Calibri"/>
          <w:bCs/>
          <w:color w:val="000000"/>
          <w:sz w:val="22"/>
        </w:rPr>
      </w:pPr>
    </w:p>
    <w:p w:rsidR="005A67A6" w:rsidRPr="009167F6" w:rsidRDefault="005A67A6">
      <w:pPr>
        <w:widowControl/>
        <w:shd w:val="clear" w:color="auto" w:fill="FFFFFF"/>
        <w:spacing w:after="120"/>
        <w:ind w:right="557"/>
        <w:jc w:val="center"/>
        <w:rPr>
          <w:rFonts w:ascii="Calibri" w:hAnsi="Calibri"/>
          <w:b/>
          <w:bCs/>
          <w:sz w:val="22"/>
          <w:szCs w:val="22"/>
        </w:rPr>
      </w:pPr>
      <w:r w:rsidRPr="009167F6">
        <w:rPr>
          <w:rFonts w:ascii="Calibri" w:hAnsi="Calibri"/>
          <w:b/>
          <w:bCs/>
          <w:color w:val="000000"/>
          <w:sz w:val="22"/>
          <w:szCs w:val="32"/>
        </w:rPr>
        <w:t xml:space="preserve">SPECYFIKACJA  </w:t>
      </w:r>
      <w:r w:rsidRPr="009167F6">
        <w:rPr>
          <w:rFonts w:ascii="Calibri" w:hAnsi="Calibri"/>
          <w:b/>
          <w:bCs/>
          <w:color w:val="000000"/>
          <w:spacing w:val="-2"/>
          <w:sz w:val="22"/>
          <w:szCs w:val="32"/>
        </w:rPr>
        <w:t>ISTOTNYCH   WARUNKÓW  ZAMÓWIENIA</w:t>
      </w:r>
    </w:p>
    <w:p w:rsidR="00F21F33" w:rsidRPr="009167F6" w:rsidRDefault="00BF0E76" w:rsidP="00F21F33">
      <w:pPr>
        <w:widowControl/>
        <w:shd w:val="clear" w:color="auto" w:fill="FFFFFF"/>
        <w:spacing w:after="120"/>
        <w:ind w:right="557"/>
        <w:jc w:val="center"/>
        <w:rPr>
          <w:rFonts w:ascii="Calibri" w:hAnsi="Calibri"/>
          <w:b/>
          <w:bCs/>
          <w:sz w:val="22"/>
          <w:szCs w:val="22"/>
        </w:rPr>
      </w:pPr>
      <w:r w:rsidRPr="009167F6">
        <w:rPr>
          <w:rFonts w:ascii="Calibri" w:hAnsi="Calibri"/>
          <w:b/>
          <w:bCs/>
          <w:sz w:val="22"/>
          <w:szCs w:val="22"/>
        </w:rPr>
        <w:t>na</w:t>
      </w:r>
      <w:r w:rsidR="00F21F33" w:rsidRPr="009167F6">
        <w:t xml:space="preserve"> </w:t>
      </w:r>
    </w:p>
    <w:p w:rsidR="001F19E4" w:rsidRPr="00552790" w:rsidRDefault="001F19E4" w:rsidP="001F19E4">
      <w:pPr>
        <w:pStyle w:val="Domylnie"/>
        <w:spacing w:after="0" w:line="360" w:lineRule="auto"/>
        <w:jc w:val="center"/>
        <w:rPr>
          <w:b/>
          <w:bCs/>
          <w:color w:val="auto"/>
          <w:spacing w:val="-2"/>
        </w:rPr>
      </w:pPr>
      <w:r w:rsidRPr="00552790">
        <w:rPr>
          <w:b/>
          <w:bCs/>
          <w:color w:val="auto"/>
        </w:rPr>
        <w:t xml:space="preserve">na </w:t>
      </w:r>
      <w:r>
        <w:rPr>
          <w:b/>
          <w:bCs/>
          <w:color w:val="auto"/>
        </w:rPr>
        <w:t>świadczenie usług telekomunikacyjnych dla Narodowego Centrum Badań Jądrowych</w:t>
      </w:r>
    </w:p>
    <w:p w:rsidR="005A67A6" w:rsidRPr="009167F6" w:rsidRDefault="005A67A6">
      <w:pPr>
        <w:pStyle w:val="Stopka"/>
        <w:tabs>
          <w:tab w:val="clear" w:pos="4536"/>
          <w:tab w:val="clear" w:pos="9072"/>
          <w:tab w:val="left" w:pos="4608"/>
        </w:tabs>
        <w:spacing w:line="360" w:lineRule="auto"/>
        <w:jc w:val="center"/>
        <w:rPr>
          <w:rFonts w:ascii="Calibri" w:hAnsi="Calibri"/>
          <w:b/>
          <w:bCs/>
          <w:sz w:val="22"/>
          <w:szCs w:val="22"/>
        </w:rPr>
      </w:pPr>
    </w:p>
    <w:p w:rsidR="005A67A6" w:rsidRPr="009167F6" w:rsidRDefault="005A67A6">
      <w:pPr>
        <w:pStyle w:val="Tytu"/>
        <w:spacing w:line="360" w:lineRule="auto"/>
        <w:rPr>
          <w:rFonts w:ascii="Calibri" w:hAnsi="Calibri" w:cs="Times New Roman"/>
          <w:b w:val="0"/>
          <w:sz w:val="22"/>
          <w:szCs w:val="22"/>
          <w:u w:val="single"/>
        </w:rPr>
      </w:pPr>
      <w:r w:rsidRPr="009167F6">
        <w:rPr>
          <w:rFonts w:ascii="Calibri" w:hAnsi="Calibri" w:cs="Times New Roman"/>
          <w:b w:val="0"/>
          <w:sz w:val="22"/>
          <w:szCs w:val="22"/>
          <w:u w:val="single"/>
        </w:rPr>
        <w:t xml:space="preserve">Postępowanie o udzielenie zamówienia publicznego o wartości poniżej </w:t>
      </w:r>
      <w:r w:rsidR="00AD43C0" w:rsidRPr="009167F6">
        <w:rPr>
          <w:rFonts w:ascii="Calibri" w:hAnsi="Calibri" w:cs="Times New Roman"/>
          <w:b w:val="0"/>
          <w:sz w:val="22"/>
          <w:szCs w:val="22"/>
          <w:u w:val="single"/>
        </w:rPr>
        <w:t>209</w:t>
      </w:r>
      <w:r w:rsidRPr="009167F6">
        <w:rPr>
          <w:rFonts w:ascii="Calibri" w:hAnsi="Calibri" w:cs="Times New Roman"/>
          <w:b w:val="0"/>
          <w:sz w:val="22"/>
          <w:szCs w:val="22"/>
          <w:u w:val="single"/>
        </w:rPr>
        <w:t> 000 euro</w:t>
      </w:r>
    </w:p>
    <w:p w:rsidR="005A67A6" w:rsidRPr="009167F6" w:rsidRDefault="005A67A6">
      <w:pPr>
        <w:pStyle w:val="Tytu"/>
        <w:spacing w:line="360" w:lineRule="auto"/>
        <w:rPr>
          <w:rFonts w:ascii="Calibri" w:hAnsi="Calibri"/>
          <w:color w:val="000000"/>
          <w:spacing w:val="-2"/>
          <w:sz w:val="22"/>
        </w:rPr>
      </w:pPr>
      <w:r w:rsidRPr="009167F6">
        <w:rPr>
          <w:rFonts w:ascii="Calibri" w:hAnsi="Calibri" w:cs="Times New Roman"/>
          <w:b w:val="0"/>
          <w:sz w:val="22"/>
          <w:szCs w:val="22"/>
          <w:u w:val="single"/>
        </w:rPr>
        <w:t>prowadzone w trybie przetargu nieograniczonego</w:t>
      </w:r>
    </w:p>
    <w:p w:rsidR="005A67A6" w:rsidRPr="009167F6" w:rsidRDefault="005A67A6">
      <w:pPr>
        <w:widowControl/>
        <w:shd w:val="clear" w:color="auto" w:fill="FFFFFF"/>
        <w:spacing w:after="120"/>
        <w:ind w:left="1882" w:right="557"/>
        <w:rPr>
          <w:rFonts w:ascii="Calibri" w:hAnsi="Calibri"/>
          <w:b/>
          <w:bCs/>
          <w:color w:val="000000"/>
          <w:spacing w:val="-2"/>
          <w:sz w:val="22"/>
          <w:szCs w:val="32"/>
        </w:rPr>
      </w:pPr>
    </w:p>
    <w:p w:rsidR="005A67A6" w:rsidRPr="009167F6" w:rsidRDefault="005A67A6">
      <w:pPr>
        <w:widowControl/>
        <w:shd w:val="clear" w:color="auto" w:fill="FFFFFF"/>
        <w:spacing w:after="120"/>
        <w:ind w:left="1882" w:right="556"/>
        <w:rPr>
          <w:rFonts w:ascii="Calibri" w:hAnsi="Calibri"/>
          <w:bCs/>
          <w:color w:val="000000"/>
          <w:spacing w:val="-2"/>
          <w:sz w:val="22"/>
          <w:szCs w:val="36"/>
        </w:rPr>
      </w:pPr>
    </w:p>
    <w:p w:rsidR="005A67A6" w:rsidRPr="009167F6" w:rsidRDefault="005A67A6">
      <w:pPr>
        <w:widowControl/>
        <w:shd w:val="clear" w:color="auto" w:fill="FFFFFF"/>
        <w:spacing w:after="120"/>
        <w:ind w:left="14"/>
        <w:jc w:val="center"/>
        <w:rPr>
          <w:rFonts w:ascii="Calibri" w:hAnsi="Calibri"/>
          <w:bCs/>
          <w:color w:val="000000"/>
          <w:sz w:val="22"/>
          <w:szCs w:val="32"/>
        </w:rPr>
      </w:pPr>
    </w:p>
    <w:p w:rsidR="005A67A6" w:rsidRPr="009167F6" w:rsidRDefault="005A67A6">
      <w:pPr>
        <w:widowControl/>
        <w:shd w:val="clear" w:color="auto" w:fill="FFFFFF"/>
        <w:spacing w:after="120"/>
        <w:ind w:left="14"/>
        <w:jc w:val="center"/>
        <w:rPr>
          <w:rFonts w:ascii="Calibri" w:hAnsi="Calibri"/>
          <w:bCs/>
          <w:color w:val="000000"/>
          <w:sz w:val="22"/>
          <w:szCs w:val="32"/>
        </w:rPr>
      </w:pPr>
    </w:p>
    <w:p w:rsidR="005A67A6" w:rsidRPr="009167F6" w:rsidRDefault="005A67A6">
      <w:pPr>
        <w:widowControl/>
        <w:shd w:val="clear" w:color="auto" w:fill="FFFFFF"/>
        <w:spacing w:after="120"/>
        <w:ind w:left="14"/>
        <w:jc w:val="center"/>
        <w:rPr>
          <w:rFonts w:ascii="Calibri" w:hAnsi="Calibri"/>
          <w:bCs/>
          <w:color w:val="000000"/>
          <w:sz w:val="22"/>
          <w:szCs w:val="32"/>
        </w:rPr>
      </w:pPr>
    </w:p>
    <w:p w:rsidR="005A67A6" w:rsidRPr="009167F6" w:rsidRDefault="005A67A6">
      <w:pPr>
        <w:widowControl/>
        <w:shd w:val="clear" w:color="auto" w:fill="FFFFFF"/>
        <w:spacing w:after="120"/>
        <w:ind w:left="14"/>
        <w:jc w:val="center"/>
        <w:rPr>
          <w:rFonts w:ascii="Calibri" w:hAnsi="Calibri"/>
          <w:bCs/>
          <w:color w:val="000000"/>
          <w:sz w:val="22"/>
          <w:szCs w:val="32"/>
        </w:rPr>
      </w:pPr>
    </w:p>
    <w:p w:rsidR="005A67A6" w:rsidRPr="009167F6" w:rsidRDefault="005A67A6">
      <w:pPr>
        <w:widowControl/>
        <w:shd w:val="clear" w:color="auto" w:fill="FFFFFF"/>
        <w:spacing w:after="120"/>
        <w:jc w:val="right"/>
        <w:rPr>
          <w:rFonts w:ascii="Calibri" w:hAnsi="Calibri"/>
          <w:color w:val="000000"/>
          <w:spacing w:val="-2"/>
          <w:sz w:val="22"/>
          <w:szCs w:val="28"/>
        </w:rPr>
      </w:pPr>
      <w:r w:rsidRPr="00684CF8">
        <w:rPr>
          <w:rFonts w:ascii="Calibri" w:hAnsi="Calibri"/>
          <w:color w:val="000000"/>
          <w:spacing w:val="-2"/>
          <w:sz w:val="22"/>
          <w:szCs w:val="28"/>
        </w:rPr>
        <w:t>Specyfikację zatwierdzono:</w:t>
      </w:r>
      <w:r w:rsidR="001770D3" w:rsidRPr="00684CF8">
        <w:rPr>
          <w:rFonts w:ascii="Calibri" w:hAnsi="Calibri"/>
          <w:color w:val="000000"/>
          <w:spacing w:val="-2"/>
          <w:sz w:val="22"/>
          <w:szCs w:val="28"/>
        </w:rPr>
        <w:t xml:space="preserve">  </w:t>
      </w:r>
      <w:r w:rsidR="00A26DB4" w:rsidRPr="00684CF8">
        <w:rPr>
          <w:rFonts w:ascii="Calibri" w:hAnsi="Calibri"/>
          <w:color w:val="000000"/>
          <w:spacing w:val="-2"/>
          <w:sz w:val="22"/>
          <w:szCs w:val="28"/>
        </w:rPr>
        <w:t>07</w:t>
      </w:r>
      <w:r w:rsidR="00400237" w:rsidRPr="00684CF8">
        <w:rPr>
          <w:rFonts w:ascii="Calibri" w:hAnsi="Calibri"/>
          <w:color w:val="000000"/>
          <w:spacing w:val="-2"/>
          <w:sz w:val="22"/>
          <w:szCs w:val="28"/>
        </w:rPr>
        <w:t>.12</w:t>
      </w:r>
      <w:r w:rsidR="001660E8" w:rsidRPr="00684CF8">
        <w:rPr>
          <w:rFonts w:ascii="Calibri" w:hAnsi="Calibri"/>
          <w:color w:val="000000"/>
          <w:spacing w:val="-2"/>
          <w:sz w:val="22"/>
          <w:szCs w:val="28"/>
        </w:rPr>
        <w:t>.2017</w:t>
      </w:r>
    </w:p>
    <w:p w:rsidR="005A67A6" w:rsidRPr="009167F6" w:rsidRDefault="00FB0634" w:rsidP="00FB0634">
      <w:pPr>
        <w:widowControl/>
        <w:shd w:val="clear" w:color="auto" w:fill="FFFFFF"/>
        <w:spacing w:after="120"/>
        <w:jc w:val="left"/>
        <w:rPr>
          <w:b/>
          <w:sz w:val="22"/>
          <w:szCs w:val="22"/>
        </w:rPr>
      </w:pPr>
      <w:r w:rsidRPr="009167F6">
        <w:rPr>
          <w:color w:val="000000"/>
          <w:spacing w:val="-2"/>
          <w:szCs w:val="28"/>
        </w:rPr>
        <w:br w:type="page"/>
      </w:r>
      <w:r w:rsidR="005A67A6" w:rsidRPr="009167F6">
        <w:rPr>
          <w:b/>
          <w:sz w:val="22"/>
          <w:szCs w:val="22"/>
        </w:rPr>
        <w:lastRenderedPageBreak/>
        <w:t>UWAGI OGÓLNE</w:t>
      </w:r>
    </w:p>
    <w:p w:rsidR="005A67A6" w:rsidRPr="009167F6" w:rsidRDefault="005A67A6" w:rsidP="000C28F3">
      <w:pPr>
        <w:numPr>
          <w:ilvl w:val="0"/>
          <w:numId w:val="2"/>
        </w:numPr>
        <w:spacing w:after="120" w:line="240" w:lineRule="auto"/>
        <w:ind w:left="357" w:hanging="357"/>
        <w:rPr>
          <w:rFonts w:ascii="Calibri" w:hAnsi="Calibri"/>
          <w:sz w:val="22"/>
          <w:szCs w:val="22"/>
        </w:rPr>
      </w:pPr>
      <w:r w:rsidRPr="009167F6">
        <w:rPr>
          <w:rFonts w:ascii="Calibri" w:hAnsi="Calibri"/>
          <w:sz w:val="22"/>
          <w:szCs w:val="22"/>
        </w:rPr>
        <w:t>Postępowanie niniejsze prowadzone jest na zasadach przewidzianych przez ustawę z</w:t>
      </w:r>
      <w:r w:rsidR="009167F6" w:rsidRPr="009167F6">
        <w:rPr>
          <w:rFonts w:ascii="Calibri" w:hAnsi="Calibri"/>
          <w:sz w:val="22"/>
          <w:szCs w:val="22"/>
        </w:rPr>
        <w:t> </w:t>
      </w:r>
      <w:r w:rsidRPr="009167F6">
        <w:rPr>
          <w:rFonts w:ascii="Calibri" w:hAnsi="Calibri"/>
          <w:sz w:val="22"/>
          <w:szCs w:val="22"/>
        </w:rPr>
        <w:t>29.01.2004</w:t>
      </w:r>
      <w:r w:rsidR="009167F6" w:rsidRPr="009167F6">
        <w:rPr>
          <w:rFonts w:ascii="Calibri" w:hAnsi="Calibri"/>
          <w:sz w:val="22"/>
          <w:szCs w:val="22"/>
        </w:rPr>
        <w:t> </w:t>
      </w:r>
      <w:r w:rsidRPr="009167F6">
        <w:rPr>
          <w:rFonts w:ascii="Calibri" w:hAnsi="Calibri"/>
          <w:sz w:val="22"/>
          <w:szCs w:val="22"/>
        </w:rPr>
        <w:t xml:space="preserve">r. – Prawo zamówień publicznych </w:t>
      </w:r>
      <w:r w:rsidRPr="009167F6">
        <w:rPr>
          <w:rFonts w:ascii="Calibri" w:hAnsi="Calibri"/>
          <w:spacing w:val="2"/>
          <w:sz w:val="22"/>
          <w:szCs w:val="22"/>
        </w:rPr>
        <w:t>(</w:t>
      </w:r>
      <w:r w:rsidR="00360CF7" w:rsidRPr="009167F6">
        <w:rPr>
          <w:rFonts w:ascii="Calibri" w:hAnsi="Calibri"/>
          <w:sz w:val="22"/>
          <w:szCs w:val="22"/>
        </w:rPr>
        <w:t>Dz. U. z </w:t>
      </w:r>
      <w:r w:rsidR="001F19E4">
        <w:rPr>
          <w:rFonts w:ascii="Calibri" w:hAnsi="Calibri"/>
          <w:sz w:val="22"/>
          <w:szCs w:val="22"/>
        </w:rPr>
        <w:t>2017</w:t>
      </w:r>
      <w:r w:rsidRPr="009167F6">
        <w:rPr>
          <w:rFonts w:ascii="Calibri" w:hAnsi="Calibri"/>
          <w:sz w:val="22"/>
          <w:szCs w:val="22"/>
        </w:rPr>
        <w:t xml:space="preserve"> r. </w:t>
      </w:r>
      <w:r w:rsidR="006D261D" w:rsidRPr="009167F6">
        <w:rPr>
          <w:rFonts w:ascii="Calibri" w:hAnsi="Calibri"/>
          <w:sz w:val="22"/>
          <w:szCs w:val="22"/>
        </w:rPr>
        <w:t>poz.</w:t>
      </w:r>
      <w:r w:rsidR="001F19E4">
        <w:rPr>
          <w:rFonts w:ascii="Calibri" w:hAnsi="Calibri"/>
          <w:sz w:val="22"/>
          <w:szCs w:val="22"/>
        </w:rPr>
        <w:t>1579</w:t>
      </w:r>
      <w:r w:rsidRPr="009167F6">
        <w:rPr>
          <w:rFonts w:ascii="Calibri" w:hAnsi="Calibri"/>
          <w:spacing w:val="2"/>
          <w:sz w:val="22"/>
          <w:szCs w:val="22"/>
        </w:rPr>
        <w:t xml:space="preserve">) </w:t>
      </w:r>
      <w:r w:rsidRPr="009167F6">
        <w:rPr>
          <w:rFonts w:ascii="Calibri" w:hAnsi="Calibri"/>
          <w:sz w:val="22"/>
          <w:szCs w:val="22"/>
        </w:rPr>
        <w:t>zwaną dalej ustawą oraz w przepisach</w:t>
      </w:r>
      <w:r w:rsidR="009C482B">
        <w:rPr>
          <w:rFonts w:ascii="Calibri" w:hAnsi="Calibri"/>
          <w:sz w:val="22"/>
          <w:szCs w:val="22"/>
        </w:rPr>
        <w:t xml:space="preserve"> wykonawc</w:t>
      </w:r>
      <w:r w:rsidRPr="009167F6">
        <w:rPr>
          <w:rFonts w:ascii="Calibri" w:hAnsi="Calibri"/>
          <w:sz w:val="22"/>
          <w:szCs w:val="22"/>
        </w:rPr>
        <w:t>zych do niej.</w:t>
      </w:r>
    </w:p>
    <w:p w:rsidR="001E7F7C" w:rsidRPr="009167F6" w:rsidRDefault="001E7F7C" w:rsidP="000C28F3">
      <w:pPr>
        <w:numPr>
          <w:ilvl w:val="0"/>
          <w:numId w:val="2"/>
        </w:numPr>
        <w:spacing w:after="120" w:line="240" w:lineRule="auto"/>
        <w:ind w:left="357" w:hanging="357"/>
        <w:rPr>
          <w:rFonts w:ascii="Calibri" w:hAnsi="Calibri"/>
          <w:sz w:val="22"/>
          <w:szCs w:val="22"/>
        </w:rPr>
      </w:pPr>
      <w:r w:rsidRPr="009167F6">
        <w:rPr>
          <w:rFonts w:ascii="Calibri" w:hAnsi="Calibri"/>
          <w:sz w:val="22"/>
          <w:szCs w:val="22"/>
        </w:rPr>
        <w:t>Zamówienie</w:t>
      </w:r>
      <w:r w:rsidR="00F21F33" w:rsidRPr="009167F6">
        <w:rPr>
          <w:rFonts w:ascii="Calibri" w:hAnsi="Calibri"/>
          <w:sz w:val="22"/>
          <w:szCs w:val="22"/>
        </w:rPr>
        <w:t xml:space="preserve"> nie </w:t>
      </w:r>
      <w:r w:rsidRPr="009167F6">
        <w:rPr>
          <w:rFonts w:ascii="Calibri" w:hAnsi="Calibri"/>
          <w:sz w:val="22"/>
          <w:szCs w:val="22"/>
        </w:rPr>
        <w:t xml:space="preserve"> dotyczy  programu współfinansowanego ze środków Unii Europejskiej.</w:t>
      </w:r>
    </w:p>
    <w:p w:rsidR="00005B19" w:rsidRPr="009167F6" w:rsidRDefault="00005B19" w:rsidP="000C28F3">
      <w:pPr>
        <w:numPr>
          <w:ilvl w:val="0"/>
          <w:numId w:val="2"/>
        </w:numPr>
        <w:spacing w:after="120" w:line="240" w:lineRule="auto"/>
        <w:ind w:left="357" w:hanging="357"/>
        <w:rPr>
          <w:rFonts w:ascii="Calibri" w:hAnsi="Calibri"/>
          <w:sz w:val="22"/>
          <w:szCs w:val="22"/>
        </w:rPr>
      </w:pPr>
      <w:r w:rsidRPr="009167F6">
        <w:rPr>
          <w:rFonts w:ascii="Calibri" w:hAnsi="Calibri"/>
          <w:sz w:val="22"/>
          <w:szCs w:val="22"/>
        </w:rPr>
        <w:t xml:space="preserve">Ogłoszenie o zamówieniu  zostało opublikowane w Biuletynie Zamówień Publicznych, wywieszone w miejscu publicznie dostępnym w siedzibie Zamawiającego oraz umieszczone na stronie internetowej </w:t>
      </w:r>
      <w:hyperlink r:id="rId8" w:history="1">
        <w:r w:rsidR="00B57D34" w:rsidRPr="009167F6">
          <w:rPr>
            <w:rStyle w:val="Hipercze"/>
            <w:rFonts w:ascii="Calibri" w:hAnsi="Calibri"/>
            <w:sz w:val="22"/>
            <w:szCs w:val="22"/>
          </w:rPr>
          <w:t>www.ncbj.gov.pl</w:t>
        </w:r>
      </w:hyperlink>
      <w:r w:rsidRPr="009167F6">
        <w:rPr>
          <w:rFonts w:ascii="Calibri" w:hAnsi="Calibri"/>
          <w:sz w:val="22"/>
          <w:szCs w:val="22"/>
        </w:rPr>
        <w:t>.</w:t>
      </w:r>
    </w:p>
    <w:p w:rsidR="00B57D34" w:rsidRPr="009167F6" w:rsidRDefault="00B57D34" w:rsidP="000C28F3">
      <w:pPr>
        <w:numPr>
          <w:ilvl w:val="0"/>
          <w:numId w:val="2"/>
        </w:numPr>
        <w:spacing w:after="120" w:line="240" w:lineRule="auto"/>
        <w:ind w:left="357" w:hanging="357"/>
        <w:rPr>
          <w:rFonts w:ascii="Calibri" w:hAnsi="Calibri"/>
          <w:sz w:val="22"/>
          <w:szCs w:val="22"/>
        </w:rPr>
      </w:pPr>
      <w:r w:rsidRPr="009167F6">
        <w:rPr>
          <w:rFonts w:ascii="Calibri" w:hAnsi="Calibri"/>
          <w:sz w:val="22"/>
          <w:szCs w:val="22"/>
        </w:rPr>
        <w:t>Postępowanie prowadzone jest w języku polskim.</w:t>
      </w:r>
    </w:p>
    <w:p w:rsidR="005A67A6" w:rsidRPr="009167F6" w:rsidRDefault="005A67A6" w:rsidP="000C28F3">
      <w:pPr>
        <w:pStyle w:val="Tekstpodstawowy"/>
        <w:numPr>
          <w:ilvl w:val="0"/>
          <w:numId w:val="2"/>
        </w:numPr>
        <w:overflowPunct w:val="0"/>
        <w:autoSpaceDE w:val="0"/>
        <w:spacing w:after="120" w:line="240" w:lineRule="auto"/>
        <w:ind w:left="357" w:hanging="357"/>
        <w:rPr>
          <w:rFonts w:ascii="Calibri" w:hAnsi="Calibri"/>
          <w:sz w:val="22"/>
          <w:szCs w:val="22"/>
        </w:rPr>
      </w:pPr>
      <w:r w:rsidRPr="009167F6">
        <w:rPr>
          <w:rFonts w:ascii="Calibri" w:hAnsi="Calibri"/>
          <w:sz w:val="22"/>
          <w:szCs w:val="22"/>
        </w:rPr>
        <w:t>Nie ogranicza się możliwości ubiegania się o zamówienie publiczne tylko dla</w:t>
      </w:r>
      <w:r w:rsidR="009C482B">
        <w:rPr>
          <w:rFonts w:ascii="Calibri" w:hAnsi="Calibri"/>
          <w:sz w:val="22"/>
          <w:szCs w:val="22"/>
        </w:rPr>
        <w:t xml:space="preserve"> Wykonawc</w:t>
      </w:r>
      <w:r w:rsidRPr="009167F6">
        <w:rPr>
          <w:rFonts w:ascii="Calibri" w:hAnsi="Calibri"/>
          <w:sz w:val="22"/>
          <w:szCs w:val="22"/>
        </w:rPr>
        <w:t xml:space="preserve">ów, </w:t>
      </w:r>
      <w:r w:rsidR="00C22DB6" w:rsidRPr="009167F6">
        <w:rPr>
          <w:rFonts w:ascii="Calibri" w:hAnsi="Calibri"/>
          <w:sz w:val="22"/>
          <w:szCs w:val="22"/>
        </w:rPr>
        <w:t>o</w:t>
      </w:r>
      <w:r w:rsidR="009167F6" w:rsidRPr="009167F6">
        <w:rPr>
          <w:rFonts w:ascii="Calibri" w:hAnsi="Calibri"/>
          <w:sz w:val="22"/>
          <w:szCs w:val="22"/>
        </w:rPr>
        <w:t> </w:t>
      </w:r>
      <w:r w:rsidR="00C22DB6" w:rsidRPr="009167F6">
        <w:rPr>
          <w:rFonts w:ascii="Calibri" w:hAnsi="Calibri"/>
          <w:sz w:val="22"/>
          <w:szCs w:val="22"/>
        </w:rPr>
        <w:t>których mowa w art.22 ust.2</w:t>
      </w:r>
      <w:r w:rsidR="00362151" w:rsidRPr="009167F6">
        <w:rPr>
          <w:rFonts w:ascii="Calibri" w:hAnsi="Calibri"/>
          <w:sz w:val="22"/>
          <w:szCs w:val="22"/>
        </w:rPr>
        <w:t xml:space="preserve"> </w:t>
      </w:r>
      <w:r w:rsidR="00F40B62" w:rsidRPr="009167F6">
        <w:rPr>
          <w:rFonts w:ascii="Calibri" w:hAnsi="Calibri"/>
          <w:sz w:val="22"/>
          <w:szCs w:val="22"/>
        </w:rPr>
        <w:t>ustawy.</w:t>
      </w:r>
    </w:p>
    <w:p w:rsidR="005A67A6" w:rsidRPr="009167F6" w:rsidRDefault="005A67A6" w:rsidP="000C28F3">
      <w:pPr>
        <w:numPr>
          <w:ilvl w:val="0"/>
          <w:numId w:val="2"/>
        </w:numPr>
        <w:spacing w:after="120" w:line="240" w:lineRule="auto"/>
        <w:ind w:left="357" w:hanging="357"/>
        <w:rPr>
          <w:rFonts w:ascii="Calibri" w:hAnsi="Calibri"/>
          <w:sz w:val="22"/>
          <w:szCs w:val="22"/>
        </w:rPr>
      </w:pPr>
      <w:r w:rsidRPr="009167F6">
        <w:rPr>
          <w:rFonts w:ascii="Calibri" w:hAnsi="Calibri"/>
          <w:sz w:val="22"/>
          <w:szCs w:val="22"/>
        </w:rPr>
        <w:t>Zamawiający nie przewiduje przeprowadzania aukcji elektronicznej.</w:t>
      </w:r>
    </w:p>
    <w:p w:rsidR="005A67A6" w:rsidRPr="009167F6" w:rsidRDefault="005A67A6" w:rsidP="000C28F3">
      <w:pPr>
        <w:pStyle w:val="Tekstpodstawowy"/>
        <w:numPr>
          <w:ilvl w:val="0"/>
          <w:numId w:val="2"/>
        </w:numPr>
        <w:overflowPunct w:val="0"/>
        <w:autoSpaceDE w:val="0"/>
        <w:spacing w:after="120" w:line="240" w:lineRule="auto"/>
        <w:ind w:left="357" w:hanging="357"/>
        <w:rPr>
          <w:rFonts w:ascii="Calibri" w:hAnsi="Calibri"/>
          <w:sz w:val="22"/>
          <w:szCs w:val="22"/>
        </w:rPr>
      </w:pPr>
      <w:r w:rsidRPr="009167F6">
        <w:rPr>
          <w:rFonts w:ascii="Calibri" w:hAnsi="Calibri"/>
          <w:sz w:val="22"/>
          <w:szCs w:val="22"/>
        </w:rPr>
        <w:t xml:space="preserve">Zamawiający nie zamierza zwoływać zebrania Wykonawców, o którym mowa w art. 38 ust. 3 ustawy. </w:t>
      </w:r>
    </w:p>
    <w:p w:rsidR="00826149" w:rsidRPr="009167F6" w:rsidRDefault="00335D5E" w:rsidP="000C28F3">
      <w:pPr>
        <w:widowControl/>
        <w:numPr>
          <w:ilvl w:val="0"/>
          <w:numId w:val="2"/>
        </w:numPr>
        <w:suppressAutoHyphens w:val="0"/>
        <w:spacing w:after="120" w:line="240" w:lineRule="auto"/>
        <w:ind w:left="357" w:hanging="357"/>
        <w:textAlignment w:val="auto"/>
        <w:rPr>
          <w:rFonts w:ascii="Calibri" w:hAnsi="Calibri"/>
          <w:sz w:val="22"/>
          <w:szCs w:val="22"/>
        </w:rPr>
      </w:pPr>
      <w:r w:rsidRPr="009167F6">
        <w:rPr>
          <w:rFonts w:ascii="Calibri" w:hAnsi="Calibri"/>
          <w:sz w:val="22"/>
          <w:szCs w:val="22"/>
        </w:rPr>
        <w:t xml:space="preserve">Zamawiający </w:t>
      </w:r>
      <w:r w:rsidR="00885D30" w:rsidRPr="009167F6">
        <w:rPr>
          <w:rFonts w:ascii="Calibri" w:hAnsi="Calibri"/>
          <w:sz w:val="22"/>
          <w:szCs w:val="22"/>
        </w:rPr>
        <w:t xml:space="preserve">nie </w:t>
      </w:r>
      <w:r w:rsidR="005A67A6" w:rsidRPr="009167F6">
        <w:rPr>
          <w:rFonts w:ascii="Calibri" w:hAnsi="Calibri"/>
          <w:sz w:val="22"/>
          <w:szCs w:val="22"/>
        </w:rPr>
        <w:t>dopuszcza składania ofert częściowych</w:t>
      </w:r>
      <w:r w:rsidR="00BB30E4" w:rsidRPr="009167F6">
        <w:rPr>
          <w:rFonts w:ascii="Calibri" w:hAnsi="Calibri"/>
          <w:sz w:val="22"/>
          <w:szCs w:val="22"/>
        </w:rPr>
        <w:t>.</w:t>
      </w:r>
      <w:r w:rsidR="00C336DD" w:rsidRPr="009167F6">
        <w:rPr>
          <w:rFonts w:ascii="Calibri" w:hAnsi="Calibri"/>
          <w:sz w:val="22"/>
          <w:szCs w:val="22"/>
        </w:rPr>
        <w:t xml:space="preserve"> </w:t>
      </w:r>
    </w:p>
    <w:p w:rsidR="005A67A6" w:rsidRPr="009167F6" w:rsidRDefault="003263CB" w:rsidP="000C28F3">
      <w:pPr>
        <w:numPr>
          <w:ilvl w:val="0"/>
          <w:numId w:val="2"/>
        </w:numPr>
        <w:spacing w:after="120" w:line="240" w:lineRule="auto"/>
        <w:ind w:left="357" w:hanging="357"/>
        <w:rPr>
          <w:rFonts w:ascii="Calibri" w:hAnsi="Calibri"/>
          <w:sz w:val="22"/>
          <w:szCs w:val="22"/>
        </w:rPr>
      </w:pPr>
      <w:r w:rsidRPr="009167F6">
        <w:rPr>
          <w:rFonts w:ascii="Calibri" w:hAnsi="Calibri"/>
          <w:sz w:val="22"/>
          <w:szCs w:val="22"/>
        </w:rPr>
        <w:t>Zamawiający nie dopuszcza składania ofert</w:t>
      </w:r>
      <w:r w:rsidR="009D59C7" w:rsidRPr="009167F6">
        <w:rPr>
          <w:rFonts w:ascii="Calibri" w:hAnsi="Calibri"/>
          <w:sz w:val="22"/>
          <w:szCs w:val="22"/>
        </w:rPr>
        <w:t xml:space="preserve"> wariantowych</w:t>
      </w:r>
      <w:r w:rsidR="005A67A6" w:rsidRPr="009167F6">
        <w:rPr>
          <w:rFonts w:ascii="Calibri" w:hAnsi="Calibri"/>
          <w:sz w:val="22"/>
          <w:szCs w:val="22"/>
        </w:rPr>
        <w:t>.</w:t>
      </w:r>
    </w:p>
    <w:p w:rsidR="005A67A6" w:rsidRPr="009167F6" w:rsidRDefault="005A67A6" w:rsidP="000C28F3">
      <w:pPr>
        <w:widowControl/>
        <w:numPr>
          <w:ilvl w:val="0"/>
          <w:numId w:val="2"/>
        </w:numPr>
        <w:suppressAutoHyphens w:val="0"/>
        <w:autoSpaceDE w:val="0"/>
        <w:autoSpaceDN w:val="0"/>
        <w:adjustRightInd w:val="0"/>
        <w:spacing w:after="120" w:line="240" w:lineRule="auto"/>
        <w:jc w:val="left"/>
        <w:textAlignment w:val="auto"/>
        <w:rPr>
          <w:rFonts w:ascii="Calibri" w:hAnsi="Calibri"/>
          <w:sz w:val="22"/>
          <w:szCs w:val="22"/>
        </w:rPr>
      </w:pPr>
      <w:r w:rsidRPr="009167F6">
        <w:rPr>
          <w:rFonts w:ascii="Calibri" w:hAnsi="Calibri"/>
          <w:sz w:val="22"/>
          <w:szCs w:val="22"/>
        </w:rPr>
        <w:t>Treść złożonych ofert musi być zgodna z treścią specyfikacji istotnych warunków zamówienia (SIWZ) pod rygorem ich odrzucenia.</w:t>
      </w:r>
    </w:p>
    <w:p w:rsidR="005A67A6" w:rsidRPr="009167F6" w:rsidRDefault="005A67A6" w:rsidP="009D59C7">
      <w:pPr>
        <w:widowControl/>
        <w:numPr>
          <w:ilvl w:val="0"/>
          <w:numId w:val="2"/>
        </w:numPr>
        <w:suppressAutoHyphens w:val="0"/>
        <w:autoSpaceDE w:val="0"/>
        <w:autoSpaceDN w:val="0"/>
        <w:adjustRightInd w:val="0"/>
        <w:spacing w:after="120" w:line="240" w:lineRule="auto"/>
        <w:jc w:val="left"/>
        <w:textAlignment w:val="auto"/>
        <w:rPr>
          <w:rFonts w:ascii="Calibri" w:hAnsi="Calibri"/>
          <w:sz w:val="22"/>
          <w:szCs w:val="22"/>
        </w:rPr>
      </w:pPr>
      <w:r w:rsidRPr="009167F6">
        <w:rPr>
          <w:rFonts w:ascii="Calibri" w:hAnsi="Calibri"/>
          <w:sz w:val="22"/>
          <w:szCs w:val="22"/>
        </w:rPr>
        <w:t>Wykonawca ponosi wszelkie koszty związane z przygotowaniem i złożeniem oferty.</w:t>
      </w:r>
    </w:p>
    <w:p w:rsidR="005A67A6" w:rsidRPr="009167F6" w:rsidRDefault="005A67A6">
      <w:pPr>
        <w:spacing w:line="240" w:lineRule="auto"/>
        <w:rPr>
          <w:rFonts w:ascii="Calibri" w:hAnsi="Calibri"/>
          <w:sz w:val="22"/>
          <w:szCs w:val="22"/>
        </w:rPr>
      </w:pPr>
    </w:p>
    <w:p w:rsidR="005A67A6" w:rsidRPr="009167F6" w:rsidRDefault="005A67A6">
      <w:pPr>
        <w:pStyle w:val="Nagwek1"/>
        <w:tabs>
          <w:tab w:val="clear" w:pos="1467"/>
        </w:tabs>
        <w:spacing w:before="0" w:after="0" w:line="360" w:lineRule="auto"/>
        <w:ind w:left="0" w:firstLine="0"/>
        <w:jc w:val="left"/>
        <w:rPr>
          <w:rFonts w:ascii="Calibri" w:hAnsi="Calibri"/>
          <w:color w:val="000000"/>
          <w:sz w:val="22"/>
          <w:szCs w:val="22"/>
          <w:shd w:val="clear" w:color="auto" w:fill="FFFFFF"/>
        </w:rPr>
      </w:pPr>
      <w:r w:rsidRPr="009167F6">
        <w:rPr>
          <w:rFonts w:ascii="Calibri" w:hAnsi="Calibri" w:cs="Times New Roman"/>
          <w:sz w:val="22"/>
          <w:szCs w:val="22"/>
          <w:u w:val="none"/>
        </w:rPr>
        <w:t>I.   ZAMAWIAJĄCY</w:t>
      </w:r>
    </w:p>
    <w:p w:rsidR="006C7C46" w:rsidRPr="009167F6" w:rsidRDefault="006C7C46" w:rsidP="006C7C46">
      <w:pPr>
        <w:autoSpaceDN w:val="0"/>
        <w:spacing w:line="240" w:lineRule="auto"/>
        <w:rPr>
          <w:rFonts w:ascii="Calibri" w:hAnsi="Calibri"/>
          <w:b/>
          <w:color w:val="000000"/>
          <w:sz w:val="22"/>
          <w:szCs w:val="22"/>
          <w:highlight w:val="white"/>
        </w:rPr>
      </w:pPr>
      <w:r w:rsidRPr="009167F6">
        <w:rPr>
          <w:rFonts w:ascii="Calibri" w:hAnsi="Calibri"/>
          <w:b/>
          <w:color w:val="000000"/>
          <w:sz w:val="22"/>
          <w:szCs w:val="22"/>
          <w:highlight w:val="white"/>
        </w:rPr>
        <w:t xml:space="preserve">NARODOWE CENTRUM BADAŃ  JĄDROWYCH </w:t>
      </w:r>
    </w:p>
    <w:p w:rsidR="006C7C46" w:rsidRPr="009167F6" w:rsidRDefault="006C7C46" w:rsidP="006C7C46">
      <w:pPr>
        <w:autoSpaceDN w:val="0"/>
        <w:spacing w:line="240" w:lineRule="auto"/>
        <w:rPr>
          <w:rFonts w:ascii="Calibri" w:hAnsi="Calibri"/>
          <w:color w:val="000000"/>
          <w:sz w:val="22"/>
          <w:szCs w:val="22"/>
        </w:rPr>
      </w:pPr>
      <w:r w:rsidRPr="009167F6">
        <w:rPr>
          <w:rFonts w:ascii="Calibri" w:hAnsi="Calibri"/>
          <w:color w:val="000000"/>
          <w:sz w:val="22"/>
          <w:szCs w:val="22"/>
          <w:highlight w:val="white"/>
        </w:rPr>
        <w:t xml:space="preserve">ul. Andrzeja </w:t>
      </w:r>
      <w:proofErr w:type="spellStart"/>
      <w:r w:rsidRPr="009167F6">
        <w:rPr>
          <w:rFonts w:ascii="Calibri" w:hAnsi="Calibri"/>
          <w:color w:val="000000"/>
          <w:sz w:val="22"/>
          <w:szCs w:val="22"/>
          <w:highlight w:val="white"/>
        </w:rPr>
        <w:t>Sołtana</w:t>
      </w:r>
      <w:proofErr w:type="spellEnd"/>
      <w:r w:rsidRPr="009167F6">
        <w:rPr>
          <w:rFonts w:ascii="Calibri" w:hAnsi="Calibri"/>
          <w:color w:val="000000"/>
          <w:sz w:val="22"/>
          <w:szCs w:val="22"/>
        </w:rPr>
        <w:t xml:space="preserve"> 7</w:t>
      </w:r>
    </w:p>
    <w:p w:rsidR="006C7C46" w:rsidRPr="009167F6" w:rsidRDefault="006C7C46" w:rsidP="006C7C46">
      <w:pPr>
        <w:autoSpaceDN w:val="0"/>
        <w:spacing w:line="240" w:lineRule="auto"/>
        <w:rPr>
          <w:rFonts w:ascii="Calibri" w:hAnsi="Calibri"/>
          <w:color w:val="000000"/>
          <w:sz w:val="22"/>
          <w:szCs w:val="22"/>
        </w:rPr>
      </w:pPr>
      <w:r w:rsidRPr="009167F6">
        <w:rPr>
          <w:rFonts w:ascii="Calibri" w:hAnsi="Calibri"/>
          <w:color w:val="000000"/>
          <w:sz w:val="22"/>
          <w:szCs w:val="22"/>
          <w:highlight w:val="white"/>
        </w:rPr>
        <w:t xml:space="preserve">05-400 </w:t>
      </w:r>
      <w:r w:rsidRPr="009167F6">
        <w:rPr>
          <w:rFonts w:ascii="Calibri" w:hAnsi="Calibri"/>
          <w:color w:val="000000"/>
          <w:sz w:val="22"/>
          <w:szCs w:val="22"/>
        </w:rPr>
        <w:t xml:space="preserve"> </w:t>
      </w:r>
      <w:r w:rsidRPr="009167F6">
        <w:rPr>
          <w:rFonts w:ascii="Calibri" w:hAnsi="Calibri"/>
          <w:color w:val="000000"/>
          <w:sz w:val="22"/>
          <w:szCs w:val="22"/>
          <w:highlight w:val="white"/>
        </w:rPr>
        <w:t>Otwock</w:t>
      </w:r>
      <w:r w:rsidRPr="009167F6">
        <w:rPr>
          <w:rFonts w:ascii="Calibri" w:hAnsi="Calibri"/>
          <w:color w:val="000000"/>
          <w:sz w:val="22"/>
          <w:szCs w:val="22"/>
        </w:rPr>
        <w:t xml:space="preserve"> (Świerk)</w:t>
      </w:r>
    </w:p>
    <w:p w:rsidR="006C7C46" w:rsidRPr="00FD32C0" w:rsidRDefault="006C7C46" w:rsidP="006C7C46">
      <w:pPr>
        <w:autoSpaceDN w:val="0"/>
        <w:spacing w:line="240" w:lineRule="auto"/>
        <w:rPr>
          <w:rFonts w:ascii="Calibri" w:hAnsi="Calibri"/>
          <w:color w:val="000000"/>
          <w:sz w:val="22"/>
          <w:szCs w:val="22"/>
          <w:lang w:val="en-GB"/>
        </w:rPr>
      </w:pPr>
      <w:r w:rsidRPr="00FD32C0">
        <w:rPr>
          <w:rFonts w:ascii="Calibri" w:hAnsi="Calibri"/>
          <w:color w:val="000000"/>
          <w:sz w:val="22"/>
          <w:szCs w:val="22"/>
          <w:highlight w:val="white"/>
          <w:lang w:val="en-GB"/>
        </w:rPr>
        <w:t>www.ncbj.gov.pl</w:t>
      </w:r>
      <w:r w:rsidRPr="00FD32C0">
        <w:rPr>
          <w:rFonts w:ascii="Calibri" w:hAnsi="Calibri"/>
          <w:color w:val="000000"/>
          <w:sz w:val="22"/>
          <w:szCs w:val="22"/>
          <w:lang w:val="en-GB"/>
        </w:rPr>
        <w:t xml:space="preserve"> ,  e-mail: </w:t>
      </w:r>
      <w:r w:rsidR="00B57D34" w:rsidRPr="00FD32C0">
        <w:rPr>
          <w:rFonts w:ascii="Calibri" w:hAnsi="Calibri"/>
          <w:color w:val="000000"/>
          <w:sz w:val="22"/>
          <w:szCs w:val="22"/>
          <w:lang w:val="en-GB"/>
        </w:rPr>
        <w:t>zp</w:t>
      </w:r>
      <w:r w:rsidRPr="00FD32C0">
        <w:rPr>
          <w:rFonts w:ascii="Calibri" w:hAnsi="Calibri"/>
          <w:color w:val="000000"/>
          <w:sz w:val="22"/>
          <w:szCs w:val="22"/>
          <w:highlight w:val="white"/>
          <w:lang w:val="en-GB"/>
        </w:rPr>
        <w:t>@ncbj.gov.pl</w:t>
      </w:r>
      <w:r w:rsidRPr="00FD32C0">
        <w:rPr>
          <w:rFonts w:ascii="Calibri" w:hAnsi="Calibri"/>
          <w:color w:val="000000"/>
          <w:sz w:val="22"/>
          <w:szCs w:val="22"/>
          <w:lang w:val="en-GB"/>
        </w:rPr>
        <w:t xml:space="preserve"> </w:t>
      </w:r>
    </w:p>
    <w:p w:rsidR="006C7C46" w:rsidRPr="009167F6" w:rsidRDefault="009D59C7" w:rsidP="006C7C46">
      <w:pPr>
        <w:spacing w:line="240" w:lineRule="auto"/>
        <w:rPr>
          <w:rFonts w:ascii="Calibri" w:hAnsi="Calibri"/>
          <w:sz w:val="22"/>
          <w:szCs w:val="22"/>
        </w:rPr>
      </w:pPr>
      <w:r w:rsidRPr="009167F6">
        <w:rPr>
          <w:rFonts w:ascii="Calibri" w:hAnsi="Calibri"/>
          <w:sz w:val="22"/>
          <w:szCs w:val="22"/>
        </w:rPr>
        <w:t xml:space="preserve">tel.:  22- 273 1614,  fax </w:t>
      </w:r>
      <w:r w:rsidR="006C7C46" w:rsidRPr="009167F6">
        <w:rPr>
          <w:rFonts w:ascii="Calibri" w:hAnsi="Calibri"/>
          <w:sz w:val="22"/>
          <w:szCs w:val="22"/>
        </w:rPr>
        <w:t>22- 273 1653.</w:t>
      </w:r>
    </w:p>
    <w:p w:rsidR="00B57D34" w:rsidRPr="009167F6" w:rsidRDefault="00B57D34" w:rsidP="006C7C46">
      <w:pPr>
        <w:spacing w:line="240" w:lineRule="auto"/>
        <w:rPr>
          <w:rFonts w:ascii="Calibri" w:hAnsi="Calibri"/>
          <w:sz w:val="22"/>
          <w:szCs w:val="22"/>
        </w:rPr>
      </w:pPr>
      <w:r w:rsidRPr="009167F6">
        <w:rPr>
          <w:rFonts w:ascii="Calibri" w:hAnsi="Calibri"/>
          <w:sz w:val="22"/>
          <w:szCs w:val="22"/>
        </w:rPr>
        <w:t>REGON: 001024043</w:t>
      </w:r>
    </w:p>
    <w:p w:rsidR="005A67A6" w:rsidRPr="009167F6" w:rsidRDefault="005A67A6" w:rsidP="00DA003B">
      <w:pPr>
        <w:pStyle w:val="Nagwek1"/>
        <w:numPr>
          <w:ilvl w:val="0"/>
          <w:numId w:val="1"/>
        </w:numPr>
        <w:tabs>
          <w:tab w:val="clear" w:pos="1620"/>
          <w:tab w:val="left" w:pos="-29492"/>
          <w:tab w:val="num" w:pos="426"/>
          <w:tab w:val="left" w:pos="19748"/>
        </w:tabs>
        <w:spacing w:after="0" w:line="360" w:lineRule="auto"/>
        <w:ind w:left="1622" w:hanging="1622"/>
        <w:jc w:val="left"/>
        <w:rPr>
          <w:rFonts w:ascii="Calibri" w:hAnsi="Calibri"/>
          <w:sz w:val="22"/>
          <w:szCs w:val="22"/>
        </w:rPr>
      </w:pPr>
      <w:r w:rsidRPr="009167F6">
        <w:rPr>
          <w:rFonts w:ascii="Calibri" w:hAnsi="Calibri" w:cs="Times New Roman"/>
          <w:sz w:val="22"/>
          <w:szCs w:val="22"/>
          <w:u w:val="none"/>
        </w:rPr>
        <w:t xml:space="preserve"> TRYB UDZIELENIA ZAMÓWIENIA</w:t>
      </w:r>
    </w:p>
    <w:p w:rsidR="005A67A6" w:rsidRPr="009167F6" w:rsidRDefault="005A67A6">
      <w:pPr>
        <w:spacing w:line="240" w:lineRule="auto"/>
        <w:rPr>
          <w:rFonts w:ascii="Calibri" w:hAnsi="Calibri"/>
          <w:sz w:val="22"/>
          <w:szCs w:val="22"/>
        </w:rPr>
      </w:pPr>
      <w:r w:rsidRPr="009167F6">
        <w:rPr>
          <w:rFonts w:ascii="Calibri" w:hAnsi="Calibri"/>
          <w:sz w:val="22"/>
          <w:szCs w:val="22"/>
        </w:rPr>
        <w:t>Postępowanie o udzielenie niniejszego zamówienia prowadzone jest w trybie przetargu nieograniczonego</w:t>
      </w:r>
      <w:r w:rsidRPr="009167F6">
        <w:rPr>
          <w:rFonts w:ascii="Calibri" w:hAnsi="Calibri"/>
          <w:color w:val="000000"/>
          <w:sz w:val="22"/>
        </w:rPr>
        <w:t xml:space="preserve"> o wartości </w:t>
      </w:r>
      <w:r w:rsidRPr="009167F6">
        <w:rPr>
          <w:rFonts w:ascii="Calibri" w:hAnsi="Calibri"/>
          <w:color w:val="000000"/>
          <w:sz w:val="22"/>
          <w:shd w:val="clear" w:color="auto" w:fill="FFFFFF"/>
        </w:rPr>
        <w:t xml:space="preserve">poniżej </w:t>
      </w:r>
      <w:r w:rsidR="00AD43C0" w:rsidRPr="009167F6">
        <w:rPr>
          <w:rFonts w:ascii="Calibri" w:hAnsi="Calibri"/>
          <w:color w:val="000000"/>
          <w:sz w:val="22"/>
          <w:shd w:val="clear" w:color="auto" w:fill="FFFFFF"/>
        </w:rPr>
        <w:t>209</w:t>
      </w:r>
      <w:r w:rsidRPr="009167F6">
        <w:rPr>
          <w:rFonts w:ascii="Calibri" w:hAnsi="Calibri"/>
          <w:color w:val="000000"/>
          <w:sz w:val="22"/>
          <w:shd w:val="clear" w:color="auto" w:fill="FFFFFF"/>
        </w:rPr>
        <w:t xml:space="preserve"> 000</w:t>
      </w:r>
      <w:r w:rsidRPr="009167F6">
        <w:rPr>
          <w:rFonts w:ascii="Calibri" w:hAnsi="Calibri"/>
          <w:color w:val="000000"/>
          <w:sz w:val="22"/>
        </w:rPr>
        <w:t xml:space="preserve"> euro.</w:t>
      </w:r>
      <w:r w:rsidRPr="009167F6">
        <w:rPr>
          <w:rFonts w:ascii="Calibri" w:hAnsi="Calibri"/>
          <w:sz w:val="22"/>
        </w:rPr>
        <w:t xml:space="preserve"> </w:t>
      </w:r>
    </w:p>
    <w:p w:rsidR="005A67A6" w:rsidRPr="009167F6" w:rsidRDefault="005A67A6" w:rsidP="00DA003B">
      <w:pPr>
        <w:pStyle w:val="Nagwek1"/>
        <w:numPr>
          <w:ilvl w:val="0"/>
          <w:numId w:val="1"/>
        </w:numPr>
        <w:tabs>
          <w:tab w:val="clear" w:pos="1620"/>
          <w:tab w:val="left" w:pos="-29356"/>
          <w:tab w:val="num" w:pos="426"/>
          <w:tab w:val="left" w:pos="19866"/>
        </w:tabs>
        <w:spacing w:after="0" w:line="360" w:lineRule="auto"/>
        <w:ind w:hanging="1620"/>
        <w:jc w:val="left"/>
        <w:rPr>
          <w:rFonts w:ascii="Calibri" w:hAnsi="Calibri" w:cs="Times New Roman"/>
          <w:sz w:val="22"/>
          <w:szCs w:val="22"/>
          <w:u w:val="none"/>
        </w:rPr>
      </w:pPr>
      <w:r w:rsidRPr="009167F6">
        <w:rPr>
          <w:rFonts w:ascii="Calibri" w:hAnsi="Calibri" w:cs="Times New Roman"/>
          <w:sz w:val="22"/>
          <w:szCs w:val="22"/>
          <w:u w:val="none"/>
        </w:rPr>
        <w:t>OPIS PRZEDMIOTU ZAMÓWIENIA</w:t>
      </w:r>
    </w:p>
    <w:p w:rsidR="001F19E4" w:rsidRPr="0040364D" w:rsidRDefault="001F19E4" w:rsidP="00A56D2E">
      <w:pPr>
        <w:numPr>
          <w:ilvl w:val="0"/>
          <w:numId w:val="13"/>
        </w:numPr>
        <w:tabs>
          <w:tab w:val="clear" w:pos="720"/>
          <w:tab w:val="num" w:pos="426"/>
        </w:tabs>
        <w:spacing w:after="120" w:line="240" w:lineRule="auto"/>
        <w:ind w:left="426" w:hanging="426"/>
        <w:rPr>
          <w:rFonts w:ascii="Calibri" w:hAnsi="Calibri"/>
          <w:b/>
          <w:sz w:val="22"/>
          <w:szCs w:val="22"/>
        </w:rPr>
      </w:pPr>
      <w:r w:rsidRPr="00552790">
        <w:rPr>
          <w:rFonts w:ascii="Calibri" w:hAnsi="Calibri"/>
          <w:sz w:val="22"/>
          <w:szCs w:val="22"/>
        </w:rPr>
        <w:t xml:space="preserve">Przedmiotem zamówienia jest </w:t>
      </w:r>
      <w:r w:rsidRPr="0040364D">
        <w:rPr>
          <w:rFonts w:ascii="Calibri" w:hAnsi="Calibri"/>
          <w:b/>
          <w:sz w:val="22"/>
          <w:szCs w:val="22"/>
        </w:rPr>
        <w:t>świadczenie usług telekomunikacyjnych dla Narodowego Centrum Badań Jądrowych.</w:t>
      </w:r>
    </w:p>
    <w:p w:rsidR="001F19E4" w:rsidRDefault="001F19E4" w:rsidP="001F19E4">
      <w:pPr>
        <w:spacing w:after="120" w:line="240" w:lineRule="auto"/>
        <w:ind w:left="426" w:hanging="426"/>
        <w:rPr>
          <w:rFonts w:ascii="Calibri" w:hAnsi="Calibri" w:cs="Calibri"/>
          <w:sz w:val="22"/>
          <w:szCs w:val="22"/>
        </w:rPr>
      </w:pPr>
      <w:r w:rsidRPr="009167F6">
        <w:rPr>
          <w:rFonts w:ascii="Calibri" w:hAnsi="Calibri" w:cs="Calibri"/>
          <w:sz w:val="22"/>
          <w:szCs w:val="22"/>
        </w:rPr>
        <w:t>2.</w:t>
      </w:r>
      <w:r w:rsidRPr="009167F6">
        <w:rPr>
          <w:rFonts w:ascii="Calibri" w:hAnsi="Calibri" w:cs="Calibri"/>
          <w:sz w:val="22"/>
          <w:szCs w:val="22"/>
        </w:rPr>
        <w:tab/>
      </w:r>
      <w:r w:rsidRPr="001D3496">
        <w:rPr>
          <w:rFonts w:ascii="Calibri" w:hAnsi="Calibri" w:cs="Calibri"/>
          <w:sz w:val="22"/>
          <w:szCs w:val="22"/>
          <w:u w:val="single"/>
        </w:rPr>
        <w:t>Zamawiający zastrzega sobie prawo do skorzystania z prawa opcji.</w:t>
      </w:r>
      <w:r w:rsidRPr="009167F6">
        <w:rPr>
          <w:rFonts w:ascii="Calibri" w:hAnsi="Calibri" w:cs="Calibri"/>
          <w:sz w:val="22"/>
          <w:szCs w:val="22"/>
        </w:rPr>
        <w:t xml:space="preserve"> </w:t>
      </w:r>
      <w:r>
        <w:rPr>
          <w:rFonts w:ascii="Calibri" w:hAnsi="Calibri" w:cs="Calibri"/>
          <w:sz w:val="22"/>
          <w:szCs w:val="22"/>
        </w:rPr>
        <w:t>Z</w:t>
      </w:r>
      <w:r w:rsidRPr="00AD4EE6">
        <w:rPr>
          <w:rFonts w:ascii="Calibri" w:hAnsi="Calibri" w:cs="Calibri"/>
          <w:sz w:val="22"/>
          <w:szCs w:val="22"/>
        </w:rPr>
        <w:t>amówienie</w:t>
      </w:r>
      <w:r>
        <w:rPr>
          <w:rFonts w:ascii="Calibri" w:hAnsi="Calibri" w:cs="Calibri"/>
          <w:sz w:val="22"/>
          <w:szCs w:val="22"/>
        </w:rPr>
        <w:t xml:space="preserve"> o</w:t>
      </w:r>
      <w:r w:rsidRPr="00AD4EE6">
        <w:rPr>
          <w:rFonts w:ascii="Calibri" w:hAnsi="Calibri" w:cs="Calibri"/>
          <w:sz w:val="22"/>
          <w:szCs w:val="22"/>
        </w:rPr>
        <w:t>pcjonalne</w:t>
      </w:r>
      <w:r>
        <w:rPr>
          <w:rFonts w:ascii="Calibri" w:hAnsi="Calibri" w:cs="Calibri"/>
          <w:sz w:val="22"/>
          <w:szCs w:val="22"/>
        </w:rPr>
        <w:t xml:space="preserve"> obejmuje</w:t>
      </w:r>
      <w:r w:rsidRPr="00AD4EE6">
        <w:rPr>
          <w:rFonts w:ascii="Calibri" w:hAnsi="Calibri" w:cs="Calibri"/>
          <w:sz w:val="22"/>
          <w:szCs w:val="22"/>
        </w:rPr>
        <w:t xml:space="preserve">, </w:t>
      </w:r>
      <w:r>
        <w:rPr>
          <w:rFonts w:ascii="Calibri" w:hAnsi="Calibri" w:cs="Calibri"/>
          <w:sz w:val="22"/>
          <w:szCs w:val="22"/>
        </w:rPr>
        <w:t>dostarczenie transmisji</w:t>
      </w:r>
      <w:r w:rsidRPr="00AD4EE6">
        <w:rPr>
          <w:rFonts w:ascii="Calibri" w:hAnsi="Calibri" w:cs="Calibri"/>
          <w:sz w:val="22"/>
          <w:szCs w:val="22"/>
        </w:rPr>
        <w:t xml:space="preserve"> o przepustowości 1Gb/s z terenu NCBJ tj. budynku nr 39, serwerownia </w:t>
      </w:r>
      <w:r w:rsidR="00D92C42">
        <w:rPr>
          <w:rFonts w:ascii="Calibri" w:hAnsi="Calibri" w:cs="Calibri"/>
          <w:sz w:val="22"/>
          <w:szCs w:val="22"/>
        </w:rPr>
        <w:t>w</w:t>
      </w:r>
      <w:r w:rsidRPr="00AD4EE6">
        <w:rPr>
          <w:rFonts w:ascii="Calibri" w:hAnsi="Calibri" w:cs="Calibri"/>
          <w:sz w:val="22"/>
          <w:szCs w:val="22"/>
        </w:rPr>
        <w:t xml:space="preserve"> Warszaw</w:t>
      </w:r>
      <w:r w:rsidR="00D92C42">
        <w:rPr>
          <w:rFonts w:ascii="Calibri" w:hAnsi="Calibri" w:cs="Calibri"/>
          <w:sz w:val="22"/>
          <w:szCs w:val="22"/>
        </w:rPr>
        <w:t>ie</w:t>
      </w:r>
      <w:r w:rsidRPr="00AD4EE6">
        <w:rPr>
          <w:rFonts w:ascii="Calibri" w:hAnsi="Calibri" w:cs="Calibri"/>
          <w:sz w:val="22"/>
          <w:szCs w:val="22"/>
        </w:rPr>
        <w:t xml:space="preserve"> ul. Pasteura 7, pom. 219. Transmisja </w:t>
      </w:r>
      <w:r w:rsidR="00D92C42">
        <w:rPr>
          <w:rFonts w:ascii="Calibri" w:hAnsi="Calibri" w:cs="Calibri"/>
          <w:sz w:val="22"/>
          <w:szCs w:val="22"/>
        </w:rPr>
        <w:t xml:space="preserve">musi </w:t>
      </w:r>
      <w:r w:rsidRPr="00AD4EE6">
        <w:rPr>
          <w:rFonts w:ascii="Calibri" w:hAnsi="Calibri" w:cs="Calibri"/>
          <w:sz w:val="22"/>
          <w:szCs w:val="22"/>
        </w:rPr>
        <w:t>zosta</w:t>
      </w:r>
      <w:r w:rsidR="00D92C42">
        <w:rPr>
          <w:rFonts w:ascii="Calibri" w:hAnsi="Calibri" w:cs="Calibri"/>
          <w:sz w:val="22"/>
          <w:szCs w:val="22"/>
        </w:rPr>
        <w:t>ć</w:t>
      </w:r>
      <w:r w:rsidRPr="00AD4EE6">
        <w:rPr>
          <w:rFonts w:ascii="Calibri" w:hAnsi="Calibri" w:cs="Calibri"/>
          <w:sz w:val="22"/>
          <w:szCs w:val="22"/>
        </w:rPr>
        <w:t xml:space="preserve"> zrealizowana po kablu światłowodowym na całym odcinku jej przebiegu. Wykluczona jest droga radiowa. </w:t>
      </w:r>
    </w:p>
    <w:p w:rsidR="001F19E4" w:rsidRPr="009167F6" w:rsidRDefault="001F19E4" w:rsidP="001F19E4">
      <w:pPr>
        <w:spacing w:after="120" w:line="240" w:lineRule="auto"/>
        <w:ind w:left="426" w:hanging="426"/>
        <w:rPr>
          <w:rFonts w:ascii="Calibri" w:hAnsi="Calibri" w:cs="Calibri"/>
          <w:sz w:val="22"/>
          <w:szCs w:val="22"/>
        </w:rPr>
      </w:pPr>
      <w:r w:rsidRPr="00D92C42">
        <w:rPr>
          <w:rFonts w:ascii="Calibri" w:hAnsi="Calibri" w:cs="Calibri"/>
          <w:sz w:val="22"/>
          <w:szCs w:val="22"/>
        </w:rPr>
        <w:t>3.</w:t>
      </w:r>
      <w:r w:rsidRPr="00D92C42">
        <w:rPr>
          <w:rFonts w:ascii="Calibri" w:hAnsi="Calibri" w:cs="Calibri"/>
          <w:sz w:val="22"/>
          <w:szCs w:val="22"/>
        </w:rPr>
        <w:tab/>
        <w:t xml:space="preserve">Zamawiający uzależnia  skorzystanie z prawa opcji od możliwości </w:t>
      </w:r>
      <w:r w:rsidR="00D92C42" w:rsidRPr="00D92C42">
        <w:rPr>
          <w:rFonts w:ascii="Calibri" w:hAnsi="Calibri" w:cs="Calibri"/>
          <w:sz w:val="22"/>
          <w:szCs w:val="22"/>
        </w:rPr>
        <w:t xml:space="preserve">uruchomienia usługi w siedzibie </w:t>
      </w:r>
      <w:r w:rsidRPr="00D92C42">
        <w:rPr>
          <w:rFonts w:ascii="Calibri" w:hAnsi="Calibri" w:cs="Calibri"/>
          <w:sz w:val="22"/>
          <w:szCs w:val="22"/>
        </w:rPr>
        <w:t xml:space="preserve"> Zamawiającego</w:t>
      </w:r>
      <w:r w:rsidR="00D92C42" w:rsidRPr="00D92C42">
        <w:rPr>
          <w:rFonts w:ascii="Calibri" w:hAnsi="Calibri" w:cs="Calibri"/>
          <w:sz w:val="22"/>
          <w:szCs w:val="22"/>
        </w:rPr>
        <w:t xml:space="preserve"> w Warszawie</w:t>
      </w:r>
      <w:r w:rsidRPr="00D92C42">
        <w:rPr>
          <w:rFonts w:ascii="Calibri" w:hAnsi="Calibri" w:cs="Calibri"/>
          <w:sz w:val="22"/>
          <w:szCs w:val="22"/>
        </w:rPr>
        <w:t>.</w:t>
      </w:r>
      <w:r w:rsidRPr="009167F6">
        <w:rPr>
          <w:rFonts w:ascii="Calibri" w:hAnsi="Calibri" w:cs="Calibri"/>
          <w:sz w:val="22"/>
          <w:szCs w:val="22"/>
        </w:rPr>
        <w:t xml:space="preserve"> </w:t>
      </w:r>
    </w:p>
    <w:p w:rsidR="001F19E4" w:rsidRPr="009167F6" w:rsidRDefault="001F19E4" w:rsidP="001F19E4">
      <w:pPr>
        <w:spacing w:after="120" w:line="240" w:lineRule="auto"/>
        <w:ind w:left="426" w:hanging="426"/>
        <w:rPr>
          <w:rFonts w:ascii="Calibri" w:hAnsi="Calibri" w:cs="Calibri"/>
          <w:sz w:val="22"/>
          <w:szCs w:val="22"/>
        </w:rPr>
      </w:pPr>
      <w:r w:rsidRPr="006D1631">
        <w:rPr>
          <w:rFonts w:ascii="Calibri" w:hAnsi="Calibri" w:cs="Calibri"/>
          <w:sz w:val="22"/>
          <w:szCs w:val="22"/>
        </w:rPr>
        <w:t>4.</w:t>
      </w:r>
      <w:r w:rsidRPr="006D1631">
        <w:rPr>
          <w:rFonts w:ascii="Calibri" w:hAnsi="Calibri" w:cs="Calibri"/>
          <w:sz w:val="22"/>
          <w:szCs w:val="22"/>
        </w:rPr>
        <w:tab/>
        <w:t xml:space="preserve">Zamówienie opcjonalne zostanie złożone nie później niż </w:t>
      </w:r>
      <w:r w:rsidR="006D1631" w:rsidRPr="006D1631">
        <w:rPr>
          <w:rFonts w:ascii="Calibri" w:hAnsi="Calibri" w:cs="Calibri"/>
          <w:sz w:val="22"/>
          <w:szCs w:val="22"/>
        </w:rPr>
        <w:t>30 września 2018r.</w:t>
      </w:r>
    </w:p>
    <w:p w:rsidR="001F19E4" w:rsidRPr="009167F6" w:rsidRDefault="001F19E4" w:rsidP="001F19E4">
      <w:pPr>
        <w:spacing w:after="120" w:line="240" w:lineRule="auto"/>
        <w:ind w:left="426" w:hanging="426"/>
        <w:rPr>
          <w:rFonts w:ascii="Calibri" w:hAnsi="Calibri" w:cs="Calibri"/>
          <w:sz w:val="22"/>
          <w:szCs w:val="22"/>
        </w:rPr>
      </w:pPr>
      <w:r w:rsidRPr="009167F6">
        <w:rPr>
          <w:rFonts w:ascii="Calibri" w:hAnsi="Calibri" w:cs="Calibri"/>
          <w:sz w:val="22"/>
          <w:szCs w:val="22"/>
        </w:rPr>
        <w:t>5.</w:t>
      </w:r>
      <w:r w:rsidRPr="009167F6">
        <w:rPr>
          <w:rFonts w:ascii="Calibri" w:hAnsi="Calibri" w:cs="Calibri"/>
          <w:sz w:val="22"/>
          <w:szCs w:val="22"/>
        </w:rPr>
        <w:tab/>
        <w:t>Prawo opcji jest uprawnieniem Zamawiającego, z którego może skorzystać w ramach re</w:t>
      </w:r>
      <w:r>
        <w:rPr>
          <w:rFonts w:ascii="Calibri" w:hAnsi="Calibri" w:cs="Calibri"/>
          <w:sz w:val="22"/>
          <w:szCs w:val="22"/>
        </w:rPr>
        <w:t>alizacji umowy. W przypadku nie</w:t>
      </w:r>
      <w:r w:rsidRPr="009167F6">
        <w:rPr>
          <w:rFonts w:ascii="Calibri" w:hAnsi="Calibri" w:cs="Calibri"/>
          <w:sz w:val="22"/>
          <w:szCs w:val="22"/>
        </w:rPr>
        <w:t xml:space="preserve">skorzystania przez Zamawiającego z prawa opcji Wykonawcy nie </w:t>
      </w:r>
      <w:r w:rsidRPr="009167F6">
        <w:rPr>
          <w:rFonts w:ascii="Calibri" w:hAnsi="Calibri" w:cs="Calibri"/>
          <w:sz w:val="22"/>
          <w:szCs w:val="22"/>
        </w:rPr>
        <w:lastRenderedPageBreak/>
        <w:t xml:space="preserve">przysługują żadne roszczenia z tego tytułu. Warunkiem uruchomienia prawa opcji jest oświadczenie woli Zamawiającego o rozszerzeniu zamówienia podstawowego w ramach  prawa opcji. </w:t>
      </w:r>
    </w:p>
    <w:p w:rsidR="001F19E4" w:rsidRPr="009167F6" w:rsidRDefault="001F19E4" w:rsidP="001F19E4">
      <w:pPr>
        <w:spacing w:after="120" w:line="240" w:lineRule="auto"/>
        <w:ind w:left="426" w:hanging="426"/>
        <w:rPr>
          <w:rFonts w:ascii="Calibri" w:hAnsi="Calibri" w:cs="Calibri"/>
          <w:sz w:val="22"/>
          <w:szCs w:val="22"/>
        </w:rPr>
      </w:pPr>
      <w:r>
        <w:rPr>
          <w:rFonts w:ascii="Calibri" w:hAnsi="Calibri" w:cs="Calibri"/>
          <w:sz w:val="22"/>
          <w:szCs w:val="22"/>
        </w:rPr>
        <w:t>6.</w:t>
      </w:r>
      <w:r>
        <w:rPr>
          <w:rFonts w:ascii="Calibri" w:hAnsi="Calibri" w:cs="Calibri"/>
          <w:sz w:val="22"/>
          <w:szCs w:val="22"/>
        </w:rPr>
        <w:tab/>
        <w:t>Szczegółowy opis oraz</w:t>
      </w:r>
      <w:r w:rsidRPr="009167F6">
        <w:rPr>
          <w:rFonts w:ascii="Calibri" w:hAnsi="Calibri" w:cs="Calibri"/>
          <w:sz w:val="22"/>
          <w:szCs w:val="22"/>
        </w:rPr>
        <w:t xml:space="preserve"> wymagania dotyczące przedmiotu zamówienia określa </w:t>
      </w:r>
      <w:r w:rsidRPr="009167F6">
        <w:rPr>
          <w:rFonts w:ascii="Calibri" w:hAnsi="Calibri" w:cs="Calibri"/>
          <w:b/>
          <w:sz w:val="22"/>
          <w:szCs w:val="22"/>
        </w:rPr>
        <w:t xml:space="preserve">załącznik  Nr 1 do SIWZ. </w:t>
      </w:r>
    </w:p>
    <w:p w:rsidR="001F19E4" w:rsidRPr="00015D97" w:rsidRDefault="001F19E4" w:rsidP="00A56D2E">
      <w:pPr>
        <w:numPr>
          <w:ilvl w:val="0"/>
          <w:numId w:val="14"/>
        </w:numPr>
        <w:tabs>
          <w:tab w:val="clear" w:pos="720"/>
          <w:tab w:val="num" w:pos="426"/>
        </w:tabs>
        <w:spacing w:after="120" w:line="240" w:lineRule="auto"/>
        <w:ind w:hanging="720"/>
      </w:pPr>
      <w:r w:rsidRPr="00552790">
        <w:rPr>
          <w:rFonts w:ascii="Calibri" w:hAnsi="Calibri"/>
          <w:sz w:val="22"/>
          <w:szCs w:val="22"/>
        </w:rPr>
        <w:t xml:space="preserve"> </w:t>
      </w:r>
      <w:r w:rsidRPr="00015D97">
        <w:rPr>
          <w:rFonts w:ascii="Calibri" w:hAnsi="Calibri"/>
          <w:sz w:val="22"/>
          <w:szCs w:val="22"/>
        </w:rPr>
        <w:t xml:space="preserve">Kod CPV: </w:t>
      </w:r>
      <w:r w:rsidR="00015D97" w:rsidRPr="00015D97">
        <w:rPr>
          <w:rFonts w:ascii="Calibri" w:hAnsi="Calibri"/>
          <w:sz w:val="22"/>
          <w:szCs w:val="22"/>
        </w:rPr>
        <w:t>64210000-1</w:t>
      </w:r>
    </w:p>
    <w:p w:rsidR="001F19E4" w:rsidRPr="00552790" w:rsidRDefault="001F19E4" w:rsidP="00A56D2E">
      <w:pPr>
        <w:numPr>
          <w:ilvl w:val="0"/>
          <w:numId w:val="14"/>
        </w:numPr>
        <w:tabs>
          <w:tab w:val="left" w:pos="426"/>
        </w:tabs>
        <w:spacing w:after="120" w:line="240" w:lineRule="auto"/>
        <w:ind w:left="426" w:hanging="426"/>
        <w:rPr>
          <w:rFonts w:ascii="Calibri" w:hAnsi="Calibri"/>
          <w:sz w:val="22"/>
          <w:szCs w:val="22"/>
        </w:rPr>
      </w:pPr>
      <w:r w:rsidRPr="00552790">
        <w:rPr>
          <w:rFonts w:ascii="Calibri" w:hAnsi="Calibri"/>
          <w:sz w:val="22"/>
          <w:szCs w:val="22"/>
        </w:rPr>
        <w:t>Zamawiający dopuszcza zastosowanie materiałów, urządzeń i wyrobów równoważnych do wskazanych w opisie przedmiotu zamówienia, pod warunkiem uzyskania parametrów technicznych, eksploatacyjnych i montażowych nie gorszych niż wymagane w dokumentacji technicznej oraz ich zastosowanie nie spowoduje konieczności dokonania zmian w dokumentacji, a także zostanie zatwierdzone przez Zamawiającego.</w:t>
      </w:r>
    </w:p>
    <w:p w:rsidR="001F19E4" w:rsidRPr="00552790" w:rsidRDefault="001F19E4" w:rsidP="00A56D2E">
      <w:pPr>
        <w:numPr>
          <w:ilvl w:val="0"/>
          <w:numId w:val="14"/>
        </w:numPr>
        <w:tabs>
          <w:tab w:val="left" w:pos="426"/>
        </w:tabs>
        <w:spacing w:after="120" w:line="240" w:lineRule="auto"/>
        <w:ind w:left="426" w:hanging="426"/>
        <w:rPr>
          <w:rFonts w:ascii="Calibri" w:hAnsi="Calibri"/>
          <w:sz w:val="22"/>
          <w:szCs w:val="22"/>
        </w:rPr>
      </w:pPr>
      <w:r w:rsidRPr="00552790">
        <w:rPr>
          <w:rFonts w:ascii="Calibri" w:hAnsi="Calibri"/>
          <w:sz w:val="22"/>
          <w:szCs w:val="22"/>
        </w:rPr>
        <w:t xml:space="preserve"> Zgodnie z art. 30 ust.5 ustawy PZP Wykonawca, który powołuje się na rozwiązania równoważne, jest zobowiązany wykazać, że oferowane przez niego dostawy, usługi lub roboty budowlane spełniają wymagania określone przez Zamawiającego. Decyzję czy zaoferowany materiał lub wyrób jest zgodny z wymogami SIWZ podejmie Zamawiający na podstawie przedłożonych przez Wykonawcę informacji o materiałach lub wyrobach (np. katalogi, certyfikaty).</w:t>
      </w:r>
    </w:p>
    <w:p w:rsidR="001F19E4" w:rsidRPr="00552790" w:rsidRDefault="001F19E4" w:rsidP="00A56D2E">
      <w:pPr>
        <w:widowControl/>
        <w:numPr>
          <w:ilvl w:val="0"/>
          <w:numId w:val="14"/>
        </w:numPr>
        <w:shd w:val="clear" w:color="auto" w:fill="FFFFFF"/>
        <w:tabs>
          <w:tab w:val="left" w:pos="426"/>
          <w:tab w:val="left" w:pos="9214"/>
        </w:tabs>
        <w:suppressAutoHyphens w:val="0"/>
        <w:adjustRightInd w:val="0"/>
        <w:spacing w:after="120" w:line="240" w:lineRule="auto"/>
        <w:ind w:left="426" w:right="27" w:hanging="426"/>
        <w:rPr>
          <w:rFonts w:ascii="Calibri" w:hAnsi="Calibri"/>
          <w:sz w:val="22"/>
          <w:szCs w:val="22"/>
        </w:rPr>
      </w:pPr>
      <w:r w:rsidRPr="00552790">
        <w:rPr>
          <w:rFonts w:ascii="Calibri" w:hAnsi="Calibri"/>
          <w:sz w:val="22"/>
          <w:szCs w:val="22"/>
        </w:rPr>
        <w:t xml:space="preserve"> W przypadku, gdy Zamawiający powołuje się na normy, atesty lub certyfikaty, Wykonawca może wykorzystać normy, atesty lub certyfikaty do nich równoważne.</w:t>
      </w:r>
    </w:p>
    <w:p w:rsidR="00C22DB6" w:rsidRPr="009167F6" w:rsidRDefault="00C22DB6" w:rsidP="00C22DB6">
      <w:pPr>
        <w:tabs>
          <w:tab w:val="left" w:pos="360"/>
          <w:tab w:val="left" w:pos="9356"/>
        </w:tabs>
        <w:autoSpaceDN w:val="0"/>
        <w:spacing w:after="120" w:line="240" w:lineRule="auto"/>
        <w:ind w:left="360" w:hanging="360"/>
        <w:rPr>
          <w:rFonts w:ascii="Calibri" w:hAnsi="Calibri"/>
          <w:sz w:val="22"/>
          <w:szCs w:val="22"/>
          <w:lang w:eastAsia="ar-SA"/>
        </w:rPr>
      </w:pPr>
    </w:p>
    <w:p w:rsidR="0060535E" w:rsidRPr="009167F6" w:rsidRDefault="0060535E" w:rsidP="004C56CF">
      <w:pPr>
        <w:tabs>
          <w:tab w:val="left" w:pos="360"/>
          <w:tab w:val="left" w:pos="9356"/>
        </w:tabs>
        <w:autoSpaceDN w:val="0"/>
        <w:spacing w:after="120" w:line="240" w:lineRule="auto"/>
        <w:ind w:left="360" w:hanging="360"/>
        <w:rPr>
          <w:rFonts w:ascii="Calibri" w:hAnsi="Calibri"/>
          <w:b/>
          <w:sz w:val="22"/>
          <w:szCs w:val="22"/>
        </w:rPr>
      </w:pPr>
      <w:r w:rsidRPr="009167F6">
        <w:rPr>
          <w:rFonts w:ascii="Calibri" w:hAnsi="Calibri"/>
          <w:b/>
          <w:sz w:val="22"/>
          <w:szCs w:val="22"/>
        </w:rPr>
        <w:t xml:space="preserve">IV. </w:t>
      </w:r>
      <w:r w:rsidR="00982FB4" w:rsidRPr="009167F6">
        <w:rPr>
          <w:rFonts w:ascii="Calibri" w:hAnsi="Calibri"/>
          <w:b/>
          <w:sz w:val="22"/>
          <w:szCs w:val="22"/>
        </w:rPr>
        <w:t>INFORMACJA O PRZEWIDYWANYCH ZAMÓWIENIACH NA PODSTAWIE ART. 67 UST.1 USTAWY PZP</w:t>
      </w:r>
    </w:p>
    <w:p w:rsidR="00317942" w:rsidRPr="009167F6" w:rsidRDefault="00317942" w:rsidP="00311D41">
      <w:pPr>
        <w:tabs>
          <w:tab w:val="left" w:pos="360"/>
          <w:tab w:val="left" w:pos="9356"/>
        </w:tabs>
        <w:autoSpaceDN w:val="0"/>
        <w:spacing w:after="120" w:line="240" w:lineRule="auto"/>
        <w:ind w:left="48"/>
        <w:rPr>
          <w:rFonts w:ascii="Calibri" w:hAnsi="Calibri"/>
          <w:sz w:val="22"/>
          <w:szCs w:val="22"/>
        </w:rPr>
      </w:pPr>
      <w:r w:rsidRPr="00317942">
        <w:rPr>
          <w:rFonts w:ascii="Calibri" w:hAnsi="Calibri"/>
          <w:sz w:val="22"/>
          <w:szCs w:val="22"/>
        </w:rPr>
        <w:t xml:space="preserve">Zamawiający nie przewiduje udzielania zamówień na podstawie art.  67 ust.1 pkt.7 ustawy </w:t>
      </w:r>
      <w:proofErr w:type="spellStart"/>
      <w:r w:rsidRPr="00317942">
        <w:rPr>
          <w:rFonts w:ascii="Calibri" w:hAnsi="Calibri"/>
          <w:sz w:val="22"/>
          <w:szCs w:val="22"/>
        </w:rPr>
        <w:t>Pzp</w:t>
      </w:r>
      <w:proofErr w:type="spellEnd"/>
      <w:r w:rsidRPr="00317942">
        <w:rPr>
          <w:rFonts w:ascii="Calibri" w:hAnsi="Calibri"/>
          <w:sz w:val="22"/>
          <w:szCs w:val="22"/>
        </w:rPr>
        <w:t>.</w:t>
      </w:r>
    </w:p>
    <w:p w:rsidR="005A67A6" w:rsidRPr="009167F6" w:rsidRDefault="005A67A6">
      <w:pPr>
        <w:pStyle w:val="Nagwek1"/>
        <w:tabs>
          <w:tab w:val="clear" w:pos="1467"/>
        </w:tabs>
        <w:spacing w:before="360" w:line="100" w:lineRule="atLeast"/>
        <w:ind w:left="0" w:firstLine="0"/>
        <w:jc w:val="left"/>
        <w:rPr>
          <w:rFonts w:ascii="Calibri" w:hAnsi="Calibri"/>
          <w:sz w:val="22"/>
          <w:szCs w:val="22"/>
        </w:rPr>
      </w:pPr>
      <w:r w:rsidRPr="009167F6">
        <w:rPr>
          <w:rFonts w:ascii="Calibri" w:hAnsi="Calibri" w:cs="Times New Roman"/>
          <w:bCs w:val="0"/>
          <w:sz w:val="22"/>
          <w:szCs w:val="22"/>
          <w:u w:val="none"/>
        </w:rPr>
        <w:t>V.</w:t>
      </w:r>
      <w:r w:rsidRPr="009167F6">
        <w:rPr>
          <w:rFonts w:ascii="Calibri" w:hAnsi="Calibri" w:cs="Times New Roman"/>
          <w:b w:val="0"/>
          <w:bCs w:val="0"/>
          <w:sz w:val="22"/>
          <w:szCs w:val="22"/>
          <w:u w:val="none"/>
        </w:rPr>
        <w:t xml:space="preserve"> </w:t>
      </w:r>
      <w:r w:rsidRPr="009167F6">
        <w:rPr>
          <w:rFonts w:ascii="Calibri" w:hAnsi="Calibri" w:cs="Times New Roman"/>
          <w:sz w:val="22"/>
          <w:szCs w:val="22"/>
          <w:u w:val="none"/>
        </w:rPr>
        <w:t>TERMIN WYKONANIA ZAMÓWIENIA</w:t>
      </w:r>
      <w:r w:rsidR="00A92473" w:rsidRPr="009167F6">
        <w:rPr>
          <w:rFonts w:ascii="Calibri" w:hAnsi="Calibri" w:cs="Times New Roman"/>
          <w:sz w:val="22"/>
          <w:szCs w:val="22"/>
          <w:u w:val="none"/>
        </w:rPr>
        <w:t xml:space="preserve"> </w:t>
      </w:r>
    </w:p>
    <w:p w:rsidR="002A553F" w:rsidRPr="009167F6" w:rsidRDefault="005A67A6" w:rsidP="00F21F33">
      <w:pPr>
        <w:spacing w:before="120" w:line="100" w:lineRule="atLeast"/>
        <w:rPr>
          <w:rFonts w:ascii="Calibri" w:hAnsi="Calibri"/>
          <w:color w:val="000000"/>
          <w:sz w:val="22"/>
          <w:szCs w:val="22"/>
        </w:rPr>
      </w:pPr>
      <w:r w:rsidRPr="009167F6">
        <w:rPr>
          <w:rFonts w:ascii="Calibri" w:hAnsi="Calibri"/>
          <w:sz w:val="22"/>
          <w:szCs w:val="22"/>
        </w:rPr>
        <w:t xml:space="preserve"> Termin realizacji przedmiotu zamówienia</w:t>
      </w:r>
      <w:r w:rsidR="00A92473" w:rsidRPr="009167F6">
        <w:rPr>
          <w:rFonts w:ascii="Calibri" w:hAnsi="Calibri"/>
          <w:sz w:val="22"/>
          <w:szCs w:val="22"/>
        </w:rPr>
        <w:t xml:space="preserve"> </w:t>
      </w:r>
      <w:r w:rsidR="00A92473" w:rsidRPr="0040364D">
        <w:rPr>
          <w:rFonts w:ascii="Calibri" w:hAnsi="Calibri"/>
          <w:sz w:val="22"/>
          <w:szCs w:val="22"/>
        </w:rPr>
        <w:t>podstawowego</w:t>
      </w:r>
      <w:r w:rsidRPr="0040364D">
        <w:rPr>
          <w:rFonts w:ascii="Calibri" w:hAnsi="Calibri"/>
          <w:sz w:val="22"/>
          <w:szCs w:val="22"/>
        </w:rPr>
        <w:t xml:space="preserve">: </w:t>
      </w:r>
      <w:r w:rsidRPr="0040364D">
        <w:rPr>
          <w:rFonts w:ascii="Calibri" w:hAnsi="Calibri"/>
          <w:b/>
          <w:sz w:val="22"/>
          <w:szCs w:val="22"/>
        </w:rPr>
        <w:t xml:space="preserve"> </w:t>
      </w:r>
      <w:r w:rsidR="00912F6C" w:rsidRPr="0040364D">
        <w:rPr>
          <w:rFonts w:ascii="Calibri" w:hAnsi="Calibri"/>
          <w:b/>
          <w:sz w:val="22"/>
          <w:szCs w:val="22"/>
        </w:rPr>
        <w:t xml:space="preserve">do </w:t>
      </w:r>
      <w:r w:rsidR="006962D9" w:rsidRPr="0040364D">
        <w:rPr>
          <w:rFonts w:ascii="Calibri" w:hAnsi="Calibri"/>
          <w:b/>
          <w:sz w:val="22"/>
          <w:szCs w:val="22"/>
        </w:rPr>
        <w:t>30</w:t>
      </w:r>
      <w:r w:rsidR="00C074F8" w:rsidRPr="0040364D">
        <w:rPr>
          <w:rFonts w:ascii="Calibri" w:hAnsi="Calibri"/>
          <w:b/>
          <w:sz w:val="22"/>
          <w:szCs w:val="22"/>
        </w:rPr>
        <w:t xml:space="preserve"> miesięcy od podpisania umowy</w:t>
      </w:r>
      <w:r w:rsidR="00F21F33" w:rsidRPr="0040364D">
        <w:rPr>
          <w:rFonts w:ascii="Calibri" w:hAnsi="Calibri"/>
          <w:b/>
          <w:sz w:val="22"/>
          <w:szCs w:val="22"/>
        </w:rPr>
        <w:t>.</w:t>
      </w:r>
    </w:p>
    <w:p w:rsidR="005A67A6" w:rsidRPr="009167F6" w:rsidRDefault="005A67A6">
      <w:pPr>
        <w:tabs>
          <w:tab w:val="left" w:pos="8277"/>
          <w:tab w:val="left" w:pos="17276"/>
        </w:tabs>
        <w:autoSpaceDE w:val="0"/>
        <w:spacing w:after="120" w:line="100" w:lineRule="atLeast"/>
        <w:ind w:left="360" w:hanging="360"/>
        <w:rPr>
          <w:rFonts w:ascii="Calibri" w:hAnsi="Calibri"/>
          <w:color w:val="000000"/>
          <w:sz w:val="22"/>
          <w:szCs w:val="22"/>
        </w:rPr>
      </w:pPr>
    </w:p>
    <w:p w:rsidR="005A67A6" w:rsidRPr="009167F6" w:rsidRDefault="005A67A6">
      <w:pPr>
        <w:tabs>
          <w:tab w:val="left" w:pos="4641"/>
          <w:tab w:val="left" w:pos="13640"/>
        </w:tabs>
        <w:autoSpaceDE w:val="0"/>
        <w:spacing w:line="240" w:lineRule="auto"/>
        <w:ind w:left="357" w:hanging="357"/>
        <w:rPr>
          <w:rFonts w:ascii="Calibri" w:hAnsi="Calibri"/>
          <w:b/>
          <w:sz w:val="22"/>
          <w:szCs w:val="22"/>
        </w:rPr>
      </w:pPr>
      <w:r w:rsidRPr="009167F6">
        <w:rPr>
          <w:rFonts w:ascii="Calibri" w:hAnsi="Calibri"/>
          <w:b/>
          <w:sz w:val="22"/>
          <w:szCs w:val="22"/>
        </w:rPr>
        <w:t>V</w:t>
      </w:r>
      <w:r w:rsidR="00602A9B" w:rsidRPr="009167F6">
        <w:rPr>
          <w:rFonts w:ascii="Calibri" w:hAnsi="Calibri"/>
          <w:b/>
          <w:sz w:val="22"/>
          <w:szCs w:val="22"/>
        </w:rPr>
        <w:t>I</w:t>
      </w:r>
      <w:r w:rsidRPr="009167F6">
        <w:rPr>
          <w:rFonts w:ascii="Calibri" w:hAnsi="Calibri"/>
          <w:b/>
          <w:sz w:val="22"/>
          <w:szCs w:val="22"/>
        </w:rPr>
        <w:t xml:space="preserve">. WARUNKI UDZIAŁU W POSTĘPOWANIU </w:t>
      </w:r>
    </w:p>
    <w:p w:rsidR="005A67A6" w:rsidRPr="009167F6" w:rsidRDefault="005A67A6">
      <w:pPr>
        <w:tabs>
          <w:tab w:val="left" w:pos="357"/>
          <w:tab w:val="left" w:pos="9356"/>
        </w:tabs>
        <w:autoSpaceDE w:val="0"/>
        <w:spacing w:line="240" w:lineRule="auto"/>
        <w:rPr>
          <w:rFonts w:ascii="Calibri" w:hAnsi="Calibri"/>
          <w:b/>
          <w:sz w:val="22"/>
          <w:szCs w:val="22"/>
        </w:rPr>
      </w:pPr>
    </w:p>
    <w:p w:rsidR="002131C2" w:rsidRPr="009167F6" w:rsidRDefault="00000BED" w:rsidP="00000BED">
      <w:pPr>
        <w:shd w:val="clear" w:color="auto" w:fill="FFFFFF"/>
        <w:spacing w:after="120" w:line="240" w:lineRule="auto"/>
        <w:ind w:left="364" w:hanging="364"/>
        <w:rPr>
          <w:rFonts w:ascii="Calibri" w:hAnsi="Calibri"/>
          <w:sz w:val="22"/>
          <w:szCs w:val="22"/>
        </w:rPr>
      </w:pPr>
      <w:r>
        <w:rPr>
          <w:rFonts w:ascii="Calibri" w:hAnsi="Calibri"/>
          <w:sz w:val="22"/>
          <w:szCs w:val="22"/>
        </w:rPr>
        <w:t>1.</w:t>
      </w:r>
      <w:r>
        <w:rPr>
          <w:rFonts w:ascii="Calibri" w:hAnsi="Calibri"/>
          <w:sz w:val="22"/>
          <w:szCs w:val="22"/>
        </w:rPr>
        <w:tab/>
      </w:r>
      <w:r w:rsidR="008729CF" w:rsidRPr="009167F6">
        <w:rPr>
          <w:rFonts w:ascii="Calibri" w:hAnsi="Calibri"/>
          <w:sz w:val="22"/>
          <w:szCs w:val="22"/>
        </w:rPr>
        <w:t>O udzielenie zamówienia mogą się ubiegać</w:t>
      </w:r>
      <w:r w:rsidR="009C482B">
        <w:rPr>
          <w:rFonts w:ascii="Calibri" w:hAnsi="Calibri"/>
          <w:sz w:val="22"/>
          <w:szCs w:val="22"/>
        </w:rPr>
        <w:t xml:space="preserve"> Wykonawc</w:t>
      </w:r>
      <w:r w:rsidR="008729CF" w:rsidRPr="009167F6">
        <w:rPr>
          <w:rFonts w:ascii="Calibri" w:hAnsi="Calibri"/>
          <w:sz w:val="22"/>
          <w:szCs w:val="22"/>
        </w:rPr>
        <w:t>y, którzy</w:t>
      </w:r>
      <w:r w:rsidR="002131C2" w:rsidRPr="009167F6">
        <w:rPr>
          <w:rFonts w:ascii="Calibri" w:hAnsi="Calibri"/>
          <w:sz w:val="22"/>
          <w:szCs w:val="22"/>
        </w:rPr>
        <w:t>:</w:t>
      </w:r>
    </w:p>
    <w:p w:rsidR="002131C2" w:rsidRPr="009167F6" w:rsidRDefault="00661E90" w:rsidP="009C444E">
      <w:pPr>
        <w:shd w:val="clear" w:color="auto" w:fill="FFFFFF"/>
        <w:spacing w:after="120" w:line="240" w:lineRule="auto"/>
        <w:ind w:firstLine="284"/>
        <w:rPr>
          <w:rFonts w:ascii="Calibri" w:hAnsi="Calibri"/>
          <w:sz w:val="22"/>
          <w:szCs w:val="22"/>
        </w:rPr>
      </w:pPr>
      <w:r w:rsidRPr="009167F6">
        <w:rPr>
          <w:rFonts w:ascii="Calibri" w:hAnsi="Calibri"/>
          <w:sz w:val="22"/>
          <w:szCs w:val="22"/>
        </w:rPr>
        <w:t xml:space="preserve">1.1.  </w:t>
      </w:r>
      <w:r w:rsidR="00C22DB6" w:rsidRPr="009167F6">
        <w:rPr>
          <w:rFonts w:ascii="Calibri" w:hAnsi="Calibri"/>
          <w:sz w:val="22"/>
          <w:szCs w:val="22"/>
        </w:rPr>
        <w:t>nie podlegają wykluczeniu</w:t>
      </w:r>
      <w:r w:rsidR="002131C2" w:rsidRPr="009167F6">
        <w:rPr>
          <w:rFonts w:ascii="Calibri" w:hAnsi="Calibri"/>
          <w:sz w:val="22"/>
          <w:szCs w:val="22"/>
        </w:rPr>
        <w:t>,</w:t>
      </w:r>
    </w:p>
    <w:p w:rsidR="008729CF" w:rsidRPr="009167F6" w:rsidRDefault="00661E90" w:rsidP="009C444E">
      <w:pPr>
        <w:shd w:val="clear" w:color="auto" w:fill="FFFFFF"/>
        <w:spacing w:after="120" w:line="240" w:lineRule="auto"/>
        <w:ind w:left="709" w:hanging="425"/>
        <w:rPr>
          <w:rFonts w:ascii="Calibri" w:hAnsi="Calibri"/>
          <w:bCs/>
          <w:sz w:val="22"/>
          <w:szCs w:val="22"/>
        </w:rPr>
      </w:pPr>
      <w:r w:rsidRPr="009167F6">
        <w:rPr>
          <w:rFonts w:ascii="Calibri" w:hAnsi="Calibri"/>
          <w:sz w:val="22"/>
          <w:szCs w:val="22"/>
        </w:rPr>
        <w:t>1.2.</w:t>
      </w:r>
      <w:r w:rsidR="002131C2" w:rsidRPr="009167F6">
        <w:rPr>
          <w:rFonts w:ascii="Calibri" w:hAnsi="Calibri"/>
          <w:sz w:val="22"/>
          <w:szCs w:val="22"/>
        </w:rPr>
        <w:t xml:space="preserve"> </w:t>
      </w:r>
      <w:r w:rsidR="008729CF" w:rsidRPr="009167F6">
        <w:rPr>
          <w:rFonts w:ascii="Calibri" w:hAnsi="Calibri"/>
          <w:sz w:val="22"/>
          <w:szCs w:val="22"/>
        </w:rPr>
        <w:t xml:space="preserve">spełniają  warunki </w:t>
      </w:r>
      <w:r w:rsidR="00881FCA" w:rsidRPr="009167F6">
        <w:rPr>
          <w:rFonts w:ascii="Calibri" w:hAnsi="Calibri"/>
          <w:sz w:val="22"/>
          <w:szCs w:val="22"/>
        </w:rPr>
        <w:t>udziału w postępowaniu</w:t>
      </w:r>
      <w:r w:rsidR="00F4546F" w:rsidRPr="009167F6">
        <w:rPr>
          <w:rFonts w:ascii="Calibri" w:hAnsi="Calibri"/>
          <w:sz w:val="22"/>
          <w:szCs w:val="22"/>
        </w:rPr>
        <w:t xml:space="preserve"> </w:t>
      </w:r>
      <w:r w:rsidR="00982FB4" w:rsidRPr="009167F6">
        <w:rPr>
          <w:rFonts w:ascii="Calibri" w:hAnsi="Calibri"/>
          <w:sz w:val="22"/>
          <w:szCs w:val="22"/>
        </w:rPr>
        <w:t>określone w ogłoszeniu o zamówieniu oraz niniejszej SIWZ</w:t>
      </w:r>
      <w:r w:rsidR="008729CF" w:rsidRPr="009167F6">
        <w:rPr>
          <w:rFonts w:ascii="Calibri" w:hAnsi="Calibri"/>
          <w:bCs/>
          <w:sz w:val="22"/>
          <w:szCs w:val="22"/>
        </w:rPr>
        <w:t>.</w:t>
      </w:r>
    </w:p>
    <w:p w:rsidR="00C22DB6" w:rsidRPr="009167F6" w:rsidRDefault="00A157E2" w:rsidP="00A157E2">
      <w:pPr>
        <w:shd w:val="clear" w:color="auto" w:fill="FFFFFF"/>
        <w:spacing w:after="120" w:line="240" w:lineRule="auto"/>
        <w:ind w:left="357" w:hanging="357"/>
        <w:rPr>
          <w:rFonts w:ascii="Calibri" w:hAnsi="Calibri"/>
          <w:b/>
          <w:sz w:val="22"/>
          <w:szCs w:val="22"/>
        </w:rPr>
      </w:pPr>
      <w:r w:rsidRPr="009167F6">
        <w:rPr>
          <w:rFonts w:ascii="Calibri" w:hAnsi="Calibri"/>
          <w:sz w:val="22"/>
          <w:szCs w:val="22"/>
        </w:rPr>
        <w:t>2</w:t>
      </w:r>
      <w:r w:rsidR="00C22DB6" w:rsidRPr="009167F6">
        <w:rPr>
          <w:rFonts w:ascii="Calibri" w:hAnsi="Calibri"/>
          <w:sz w:val="22"/>
          <w:szCs w:val="22"/>
        </w:rPr>
        <w:t xml:space="preserve">. </w:t>
      </w:r>
      <w:r w:rsidR="00000BED">
        <w:rPr>
          <w:rFonts w:ascii="Calibri" w:hAnsi="Calibri"/>
          <w:sz w:val="22"/>
          <w:szCs w:val="22"/>
        </w:rPr>
        <w:tab/>
      </w:r>
      <w:r w:rsidR="002131C2" w:rsidRPr="009167F6">
        <w:rPr>
          <w:rFonts w:ascii="Calibri" w:hAnsi="Calibri"/>
          <w:b/>
          <w:sz w:val="22"/>
          <w:szCs w:val="22"/>
        </w:rPr>
        <w:t>O udzielenie zamówienia mogą ubiegać się Wykonawcy, którzy spełniają w</w:t>
      </w:r>
      <w:r w:rsidR="00C22DB6" w:rsidRPr="009167F6">
        <w:rPr>
          <w:rFonts w:ascii="Calibri" w:hAnsi="Calibri"/>
          <w:b/>
          <w:sz w:val="22"/>
          <w:szCs w:val="22"/>
        </w:rPr>
        <w:t>arunki udziału w</w:t>
      </w:r>
      <w:r w:rsidR="00000BED">
        <w:rPr>
          <w:rFonts w:ascii="Calibri" w:hAnsi="Calibri"/>
          <w:b/>
          <w:sz w:val="22"/>
          <w:szCs w:val="22"/>
        </w:rPr>
        <w:t> </w:t>
      </w:r>
      <w:r w:rsidR="00C22DB6" w:rsidRPr="009167F6">
        <w:rPr>
          <w:rFonts w:ascii="Calibri" w:hAnsi="Calibri"/>
          <w:b/>
          <w:sz w:val="22"/>
          <w:szCs w:val="22"/>
        </w:rPr>
        <w:t xml:space="preserve">postępowaniu </w:t>
      </w:r>
      <w:r w:rsidRPr="009167F6">
        <w:rPr>
          <w:rFonts w:ascii="Calibri" w:hAnsi="Calibri"/>
          <w:b/>
          <w:sz w:val="22"/>
          <w:szCs w:val="22"/>
        </w:rPr>
        <w:t xml:space="preserve"> w zakresie:</w:t>
      </w:r>
    </w:p>
    <w:p w:rsidR="006962D9" w:rsidRPr="00552790" w:rsidRDefault="006962D9" w:rsidP="006962D9">
      <w:pPr>
        <w:shd w:val="clear" w:color="auto" w:fill="FFFFFF"/>
        <w:spacing w:after="120" w:line="240" w:lineRule="auto"/>
        <w:ind w:left="720" w:hanging="363"/>
        <w:rPr>
          <w:rFonts w:ascii="Calibri" w:hAnsi="Calibri"/>
          <w:i/>
          <w:sz w:val="22"/>
          <w:szCs w:val="22"/>
          <w:u w:val="single"/>
        </w:rPr>
      </w:pPr>
      <w:r w:rsidRPr="00552790">
        <w:rPr>
          <w:rFonts w:ascii="Calibri" w:hAnsi="Calibri"/>
          <w:i/>
          <w:sz w:val="22"/>
          <w:szCs w:val="22"/>
        </w:rPr>
        <w:t xml:space="preserve">2.1.  </w:t>
      </w:r>
      <w:r w:rsidRPr="00552790">
        <w:rPr>
          <w:rFonts w:ascii="Calibri" w:hAnsi="Calibri"/>
          <w:i/>
          <w:sz w:val="22"/>
          <w:szCs w:val="22"/>
          <w:u w:val="single"/>
        </w:rPr>
        <w:t>kompetencje lub uprawnienia do prowadzenia określonej działalności zawodowej, o ile wynika to z odrębnych przepisów:</w:t>
      </w:r>
    </w:p>
    <w:p w:rsidR="006962D9" w:rsidRDefault="006962D9" w:rsidP="006962D9">
      <w:pPr>
        <w:shd w:val="clear" w:color="auto" w:fill="FFFFFF"/>
        <w:spacing w:after="120" w:line="240" w:lineRule="auto"/>
        <w:ind w:left="709"/>
        <w:rPr>
          <w:rFonts w:ascii="Calibri" w:hAnsi="Calibri" w:cs="Calibri"/>
          <w:sz w:val="22"/>
          <w:szCs w:val="22"/>
        </w:rPr>
      </w:pPr>
      <w:r w:rsidRPr="00CD5923">
        <w:rPr>
          <w:rFonts w:ascii="Calibri" w:hAnsi="Calibri" w:cs="Calibri"/>
          <w:sz w:val="22"/>
          <w:szCs w:val="22"/>
        </w:rPr>
        <w:t>Wykonawca zobowiązany</w:t>
      </w:r>
      <w:r>
        <w:rPr>
          <w:rFonts w:ascii="Calibri" w:hAnsi="Calibri" w:cs="Calibri"/>
          <w:sz w:val="22"/>
          <w:szCs w:val="22"/>
        </w:rPr>
        <w:t xml:space="preserve"> jest</w:t>
      </w:r>
      <w:r w:rsidRPr="00CD5923">
        <w:rPr>
          <w:rFonts w:ascii="Calibri" w:hAnsi="Calibri" w:cs="Calibri"/>
          <w:sz w:val="22"/>
          <w:szCs w:val="22"/>
        </w:rPr>
        <w:t xml:space="preserve"> wykazać, iż został wpisany do prowadzonego przez Prezesa Urzędu Komunikacji Elektronicznej, rejestru przedsiębiorców telekomunikacyjnych, co uprawnia go do prowadzenia działalności gospodarczej w zakresie działalności telekomunikacyjnej, zgodnie z art. 10 ust. 1 ustawy z dnia 16 lipca 2004 roku - Prawo telekomunikacyjne (Dz. U. z 2016 r., poz. 1489 ze zm.</w:t>
      </w:r>
      <w:r w:rsidRPr="00AD4EE6">
        <w:rPr>
          <w:rFonts w:ascii="Calibri" w:hAnsi="Calibri" w:cs="Calibri"/>
          <w:sz w:val="22"/>
          <w:szCs w:val="22"/>
        </w:rPr>
        <w:t xml:space="preserve">) </w:t>
      </w:r>
    </w:p>
    <w:p w:rsidR="006962D9" w:rsidRPr="00552790" w:rsidRDefault="006962D9" w:rsidP="006962D9">
      <w:pPr>
        <w:shd w:val="clear" w:color="auto" w:fill="FFFFFF"/>
        <w:spacing w:after="120" w:line="240" w:lineRule="auto"/>
        <w:ind w:left="426"/>
        <w:rPr>
          <w:rFonts w:ascii="Calibri" w:hAnsi="Calibri"/>
          <w:i/>
          <w:sz w:val="22"/>
          <w:szCs w:val="22"/>
        </w:rPr>
      </w:pPr>
      <w:r w:rsidRPr="00552790">
        <w:rPr>
          <w:rFonts w:ascii="Calibri" w:hAnsi="Calibri"/>
          <w:i/>
          <w:sz w:val="22"/>
          <w:szCs w:val="22"/>
        </w:rPr>
        <w:t xml:space="preserve">2.2.  </w:t>
      </w:r>
      <w:r w:rsidRPr="00552790">
        <w:rPr>
          <w:rFonts w:ascii="Calibri" w:hAnsi="Calibri"/>
          <w:i/>
          <w:sz w:val="22"/>
          <w:szCs w:val="22"/>
          <w:u w:val="single"/>
        </w:rPr>
        <w:t>sytuacja finansowa i ekonomiczna</w:t>
      </w:r>
      <w:r w:rsidRPr="00552790">
        <w:rPr>
          <w:rFonts w:ascii="Calibri" w:hAnsi="Calibri"/>
          <w:i/>
          <w:sz w:val="22"/>
          <w:szCs w:val="22"/>
        </w:rPr>
        <w:t>:</w:t>
      </w:r>
    </w:p>
    <w:p w:rsidR="006962D9" w:rsidRPr="00552790" w:rsidRDefault="006962D9" w:rsidP="006962D9">
      <w:pPr>
        <w:shd w:val="clear" w:color="auto" w:fill="FFFFFF"/>
        <w:tabs>
          <w:tab w:val="left" w:pos="709"/>
        </w:tabs>
        <w:spacing w:after="120" w:line="240" w:lineRule="auto"/>
        <w:ind w:left="720" w:hanging="11"/>
        <w:rPr>
          <w:rFonts w:ascii="Calibri" w:hAnsi="Calibri"/>
          <w:sz w:val="22"/>
          <w:szCs w:val="22"/>
        </w:rPr>
      </w:pPr>
      <w:r w:rsidRPr="00552790">
        <w:rPr>
          <w:rFonts w:ascii="Calibri" w:hAnsi="Calibri"/>
          <w:i/>
          <w:sz w:val="22"/>
          <w:szCs w:val="22"/>
        </w:rPr>
        <w:t xml:space="preserve"> </w:t>
      </w:r>
      <w:r w:rsidRPr="006D1631">
        <w:rPr>
          <w:rFonts w:ascii="Calibri" w:hAnsi="Calibri"/>
          <w:bCs/>
          <w:sz w:val="22"/>
          <w:szCs w:val="22"/>
        </w:rPr>
        <w:t>warunek zostanie spełniony, jeżeli</w:t>
      </w:r>
      <w:r w:rsidR="009C482B">
        <w:rPr>
          <w:rFonts w:ascii="Calibri" w:hAnsi="Calibri"/>
          <w:bCs/>
          <w:sz w:val="22"/>
          <w:szCs w:val="22"/>
        </w:rPr>
        <w:t xml:space="preserve"> Wykonawc</w:t>
      </w:r>
      <w:r w:rsidRPr="006D1631">
        <w:rPr>
          <w:rFonts w:ascii="Calibri" w:hAnsi="Calibri"/>
          <w:bCs/>
          <w:sz w:val="22"/>
          <w:szCs w:val="22"/>
        </w:rPr>
        <w:t>a wykaże, że posiada środki finansowe lub     zdolność kredytową na</w:t>
      </w:r>
      <w:r w:rsidR="0040364D" w:rsidRPr="006D1631">
        <w:rPr>
          <w:rFonts w:ascii="Calibri" w:hAnsi="Calibri"/>
          <w:bCs/>
          <w:sz w:val="22"/>
          <w:szCs w:val="22"/>
        </w:rPr>
        <w:t xml:space="preserve"> kwotę nie mniejszą niż  </w:t>
      </w:r>
      <w:r w:rsidR="00D92C42" w:rsidRPr="006D1631">
        <w:rPr>
          <w:rFonts w:ascii="Calibri" w:hAnsi="Calibri"/>
          <w:bCs/>
          <w:sz w:val="22"/>
          <w:szCs w:val="22"/>
        </w:rPr>
        <w:t>2</w:t>
      </w:r>
      <w:r w:rsidRPr="006D1631">
        <w:rPr>
          <w:rFonts w:ascii="Calibri" w:hAnsi="Calibri"/>
          <w:bCs/>
          <w:sz w:val="22"/>
          <w:szCs w:val="22"/>
        </w:rPr>
        <w:t>00 000 PLN,</w:t>
      </w:r>
      <w:r w:rsidR="00D92C42" w:rsidRPr="006D1631">
        <w:rPr>
          <w:rFonts w:ascii="Calibri" w:hAnsi="Calibri"/>
          <w:bCs/>
          <w:sz w:val="22"/>
          <w:szCs w:val="22"/>
        </w:rPr>
        <w:t xml:space="preserve"> </w:t>
      </w:r>
    </w:p>
    <w:p w:rsidR="006962D9" w:rsidRPr="00552790" w:rsidRDefault="006962D9" w:rsidP="006962D9">
      <w:pPr>
        <w:shd w:val="clear" w:color="auto" w:fill="FFFFFF"/>
        <w:tabs>
          <w:tab w:val="left" w:pos="720"/>
        </w:tabs>
        <w:spacing w:after="120" w:line="240" w:lineRule="auto"/>
        <w:ind w:left="720" w:hanging="360"/>
        <w:rPr>
          <w:rFonts w:ascii="Calibri" w:hAnsi="Calibri"/>
          <w:bCs/>
          <w:i/>
          <w:sz w:val="22"/>
          <w:szCs w:val="22"/>
          <w:u w:val="single"/>
        </w:rPr>
      </w:pPr>
      <w:r w:rsidRPr="00552790">
        <w:rPr>
          <w:rFonts w:ascii="Calibri" w:hAnsi="Calibri"/>
          <w:bCs/>
          <w:i/>
          <w:sz w:val="22"/>
          <w:szCs w:val="22"/>
        </w:rPr>
        <w:lastRenderedPageBreak/>
        <w:t>2.3.</w:t>
      </w:r>
      <w:r w:rsidRPr="00552790">
        <w:rPr>
          <w:rFonts w:ascii="Calibri" w:hAnsi="Calibri"/>
          <w:bCs/>
          <w:i/>
          <w:sz w:val="22"/>
          <w:szCs w:val="22"/>
          <w:u w:val="single"/>
        </w:rPr>
        <w:t xml:space="preserve">zdolność techniczna lub zawodowa </w:t>
      </w:r>
    </w:p>
    <w:p w:rsidR="006962D9" w:rsidRPr="00832AA3" w:rsidRDefault="006962D9" w:rsidP="006962D9">
      <w:pPr>
        <w:tabs>
          <w:tab w:val="left" w:pos="6379"/>
        </w:tabs>
        <w:spacing w:after="120" w:line="240" w:lineRule="auto"/>
        <w:ind w:left="709"/>
        <w:rPr>
          <w:rFonts w:ascii="Calibri" w:hAnsi="Calibri" w:cs="Calibri"/>
          <w:b/>
          <w:sz w:val="22"/>
          <w:szCs w:val="22"/>
        </w:rPr>
      </w:pPr>
      <w:r w:rsidRPr="006D1631">
        <w:rPr>
          <w:rFonts w:ascii="Calibri" w:hAnsi="Calibri" w:cs="Calibri"/>
          <w:sz w:val="22"/>
          <w:szCs w:val="22"/>
          <w:lang w:eastAsia="ar-SA"/>
        </w:rPr>
        <w:t>warunek zostanie spełniony, jeżeli Wykonawca wykaże się wykonaniem w ciągu ostatnich trzech lat  przed upływem terminu składania ofert, a jeżeli okres prowadzenia działalności jest krótszy – w tym okresie co najmniej</w:t>
      </w:r>
      <w:r w:rsidRPr="006D1631">
        <w:rPr>
          <w:rFonts w:ascii="Calibri" w:hAnsi="Calibri" w:cs="Calibri"/>
          <w:bCs/>
          <w:sz w:val="22"/>
          <w:szCs w:val="22"/>
        </w:rPr>
        <w:t xml:space="preserve"> dwóch usług polegających na świadczeniu usług telekomunikacyjnych o wartości  co najmniej </w:t>
      </w:r>
      <w:r w:rsidR="00152427" w:rsidRPr="006D1631">
        <w:rPr>
          <w:rFonts w:ascii="Calibri" w:hAnsi="Calibri" w:cs="Calibri"/>
          <w:bCs/>
          <w:sz w:val="22"/>
          <w:szCs w:val="22"/>
        </w:rPr>
        <w:t>300 000,00 PLN</w:t>
      </w:r>
      <w:r w:rsidRPr="006D1631">
        <w:rPr>
          <w:rFonts w:ascii="Calibri" w:hAnsi="Calibri" w:cs="Calibri"/>
          <w:bCs/>
          <w:sz w:val="22"/>
          <w:szCs w:val="22"/>
        </w:rPr>
        <w:t xml:space="preserve"> oraz trwającej co najmniej </w:t>
      </w:r>
      <w:r w:rsidR="00152427" w:rsidRPr="006D1631">
        <w:rPr>
          <w:rFonts w:ascii="Calibri" w:hAnsi="Calibri" w:cs="Calibri"/>
          <w:bCs/>
          <w:sz w:val="22"/>
          <w:szCs w:val="22"/>
        </w:rPr>
        <w:t>24 miesiące</w:t>
      </w:r>
      <w:r w:rsidRPr="006D1631">
        <w:rPr>
          <w:rFonts w:ascii="Calibri" w:hAnsi="Calibri" w:cs="Calibri"/>
          <w:bCs/>
          <w:sz w:val="22"/>
          <w:szCs w:val="22"/>
        </w:rPr>
        <w:t xml:space="preserve">   - każda,</w:t>
      </w:r>
    </w:p>
    <w:p w:rsidR="00BC1C8C" w:rsidRPr="009167F6" w:rsidRDefault="004731B8" w:rsidP="005818E4">
      <w:pPr>
        <w:shd w:val="clear" w:color="auto" w:fill="FFFFFF"/>
        <w:tabs>
          <w:tab w:val="left" w:pos="284"/>
        </w:tabs>
        <w:spacing w:after="120" w:line="240" w:lineRule="auto"/>
        <w:ind w:left="284" w:hanging="284"/>
        <w:rPr>
          <w:rFonts w:ascii="Calibri" w:hAnsi="Calibri"/>
          <w:sz w:val="22"/>
          <w:szCs w:val="22"/>
        </w:rPr>
      </w:pPr>
      <w:r w:rsidRPr="009167F6">
        <w:rPr>
          <w:rFonts w:ascii="Calibri" w:hAnsi="Calibri"/>
          <w:sz w:val="22"/>
          <w:szCs w:val="22"/>
        </w:rPr>
        <w:t>3</w:t>
      </w:r>
      <w:r w:rsidR="00BC1C8C" w:rsidRPr="009167F6">
        <w:rPr>
          <w:rFonts w:ascii="Calibri" w:hAnsi="Calibri"/>
          <w:sz w:val="22"/>
          <w:szCs w:val="22"/>
        </w:rPr>
        <w:t>.</w:t>
      </w:r>
      <w:r w:rsidR="005A7B0F">
        <w:rPr>
          <w:rFonts w:ascii="Calibri" w:hAnsi="Calibri"/>
          <w:sz w:val="22"/>
          <w:szCs w:val="22"/>
        </w:rPr>
        <w:tab/>
      </w:r>
      <w:r w:rsidR="00BC1C8C" w:rsidRPr="009167F6">
        <w:rPr>
          <w:rFonts w:ascii="Calibri" w:hAnsi="Calibri"/>
          <w:sz w:val="22"/>
          <w:szCs w:val="22"/>
        </w:rPr>
        <w:t>Wykonawca może w celu potwierdzenia spełnienia warunków udziału w postępowaniu, w</w:t>
      </w:r>
      <w:r w:rsidR="005A7B0F">
        <w:rPr>
          <w:rFonts w:ascii="Calibri" w:hAnsi="Calibri"/>
          <w:sz w:val="22"/>
          <w:szCs w:val="22"/>
        </w:rPr>
        <w:t> </w:t>
      </w:r>
      <w:r w:rsidR="00BC1C8C" w:rsidRPr="009167F6">
        <w:rPr>
          <w:rFonts w:ascii="Calibri" w:hAnsi="Calibri"/>
          <w:sz w:val="22"/>
          <w:szCs w:val="22"/>
        </w:rPr>
        <w:t>stosownych sytuacjach oraz w odniesieniu do konkretnego  zamówienia lub jego części, polegać na zdolnościach technicznych lub zawodowych lub sytuacji finansowej lub ekonomicznej innych podmiotów, niezależnie od charakteru prawnego łączących go z nimi stosunków.</w:t>
      </w:r>
      <w:r w:rsidR="00B01FBA" w:rsidRPr="009167F6">
        <w:rPr>
          <w:rFonts w:ascii="Calibri" w:hAnsi="Calibri"/>
          <w:sz w:val="22"/>
          <w:szCs w:val="22"/>
        </w:rPr>
        <w:t xml:space="preserve"> </w:t>
      </w:r>
    </w:p>
    <w:p w:rsidR="00BC1C8C" w:rsidRPr="009167F6" w:rsidRDefault="004731B8" w:rsidP="005A11FD">
      <w:pPr>
        <w:shd w:val="clear" w:color="auto" w:fill="FFFFFF"/>
        <w:tabs>
          <w:tab w:val="left" w:pos="284"/>
        </w:tabs>
        <w:spacing w:after="120" w:line="240" w:lineRule="auto"/>
        <w:ind w:left="284" w:hanging="284"/>
        <w:rPr>
          <w:rFonts w:ascii="Calibri" w:hAnsi="Calibri"/>
          <w:sz w:val="22"/>
          <w:szCs w:val="22"/>
          <w:u w:val="single"/>
        </w:rPr>
      </w:pPr>
      <w:r w:rsidRPr="009167F6">
        <w:rPr>
          <w:rFonts w:ascii="Calibri" w:hAnsi="Calibri"/>
          <w:sz w:val="22"/>
          <w:szCs w:val="22"/>
        </w:rPr>
        <w:t>4</w:t>
      </w:r>
      <w:r w:rsidR="00BC1C8C" w:rsidRPr="009167F6">
        <w:rPr>
          <w:rFonts w:ascii="Calibri" w:hAnsi="Calibri"/>
          <w:sz w:val="22"/>
          <w:szCs w:val="22"/>
        </w:rPr>
        <w:t>.</w:t>
      </w:r>
      <w:r w:rsidR="00BC1C8C" w:rsidRPr="009167F6">
        <w:rPr>
          <w:rFonts w:ascii="Calibri" w:hAnsi="Calibri"/>
          <w:sz w:val="22"/>
          <w:szCs w:val="22"/>
        </w:rPr>
        <w:tab/>
        <w:t xml:space="preserve">Wykonawca, który polega na zdolnościach lub sytuacji innych podmiotów musi udowodnić zamawiającemu, że realizując zamówienie, będzie dysponował niezbędnymi zasobami tych podmiotów, w szczególności </w:t>
      </w:r>
      <w:r w:rsidR="00BC1C8C" w:rsidRPr="009167F6">
        <w:rPr>
          <w:rFonts w:ascii="Calibri" w:hAnsi="Calibri"/>
          <w:sz w:val="22"/>
          <w:szCs w:val="22"/>
          <w:u w:val="single"/>
        </w:rPr>
        <w:t>przedstawiając zobowiązanie tych podmiotów do oddania mu  do dyspozycji niezbędnych zasobów na potrzeby realizacji zamówienia.</w:t>
      </w:r>
    </w:p>
    <w:p w:rsidR="00BC1C8C" w:rsidRPr="009167F6" w:rsidRDefault="00D83CA2" w:rsidP="005A11FD">
      <w:pPr>
        <w:shd w:val="clear" w:color="auto" w:fill="FFFFFF"/>
        <w:tabs>
          <w:tab w:val="left" w:pos="284"/>
        </w:tabs>
        <w:spacing w:after="120" w:line="240" w:lineRule="auto"/>
        <w:ind w:left="284" w:hanging="284"/>
        <w:rPr>
          <w:rFonts w:ascii="Calibri" w:hAnsi="Calibri"/>
          <w:sz w:val="22"/>
          <w:szCs w:val="22"/>
        </w:rPr>
      </w:pPr>
      <w:r w:rsidRPr="009167F6">
        <w:rPr>
          <w:rFonts w:ascii="Calibri" w:hAnsi="Calibri"/>
          <w:sz w:val="22"/>
          <w:szCs w:val="22"/>
        </w:rPr>
        <w:t>5</w:t>
      </w:r>
      <w:r w:rsidR="00BC1C8C" w:rsidRPr="009167F6">
        <w:rPr>
          <w:rFonts w:ascii="Calibri" w:hAnsi="Calibri"/>
          <w:sz w:val="22"/>
          <w:szCs w:val="22"/>
        </w:rPr>
        <w:t>.</w:t>
      </w:r>
      <w:r w:rsidR="00BC1C8C" w:rsidRPr="009167F6">
        <w:rPr>
          <w:rFonts w:ascii="Calibri" w:hAnsi="Calibri"/>
          <w:sz w:val="22"/>
          <w:szCs w:val="22"/>
        </w:rPr>
        <w:tab/>
        <w:t>Z zobowiązania lub innych dokumentów potwierdzających udostępnienie zasobów musi wynikać:</w:t>
      </w:r>
    </w:p>
    <w:p w:rsidR="00BC1C8C" w:rsidRPr="009167F6" w:rsidRDefault="00BC1C8C" w:rsidP="005818E4">
      <w:pPr>
        <w:shd w:val="clear" w:color="auto" w:fill="FFFFFF"/>
        <w:spacing w:after="120" w:line="240" w:lineRule="auto"/>
        <w:ind w:left="851" w:hanging="284"/>
        <w:rPr>
          <w:rFonts w:ascii="Calibri" w:hAnsi="Calibri"/>
          <w:sz w:val="22"/>
          <w:szCs w:val="22"/>
        </w:rPr>
      </w:pPr>
      <w:r w:rsidRPr="009167F6">
        <w:rPr>
          <w:rFonts w:ascii="Calibri" w:hAnsi="Calibri"/>
          <w:sz w:val="22"/>
          <w:szCs w:val="22"/>
        </w:rPr>
        <w:t>5.1. zakres dostępnych</w:t>
      </w:r>
      <w:r w:rsidR="009C482B">
        <w:rPr>
          <w:rFonts w:ascii="Calibri" w:hAnsi="Calibri"/>
          <w:sz w:val="22"/>
          <w:szCs w:val="22"/>
        </w:rPr>
        <w:t xml:space="preserve"> Wykonawc</w:t>
      </w:r>
      <w:r w:rsidRPr="009167F6">
        <w:rPr>
          <w:rFonts w:ascii="Calibri" w:hAnsi="Calibri"/>
          <w:sz w:val="22"/>
          <w:szCs w:val="22"/>
        </w:rPr>
        <w:t>y zasobów innego podmiotu,</w:t>
      </w:r>
    </w:p>
    <w:p w:rsidR="00BC1C8C" w:rsidRPr="009167F6" w:rsidRDefault="00BC1C8C" w:rsidP="005818E4">
      <w:pPr>
        <w:shd w:val="clear" w:color="auto" w:fill="FFFFFF"/>
        <w:spacing w:after="120" w:line="240" w:lineRule="auto"/>
        <w:ind w:left="851" w:hanging="284"/>
        <w:rPr>
          <w:rFonts w:ascii="Calibri" w:hAnsi="Calibri"/>
          <w:sz w:val="22"/>
          <w:szCs w:val="22"/>
        </w:rPr>
      </w:pPr>
      <w:r w:rsidRPr="009167F6">
        <w:rPr>
          <w:rFonts w:ascii="Calibri" w:hAnsi="Calibri"/>
          <w:sz w:val="22"/>
          <w:szCs w:val="22"/>
        </w:rPr>
        <w:t>5.2. sposób wykorzystania  zasobów innego podmiotu, przez</w:t>
      </w:r>
      <w:r w:rsidR="009C482B">
        <w:rPr>
          <w:rFonts w:ascii="Calibri" w:hAnsi="Calibri"/>
          <w:sz w:val="22"/>
          <w:szCs w:val="22"/>
        </w:rPr>
        <w:t xml:space="preserve"> Wykonawc</w:t>
      </w:r>
      <w:r w:rsidRPr="009167F6">
        <w:rPr>
          <w:rFonts w:ascii="Calibri" w:hAnsi="Calibri"/>
          <w:sz w:val="22"/>
          <w:szCs w:val="22"/>
        </w:rPr>
        <w:t>ę, przy wykonywaniu zamówienia publicznego,</w:t>
      </w:r>
    </w:p>
    <w:p w:rsidR="00BC1C8C" w:rsidRPr="009167F6" w:rsidRDefault="00BC1C8C" w:rsidP="005818E4">
      <w:pPr>
        <w:shd w:val="clear" w:color="auto" w:fill="FFFFFF"/>
        <w:spacing w:after="120" w:line="240" w:lineRule="auto"/>
        <w:ind w:left="851" w:hanging="284"/>
        <w:rPr>
          <w:rFonts w:ascii="Calibri" w:hAnsi="Calibri"/>
          <w:sz w:val="22"/>
          <w:szCs w:val="22"/>
        </w:rPr>
      </w:pPr>
      <w:r w:rsidRPr="009167F6">
        <w:rPr>
          <w:rFonts w:ascii="Calibri" w:hAnsi="Calibri"/>
          <w:sz w:val="22"/>
          <w:szCs w:val="22"/>
        </w:rPr>
        <w:t>5.3. zakres i udział innego podmiotu przy wykonywaniu zamówienia publicznego,</w:t>
      </w:r>
    </w:p>
    <w:p w:rsidR="00BC1C8C" w:rsidRPr="009167F6" w:rsidRDefault="00BC1C8C" w:rsidP="00F73842">
      <w:pPr>
        <w:keepLines/>
        <w:shd w:val="clear" w:color="auto" w:fill="FFFFFF"/>
        <w:spacing w:after="120" w:line="240" w:lineRule="auto"/>
        <w:ind w:left="851" w:hanging="284"/>
        <w:rPr>
          <w:rFonts w:ascii="Calibri" w:hAnsi="Calibri"/>
          <w:sz w:val="22"/>
          <w:szCs w:val="22"/>
        </w:rPr>
      </w:pPr>
      <w:r w:rsidRPr="009167F6">
        <w:rPr>
          <w:rFonts w:ascii="Calibri" w:hAnsi="Calibri"/>
          <w:sz w:val="22"/>
          <w:szCs w:val="22"/>
        </w:rPr>
        <w:t>5.4. czy podmiot, na zdolnościach, którego</w:t>
      </w:r>
      <w:r w:rsidR="009C482B">
        <w:rPr>
          <w:rFonts w:ascii="Calibri" w:hAnsi="Calibri"/>
          <w:sz w:val="22"/>
          <w:szCs w:val="22"/>
        </w:rPr>
        <w:t xml:space="preserve"> Wykonawc</w:t>
      </w:r>
      <w:r w:rsidRPr="009167F6">
        <w:rPr>
          <w:rFonts w:ascii="Calibri" w:hAnsi="Calibri"/>
          <w:sz w:val="22"/>
          <w:szCs w:val="22"/>
        </w:rPr>
        <w:t>a polega w odniesieniu do warunków w</w:t>
      </w:r>
      <w:r w:rsidR="00F73842">
        <w:rPr>
          <w:rFonts w:ascii="Calibri" w:hAnsi="Calibri"/>
          <w:sz w:val="22"/>
          <w:szCs w:val="22"/>
        </w:rPr>
        <w:t> </w:t>
      </w:r>
      <w:r w:rsidRPr="009167F6">
        <w:rPr>
          <w:rFonts w:ascii="Calibri" w:hAnsi="Calibri"/>
          <w:sz w:val="22"/>
          <w:szCs w:val="22"/>
        </w:rPr>
        <w:t>postępowaniu dotyczących wykształcenia, kwalifikacji zawodowych lub doświadczenia, zrealizuje usługi, których wskazane zdolności dotyczą.</w:t>
      </w:r>
    </w:p>
    <w:p w:rsidR="00BC1C8C" w:rsidRPr="009167F6" w:rsidRDefault="00BC1C8C" w:rsidP="005A11FD">
      <w:pPr>
        <w:shd w:val="clear" w:color="auto" w:fill="FFFFFF"/>
        <w:tabs>
          <w:tab w:val="left" w:pos="284"/>
        </w:tabs>
        <w:spacing w:after="120" w:line="240" w:lineRule="auto"/>
        <w:ind w:left="284" w:hanging="284"/>
        <w:rPr>
          <w:rFonts w:ascii="Calibri" w:hAnsi="Calibri"/>
          <w:sz w:val="22"/>
          <w:szCs w:val="22"/>
        </w:rPr>
      </w:pPr>
      <w:r w:rsidRPr="009167F6">
        <w:rPr>
          <w:rFonts w:ascii="Calibri" w:hAnsi="Calibri"/>
          <w:sz w:val="22"/>
          <w:szCs w:val="22"/>
        </w:rPr>
        <w:t>6.</w:t>
      </w:r>
      <w:r w:rsidRPr="009167F6">
        <w:rPr>
          <w:rFonts w:ascii="Calibri" w:hAnsi="Calibri"/>
          <w:sz w:val="22"/>
          <w:szCs w:val="22"/>
        </w:rPr>
        <w:tab/>
        <w:t>Zamawiający oceni, czy udostępnienie</w:t>
      </w:r>
      <w:r w:rsidR="009C482B">
        <w:rPr>
          <w:rFonts w:ascii="Calibri" w:hAnsi="Calibri"/>
          <w:sz w:val="22"/>
          <w:szCs w:val="22"/>
        </w:rPr>
        <w:t xml:space="preserve"> Wykonawc</w:t>
      </w:r>
      <w:r w:rsidRPr="009167F6">
        <w:rPr>
          <w:rFonts w:ascii="Calibri" w:hAnsi="Calibri"/>
          <w:sz w:val="22"/>
          <w:szCs w:val="22"/>
        </w:rPr>
        <w:t>y przez inne podmioty zdolności technicznej lub zawodowej lub ich sytuacja finansowa lub ekonomiczna, pozwalają na wykazanie przez</w:t>
      </w:r>
      <w:r w:rsidR="009C482B">
        <w:rPr>
          <w:rFonts w:ascii="Calibri" w:hAnsi="Calibri"/>
          <w:sz w:val="22"/>
          <w:szCs w:val="22"/>
        </w:rPr>
        <w:t xml:space="preserve"> Wykonawc</w:t>
      </w:r>
      <w:r w:rsidRPr="009167F6">
        <w:rPr>
          <w:rFonts w:ascii="Calibri" w:hAnsi="Calibri"/>
          <w:sz w:val="22"/>
          <w:szCs w:val="22"/>
        </w:rPr>
        <w:t xml:space="preserve">ę spełnienia warunków udziału w postępowaniu oraz zbada, czy nie zachodzą wobec tego podmiotu podstawy wykluczenia, o których mowa w art.24 ust.1 pkt.13-22 i ust.5  pkt. 1 i 8 ustawy </w:t>
      </w:r>
      <w:proofErr w:type="spellStart"/>
      <w:r w:rsidRPr="009167F6">
        <w:rPr>
          <w:rFonts w:ascii="Calibri" w:hAnsi="Calibri"/>
          <w:sz w:val="22"/>
          <w:szCs w:val="22"/>
        </w:rPr>
        <w:t>Pzp</w:t>
      </w:r>
      <w:proofErr w:type="spellEnd"/>
      <w:r w:rsidRPr="009167F6">
        <w:rPr>
          <w:rFonts w:ascii="Calibri" w:hAnsi="Calibri"/>
          <w:sz w:val="22"/>
          <w:szCs w:val="22"/>
        </w:rPr>
        <w:t>.</w:t>
      </w:r>
      <w:r w:rsidR="00A55FB6" w:rsidRPr="009167F6">
        <w:rPr>
          <w:rFonts w:ascii="Calibri" w:hAnsi="Calibri"/>
          <w:sz w:val="22"/>
          <w:szCs w:val="22"/>
        </w:rPr>
        <w:t xml:space="preserve"> </w:t>
      </w:r>
    </w:p>
    <w:p w:rsidR="00BC1C8C" w:rsidRPr="009167F6" w:rsidRDefault="00BC1C8C" w:rsidP="005A11FD">
      <w:pPr>
        <w:shd w:val="clear" w:color="auto" w:fill="FFFFFF"/>
        <w:tabs>
          <w:tab w:val="left" w:pos="284"/>
        </w:tabs>
        <w:spacing w:after="120" w:line="240" w:lineRule="auto"/>
        <w:ind w:left="284" w:hanging="284"/>
        <w:rPr>
          <w:rFonts w:ascii="Calibri" w:hAnsi="Calibri"/>
          <w:sz w:val="22"/>
          <w:szCs w:val="22"/>
        </w:rPr>
      </w:pPr>
      <w:r w:rsidRPr="009167F6">
        <w:rPr>
          <w:rFonts w:ascii="Calibri" w:hAnsi="Calibri"/>
          <w:sz w:val="22"/>
          <w:szCs w:val="22"/>
        </w:rPr>
        <w:t>7.</w:t>
      </w:r>
      <w:r w:rsidRPr="009167F6">
        <w:rPr>
          <w:rFonts w:ascii="Calibri" w:hAnsi="Calibri"/>
          <w:sz w:val="22"/>
          <w:szCs w:val="22"/>
        </w:rPr>
        <w:tab/>
        <w:t>W odniesieniu do warunków dotyczących wykształcenia, kwalifikacji zawodowych lub doświadczenia,</w:t>
      </w:r>
      <w:r w:rsidR="009C482B">
        <w:rPr>
          <w:rFonts w:ascii="Calibri" w:hAnsi="Calibri"/>
          <w:sz w:val="22"/>
          <w:szCs w:val="22"/>
        </w:rPr>
        <w:t xml:space="preserve"> Wykonawc</w:t>
      </w:r>
      <w:r w:rsidRPr="009167F6">
        <w:rPr>
          <w:rFonts w:ascii="Calibri" w:hAnsi="Calibri"/>
          <w:sz w:val="22"/>
          <w:szCs w:val="22"/>
        </w:rPr>
        <w:t xml:space="preserve">y mogą polegać na zdolnościach innych podmiotów, jeśli podmioty te realizują  usługi, do realizacji których te zdolności są wymagane. </w:t>
      </w:r>
    </w:p>
    <w:p w:rsidR="00BC1C8C" w:rsidRPr="009167F6" w:rsidRDefault="00BC1C8C" w:rsidP="005A11FD">
      <w:pPr>
        <w:shd w:val="clear" w:color="auto" w:fill="FFFFFF"/>
        <w:tabs>
          <w:tab w:val="left" w:pos="284"/>
        </w:tabs>
        <w:spacing w:after="120" w:line="240" w:lineRule="auto"/>
        <w:ind w:left="284" w:hanging="284"/>
        <w:rPr>
          <w:rFonts w:ascii="Calibri" w:hAnsi="Calibri"/>
          <w:sz w:val="22"/>
          <w:szCs w:val="22"/>
        </w:rPr>
      </w:pPr>
      <w:r w:rsidRPr="009167F6">
        <w:rPr>
          <w:rFonts w:ascii="Calibri" w:hAnsi="Calibri"/>
          <w:sz w:val="22"/>
          <w:szCs w:val="22"/>
        </w:rPr>
        <w:t>8.</w:t>
      </w:r>
      <w:r w:rsidRPr="009167F6">
        <w:rPr>
          <w:rFonts w:ascii="Calibri" w:hAnsi="Calibri"/>
          <w:sz w:val="22"/>
          <w:szCs w:val="22"/>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C1C8C" w:rsidRPr="009167F6" w:rsidRDefault="004731B8" w:rsidP="005A11FD">
      <w:pPr>
        <w:shd w:val="clear" w:color="auto" w:fill="FFFFFF"/>
        <w:tabs>
          <w:tab w:val="left" w:pos="284"/>
        </w:tabs>
        <w:spacing w:after="120" w:line="240" w:lineRule="auto"/>
        <w:ind w:left="284" w:hanging="284"/>
        <w:rPr>
          <w:rFonts w:ascii="Calibri" w:hAnsi="Calibri"/>
          <w:sz w:val="22"/>
          <w:szCs w:val="22"/>
        </w:rPr>
      </w:pPr>
      <w:r w:rsidRPr="009167F6">
        <w:rPr>
          <w:rFonts w:ascii="Calibri" w:hAnsi="Calibri"/>
          <w:sz w:val="22"/>
          <w:szCs w:val="22"/>
        </w:rPr>
        <w:t>9</w:t>
      </w:r>
      <w:r w:rsidR="00BC1C8C" w:rsidRPr="009167F6">
        <w:rPr>
          <w:rFonts w:ascii="Calibri" w:hAnsi="Calibri"/>
          <w:sz w:val="22"/>
          <w:szCs w:val="22"/>
        </w:rPr>
        <w:t>.</w:t>
      </w:r>
      <w:r w:rsidR="00BC1C8C" w:rsidRPr="009167F6">
        <w:rPr>
          <w:rFonts w:ascii="Calibri" w:hAnsi="Calibri"/>
          <w:sz w:val="22"/>
          <w:szCs w:val="22"/>
        </w:rPr>
        <w:tab/>
        <w:t>Jeżeli zdolności techniczne lub zawodowe lub sytuacja ekonomiczna lub finansowa, podmiotu, o</w:t>
      </w:r>
      <w:r w:rsidR="00103154">
        <w:rPr>
          <w:rFonts w:ascii="Calibri" w:hAnsi="Calibri"/>
          <w:sz w:val="22"/>
          <w:szCs w:val="22"/>
        </w:rPr>
        <w:t> </w:t>
      </w:r>
      <w:r w:rsidR="00BC1C8C" w:rsidRPr="009167F6">
        <w:rPr>
          <w:rFonts w:ascii="Calibri" w:hAnsi="Calibri"/>
          <w:sz w:val="22"/>
          <w:szCs w:val="22"/>
        </w:rPr>
        <w:t>którym mowa w pkt. 3, nie potwierdzają spełnienia przez</w:t>
      </w:r>
      <w:r w:rsidR="009C482B">
        <w:rPr>
          <w:rFonts w:ascii="Calibri" w:hAnsi="Calibri"/>
          <w:sz w:val="22"/>
          <w:szCs w:val="22"/>
        </w:rPr>
        <w:t xml:space="preserve"> Wykonawc</w:t>
      </w:r>
      <w:r w:rsidR="00BC1C8C" w:rsidRPr="009167F6">
        <w:rPr>
          <w:rFonts w:ascii="Calibri" w:hAnsi="Calibri"/>
          <w:sz w:val="22"/>
          <w:szCs w:val="22"/>
        </w:rPr>
        <w:t>ę warunków udziału w</w:t>
      </w:r>
      <w:r w:rsidR="00103154">
        <w:rPr>
          <w:rFonts w:ascii="Calibri" w:hAnsi="Calibri"/>
          <w:sz w:val="22"/>
          <w:szCs w:val="22"/>
        </w:rPr>
        <w:t> </w:t>
      </w:r>
      <w:r w:rsidR="00BC1C8C" w:rsidRPr="009167F6">
        <w:rPr>
          <w:rFonts w:ascii="Calibri" w:hAnsi="Calibri"/>
          <w:sz w:val="22"/>
          <w:szCs w:val="22"/>
        </w:rPr>
        <w:t>postępowaniu lub zachodzą wobec tych podmiotów podstawy wykluczenia, zamawiający żąda, aby</w:t>
      </w:r>
      <w:r w:rsidR="009C482B">
        <w:rPr>
          <w:rFonts w:ascii="Calibri" w:hAnsi="Calibri"/>
          <w:sz w:val="22"/>
          <w:szCs w:val="22"/>
        </w:rPr>
        <w:t xml:space="preserve"> Wykonawc</w:t>
      </w:r>
      <w:r w:rsidR="00BC1C8C" w:rsidRPr="009167F6">
        <w:rPr>
          <w:rFonts w:ascii="Calibri" w:hAnsi="Calibri"/>
          <w:sz w:val="22"/>
          <w:szCs w:val="22"/>
        </w:rPr>
        <w:t>a w terminie określonym przez Zamawiającego:</w:t>
      </w:r>
    </w:p>
    <w:p w:rsidR="00BC1C8C" w:rsidRPr="009167F6" w:rsidRDefault="005818E4" w:rsidP="005818E4">
      <w:pPr>
        <w:shd w:val="clear" w:color="auto" w:fill="FFFFFF"/>
        <w:spacing w:after="120" w:line="240" w:lineRule="auto"/>
        <w:ind w:left="851" w:hanging="425"/>
        <w:rPr>
          <w:rFonts w:ascii="Calibri" w:hAnsi="Calibri"/>
          <w:sz w:val="22"/>
          <w:szCs w:val="22"/>
        </w:rPr>
      </w:pPr>
      <w:r w:rsidRPr="009167F6">
        <w:rPr>
          <w:rFonts w:ascii="Calibri" w:hAnsi="Calibri"/>
          <w:sz w:val="22"/>
          <w:szCs w:val="22"/>
        </w:rPr>
        <w:t xml:space="preserve">9.1. </w:t>
      </w:r>
      <w:r w:rsidR="00BC1C8C" w:rsidRPr="009167F6">
        <w:rPr>
          <w:rFonts w:ascii="Calibri" w:hAnsi="Calibri"/>
          <w:sz w:val="22"/>
          <w:szCs w:val="22"/>
        </w:rPr>
        <w:t xml:space="preserve"> zastąpił ten podmiot innym podmiotem lub</w:t>
      </w:r>
      <w:r w:rsidR="00D83CA2" w:rsidRPr="009167F6">
        <w:rPr>
          <w:rFonts w:ascii="Calibri" w:hAnsi="Calibri"/>
          <w:sz w:val="22"/>
          <w:szCs w:val="22"/>
        </w:rPr>
        <w:t xml:space="preserve"> </w:t>
      </w:r>
    </w:p>
    <w:p w:rsidR="00311D41" w:rsidRPr="009167F6" w:rsidRDefault="005818E4" w:rsidP="005818E4">
      <w:pPr>
        <w:shd w:val="clear" w:color="auto" w:fill="FFFFFF"/>
        <w:spacing w:after="120" w:line="240" w:lineRule="auto"/>
        <w:ind w:left="851" w:hanging="425"/>
        <w:rPr>
          <w:rFonts w:ascii="Calibri" w:hAnsi="Calibri"/>
          <w:sz w:val="22"/>
          <w:szCs w:val="22"/>
        </w:rPr>
      </w:pPr>
      <w:r w:rsidRPr="009167F6">
        <w:rPr>
          <w:rFonts w:ascii="Calibri" w:hAnsi="Calibri"/>
          <w:sz w:val="22"/>
          <w:szCs w:val="22"/>
        </w:rPr>
        <w:t>9.2.</w:t>
      </w:r>
      <w:r w:rsidR="00BC1C8C" w:rsidRPr="009167F6">
        <w:rPr>
          <w:rFonts w:ascii="Calibri" w:hAnsi="Calibri"/>
          <w:sz w:val="22"/>
          <w:szCs w:val="22"/>
        </w:rPr>
        <w:t xml:space="preserve"> zobowiązał się do osobistego  wykonania odpowiedniej części zamówienia, jeżeli wykaże zdolności techniczne lub zawodowe lub sytuację finansową lub ekonomiczną, o której mowa w pkt.1.</w:t>
      </w:r>
      <w:r w:rsidR="00311D41" w:rsidRPr="009167F6">
        <w:rPr>
          <w:rFonts w:ascii="Calibri" w:hAnsi="Calibri"/>
          <w:sz w:val="22"/>
          <w:szCs w:val="22"/>
        </w:rPr>
        <w:t xml:space="preserve"> Zamawiający nie wyznacza szczegółowego warunku w tym zakresie.</w:t>
      </w:r>
    </w:p>
    <w:p w:rsidR="003B5D1C" w:rsidRPr="00275C97" w:rsidRDefault="003B5D1C" w:rsidP="003B5D1C">
      <w:pPr>
        <w:widowControl/>
        <w:autoSpaceDE w:val="0"/>
        <w:autoSpaceDN w:val="0"/>
        <w:spacing w:after="120" w:line="240" w:lineRule="auto"/>
        <w:ind w:left="426" w:hanging="426"/>
        <w:textAlignment w:val="auto"/>
        <w:rPr>
          <w:rFonts w:ascii="Calibri" w:hAnsi="Calibri"/>
          <w:bCs/>
          <w:color w:val="000000"/>
          <w:sz w:val="22"/>
          <w:szCs w:val="22"/>
        </w:rPr>
      </w:pPr>
      <w:r w:rsidRPr="009167F6">
        <w:rPr>
          <w:rFonts w:ascii="Calibri" w:hAnsi="Calibri"/>
          <w:bCs/>
          <w:color w:val="000000"/>
          <w:sz w:val="22"/>
          <w:szCs w:val="22"/>
        </w:rPr>
        <w:t>10.  W przypadku złożenia przez Wykonawcę dokumentu, oświadczenia na potwierdzenie warunków udziału w postępowaniu, z którego będą wynikać kwoty wyrażone w innej walucie niż PLN, Zamawiający dokona przeliczenia na PLN wg średniego kursu Narodowego Banku Polskiego z</w:t>
      </w:r>
      <w:r w:rsidR="00D36F56">
        <w:rPr>
          <w:rFonts w:ascii="Calibri" w:hAnsi="Calibri"/>
          <w:bCs/>
          <w:color w:val="000000"/>
          <w:sz w:val="22"/>
          <w:szCs w:val="22"/>
        </w:rPr>
        <w:t> </w:t>
      </w:r>
      <w:r w:rsidRPr="009167F6">
        <w:rPr>
          <w:rFonts w:ascii="Calibri" w:hAnsi="Calibri"/>
          <w:bCs/>
          <w:color w:val="000000"/>
          <w:sz w:val="22"/>
          <w:szCs w:val="22"/>
        </w:rPr>
        <w:t xml:space="preserve">dnia, w którym opublikowano ogłoszenie o zamówieniu w Dzienniku Urzędowym Unii </w:t>
      </w:r>
      <w:r w:rsidRPr="009167F6">
        <w:rPr>
          <w:rFonts w:ascii="Calibri" w:hAnsi="Calibri"/>
          <w:bCs/>
          <w:color w:val="000000"/>
          <w:sz w:val="22"/>
          <w:szCs w:val="22"/>
        </w:rPr>
        <w:lastRenderedPageBreak/>
        <w:t xml:space="preserve">Europejskiej. Jeżeli dniem publikacji ogłoszenia będzie sobota lub dzień wolny od pracy, wówczas jako kurs przeliczeniowy waluty Zamawiający przyjmie średni kurs Narodowego Banku Polskiego z pierwszego dnia roboczego po dniu publikacji ogłoszenia o zamówieniu w Dzienniku </w:t>
      </w:r>
      <w:r w:rsidRPr="00275C97">
        <w:rPr>
          <w:rFonts w:ascii="Calibri" w:hAnsi="Calibri"/>
          <w:bCs/>
          <w:color w:val="000000"/>
          <w:sz w:val="22"/>
          <w:szCs w:val="22"/>
        </w:rPr>
        <w:t>Urzędowym Unii Europejskiej.</w:t>
      </w:r>
    </w:p>
    <w:p w:rsidR="008D566D" w:rsidRPr="00275C97" w:rsidRDefault="004731B8" w:rsidP="00440074">
      <w:pPr>
        <w:widowControl/>
        <w:shd w:val="clear" w:color="auto" w:fill="FFFFFF"/>
        <w:spacing w:after="120" w:line="240" w:lineRule="auto"/>
        <w:ind w:left="426" w:hanging="426"/>
        <w:rPr>
          <w:rFonts w:ascii="Calibri" w:hAnsi="Calibri"/>
          <w:sz w:val="22"/>
          <w:szCs w:val="22"/>
        </w:rPr>
      </w:pPr>
      <w:r w:rsidRPr="00275C97">
        <w:rPr>
          <w:rFonts w:ascii="Calibri" w:hAnsi="Calibri"/>
          <w:sz w:val="22"/>
          <w:szCs w:val="22"/>
        </w:rPr>
        <w:t>1</w:t>
      </w:r>
      <w:r w:rsidR="003B5D1C" w:rsidRPr="00275C97">
        <w:rPr>
          <w:rFonts w:ascii="Calibri" w:hAnsi="Calibri"/>
          <w:sz w:val="22"/>
          <w:szCs w:val="22"/>
        </w:rPr>
        <w:t>1</w:t>
      </w:r>
      <w:r w:rsidR="005A11FD" w:rsidRPr="00275C97">
        <w:rPr>
          <w:rFonts w:ascii="Calibri" w:hAnsi="Calibri"/>
          <w:sz w:val="22"/>
          <w:szCs w:val="22"/>
        </w:rPr>
        <w:t>.</w:t>
      </w:r>
      <w:r w:rsidR="005A11FD" w:rsidRPr="00275C97">
        <w:rPr>
          <w:rFonts w:ascii="Calibri" w:hAnsi="Calibri"/>
          <w:sz w:val="22"/>
          <w:szCs w:val="22"/>
        </w:rPr>
        <w:tab/>
      </w:r>
      <w:r w:rsidR="00311D41" w:rsidRPr="009167F6">
        <w:rPr>
          <w:rFonts w:ascii="Calibri" w:hAnsi="Calibri"/>
          <w:b/>
          <w:sz w:val="22"/>
          <w:szCs w:val="22"/>
        </w:rPr>
        <w:t>O</w:t>
      </w:r>
      <w:r w:rsidR="00A157E2" w:rsidRPr="009167F6">
        <w:rPr>
          <w:rFonts w:ascii="Calibri" w:hAnsi="Calibri"/>
          <w:b/>
          <w:sz w:val="22"/>
          <w:szCs w:val="22"/>
        </w:rPr>
        <w:t xml:space="preserve"> udzielenie zamówienia </w:t>
      </w:r>
      <w:r w:rsidR="00A44B83" w:rsidRPr="009167F6">
        <w:rPr>
          <w:rFonts w:ascii="Calibri" w:hAnsi="Calibri"/>
          <w:b/>
          <w:sz w:val="22"/>
          <w:szCs w:val="22"/>
        </w:rPr>
        <w:t>mogą ubiegać się Wykonawcy, którzy nie podlegają</w:t>
      </w:r>
      <w:r w:rsidR="00A157E2" w:rsidRPr="009167F6">
        <w:rPr>
          <w:rFonts w:ascii="Calibri" w:hAnsi="Calibri"/>
          <w:b/>
          <w:sz w:val="22"/>
          <w:szCs w:val="22"/>
        </w:rPr>
        <w:t xml:space="preserve"> wyklucz</w:t>
      </w:r>
      <w:r w:rsidR="00A44B83" w:rsidRPr="009167F6">
        <w:rPr>
          <w:rFonts w:ascii="Calibri" w:hAnsi="Calibri"/>
          <w:b/>
          <w:sz w:val="22"/>
          <w:szCs w:val="22"/>
        </w:rPr>
        <w:t>eniu z</w:t>
      </w:r>
      <w:r w:rsidR="00275C97">
        <w:rPr>
          <w:rFonts w:ascii="Calibri" w:hAnsi="Calibri"/>
          <w:b/>
          <w:sz w:val="22"/>
          <w:szCs w:val="22"/>
        </w:rPr>
        <w:t> </w:t>
      </w:r>
      <w:r w:rsidR="00A44B83" w:rsidRPr="009167F6">
        <w:rPr>
          <w:rFonts w:ascii="Calibri" w:hAnsi="Calibri"/>
          <w:b/>
          <w:sz w:val="22"/>
          <w:szCs w:val="22"/>
        </w:rPr>
        <w:t xml:space="preserve">postępowania o udzielenie zamówienia publicznego  na </w:t>
      </w:r>
      <w:r w:rsidR="00A157E2" w:rsidRPr="009167F6">
        <w:rPr>
          <w:rFonts w:ascii="Calibri" w:hAnsi="Calibri"/>
          <w:b/>
          <w:sz w:val="22"/>
          <w:szCs w:val="22"/>
        </w:rPr>
        <w:t>podstaw</w:t>
      </w:r>
      <w:r w:rsidR="00A44B83" w:rsidRPr="009167F6">
        <w:rPr>
          <w:rFonts w:ascii="Calibri" w:hAnsi="Calibri"/>
          <w:b/>
          <w:sz w:val="22"/>
          <w:szCs w:val="22"/>
        </w:rPr>
        <w:t xml:space="preserve">ie art.24 ust.1 pkt. 12-23 </w:t>
      </w:r>
      <w:r w:rsidR="00570CC8" w:rsidRPr="009167F6">
        <w:rPr>
          <w:rFonts w:ascii="Calibri" w:hAnsi="Calibri"/>
          <w:b/>
          <w:sz w:val="22"/>
          <w:szCs w:val="22"/>
        </w:rPr>
        <w:t xml:space="preserve">ustawy </w:t>
      </w:r>
      <w:proofErr w:type="spellStart"/>
      <w:r w:rsidR="00570CC8" w:rsidRPr="009167F6">
        <w:rPr>
          <w:rFonts w:ascii="Calibri" w:hAnsi="Calibri"/>
          <w:b/>
          <w:sz w:val="22"/>
          <w:szCs w:val="22"/>
        </w:rPr>
        <w:t>Pzp</w:t>
      </w:r>
      <w:proofErr w:type="spellEnd"/>
      <w:r w:rsidR="00CA57F4" w:rsidRPr="009167F6">
        <w:rPr>
          <w:rFonts w:ascii="Calibri" w:hAnsi="Calibri"/>
          <w:b/>
          <w:sz w:val="22"/>
          <w:szCs w:val="22"/>
        </w:rPr>
        <w:t xml:space="preserve"> oraz</w:t>
      </w:r>
      <w:r w:rsidR="00AD442D" w:rsidRPr="009167F6">
        <w:rPr>
          <w:rFonts w:ascii="Calibri" w:hAnsi="Calibri"/>
          <w:b/>
          <w:sz w:val="22"/>
          <w:szCs w:val="22"/>
        </w:rPr>
        <w:t xml:space="preserve"> </w:t>
      </w:r>
      <w:r w:rsidR="00CA57F4" w:rsidRPr="009167F6">
        <w:rPr>
          <w:rFonts w:ascii="Calibri" w:hAnsi="Calibri"/>
          <w:b/>
          <w:sz w:val="22"/>
          <w:szCs w:val="22"/>
        </w:rPr>
        <w:t xml:space="preserve"> art. 24 ust.5 pkt. 1</w:t>
      </w:r>
      <w:r w:rsidR="00AD442D" w:rsidRPr="009167F6">
        <w:rPr>
          <w:rFonts w:ascii="Calibri" w:hAnsi="Calibri"/>
          <w:b/>
          <w:sz w:val="22"/>
          <w:szCs w:val="22"/>
        </w:rPr>
        <w:t xml:space="preserve"> i 8.</w:t>
      </w:r>
    </w:p>
    <w:p w:rsidR="004D40E1" w:rsidRPr="009167F6" w:rsidRDefault="004D40E1" w:rsidP="003B5D1C">
      <w:pPr>
        <w:widowControl/>
        <w:numPr>
          <w:ilvl w:val="0"/>
          <w:numId w:val="3"/>
        </w:numPr>
        <w:shd w:val="clear" w:color="auto" w:fill="FFFFFF"/>
        <w:tabs>
          <w:tab w:val="clear" w:pos="720"/>
          <w:tab w:val="num" w:pos="426"/>
        </w:tabs>
        <w:spacing w:after="120" w:line="240" w:lineRule="auto"/>
        <w:ind w:left="426" w:hanging="426"/>
        <w:rPr>
          <w:rFonts w:ascii="Calibri" w:hAnsi="Calibri"/>
          <w:sz w:val="22"/>
          <w:szCs w:val="22"/>
        </w:rPr>
      </w:pPr>
      <w:r w:rsidRPr="00275C97">
        <w:rPr>
          <w:rFonts w:ascii="Calibri" w:hAnsi="Calibri"/>
          <w:sz w:val="22"/>
          <w:szCs w:val="22"/>
        </w:rPr>
        <w:t>Wykonawca, który  podlega wykluczeni</w:t>
      </w:r>
      <w:r w:rsidRPr="009167F6">
        <w:rPr>
          <w:rFonts w:ascii="Calibri" w:hAnsi="Calibri"/>
          <w:sz w:val="22"/>
          <w:szCs w:val="22"/>
        </w:rPr>
        <w:t xml:space="preserve">u na podstawie  art. 24 ust. 1 pkt 13 i 14 oraz 16–20  ustawy </w:t>
      </w:r>
      <w:proofErr w:type="spellStart"/>
      <w:r w:rsidRPr="009167F6">
        <w:rPr>
          <w:rFonts w:ascii="Calibri" w:hAnsi="Calibri"/>
          <w:sz w:val="22"/>
          <w:szCs w:val="22"/>
        </w:rPr>
        <w:t>Pzp</w:t>
      </w:r>
      <w:proofErr w:type="spellEnd"/>
      <w:r w:rsidRPr="009167F6">
        <w:rPr>
          <w:rFonts w:ascii="Calibri" w:hAnsi="Calibri"/>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w:t>
      </w:r>
      <w:r w:rsidR="00D36F56">
        <w:rPr>
          <w:rFonts w:ascii="Calibri" w:hAnsi="Calibri"/>
          <w:sz w:val="22"/>
          <w:szCs w:val="22"/>
        </w:rPr>
        <w:t> </w:t>
      </w:r>
      <w:r w:rsidRPr="009167F6">
        <w:rPr>
          <w:rFonts w:ascii="Calibri" w:hAnsi="Calibri"/>
          <w:sz w:val="22"/>
          <w:szCs w:val="22"/>
        </w:rPr>
        <w:t>organami ścigania oraz podjęcie konkretnych środków technicznych, organizacyjnych i</w:t>
      </w:r>
      <w:r w:rsidR="00D36F56">
        <w:rPr>
          <w:rFonts w:ascii="Calibri" w:hAnsi="Calibri"/>
          <w:sz w:val="22"/>
          <w:szCs w:val="22"/>
        </w:rPr>
        <w:t> </w:t>
      </w:r>
      <w:r w:rsidRPr="009167F6">
        <w:rPr>
          <w:rFonts w:ascii="Calibri" w:hAnsi="Calibri"/>
          <w:sz w:val="22"/>
          <w:szCs w:val="22"/>
        </w:rPr>
        <w:t>kadrowych, które są odpowiednie dla zapobiegania dalszym przestępstwom lub przestępstwom skarbowym lub nieprawidłowemu postępowaniu</w:t>
      </w:r>
      <w:r w:rsidR="009C482B">
        <w:rPr>
          <w:rFonts w:ascii="Calibri" w:hAnsi="Calibri"/>
          <w:sz w:val="22"/>
          <w:szCs w:val="22"/>
        </w:rPr>
        <w:t xml:space="preserve"> Wykonawc</w:t>
      </w:r>
      <w:r w:rsidRPr="009167F6">
        <w:rPr>
          <w:rFonts w:ascii="Calibri" w:hAnsi="Calibri"/>
          <w:sz w:val="22"/>
          <w:szCs w:val="22"/>
        </w:rPr>
        <w:t>y. Przepisu zdania pierwszego nie stosuje się, jeżeli wobec</w:t>
      </w:r>
      <w:r w:rsidR="009C482B">
        <w:rPr>
          <w:rFonts w:ascii="Calibri" w:hAnsi="Calibri"/>
          <w:sz w:val="22"/>
          <w:szCs w:val="22"/>
        </w:rPr>
        <w:t xml:space="preserve"> Wykonawc</w:t>
      </w:r>
      <w:r w:rsidRPr="009167F6">
        <w:rPr>
          <w:rFonts w:ascii="Calibri" w:hAnsi="Calibri"/>
          <w:sz w:val="22"/>
          <w:szCs w:val="22"/>
        </w:rPr>
        <w:t>y, będącego podmiotem zbiorowym, orzeczono prawomocnym wyrokiem sądu zakaz ubiegania się o udzielenie zamówienia oraz nie upłynął określony w tym wyroku okres</w:t>
      </w:r>
      <w:r w:rsidRPr="009167F6">
        <w:rPr>
          <w:rFonts w:ascii="Calibri" w:hAnsi="Calibri"/>
          <w:bCs/>
          <w:sz w:val="22"/>
          <w:szCs w:val="22"/>
        </w:rPr>
        <w:t xml:space="preserve"> obowiązywania tego zakazu.</w:t>
      </w:r>
    </w:p>
    <w:p w:rsidR="00087376" w:rsidRPr="009167F6" w:rsidRDefault="00087376" w:rsidP="005A11FD">
      <w:pPr>
        <w:widowControl/>
        <w:numPr>
          <w:ilvl w:val="0"/>
          <w:numId w:val="3"/>
        </w:numPr>
        <w:shd w:val="clear" w:color="auto" w:fill="FFFFFF"/>
        <w:tabs>
          <w:tab w:val="clear" w:pos="720"/>
          <w:tab w:val="num" w:pos="426"/>
        </w:tabs>
        <w:spacing w:after="120" w:line="240" w:lineRule="auto"/>
        <w:ind w:left="426" w:hanging="426"/>
        <w:rPr>
          <w:rFonts w:ascii="Calibri" w:hAnsi="Calibri"/>
          <w:b/>
          <w:sz w:val="22"/>
          <w:szCs w:val="22"/>
        </w:rPr>
      </w:pPr>
      <w:r w:rsidRPr="009167F6">
        <w:rPr>
          <w:rFonts w:ascii="Calibri" w:hAnsi="Calibri"/>
          <w:b/>
          <w:sz w:val="22"/>
          <w:szCs w:val="22"/>
        </w:rPr>
        <w:t>Zamawiający informuje, iż na podstawie art. 24aa ustawy najpierw dokona oceny ofert, a</w:t>
      </w:r>
      <w:r w:rsidR="00751587">
        <w:rPr>
          <w:rFonts w:ascii="Calibri" w:hAnsi="Calibri"/>
          <w:b/>
          <w:sz w:val="22"/>
          <w:szCs w:val="22"/>
        </w:rPr>
        <w:t> </w:t>
      </w:r>
      <w:r w:rsidRPr="009167F6">
        <w:rPr>
          <w:rFonts w:ascii="Calibri" w:hAnsi="Calibri"/>
          <w:b/>
          <w:sz w:val="22"/>
          <w:szCs w:val="22"/>
        </w:rPr>
        <w:t>następnie zbada czy</w:t>
      </w:r>
      <w:r w:rsidR="009C482B">
        <w:rPr>
          <w:rFonts w:ascii="Calibri" w:hAnsi="Calibri"/>
          <w:b/>
          <w:sz w:val="22"/>
          <w:szCs w:val="22"/>
        </w:rPr>
        <w:t xml:space="preserve"> Wykonawc</w:t>
      </w:r>
      <w:r w:rsidRPr="009167F6">
        <w:rPr>
          <w:rFonts w:ascii="Calibri" w:hAnsi="Calibri"/>
          <w:b/>
          <w:sz w:val="22"/>
          <w:szCs w:val="22"/>
        </w:rPr>
        <w:t xml:space="preserve">a, którego oferta została oceniona jako najkorzystniejsza, nie podlega wykluczeniu oraz spełnia warunki udziału w postępowaniu. </w:t>
      </w:r>
    </w:p>
    <w:p w:rsidR="00C22DB6" w:rsidRPr="009167F6" w:rsidRDefault="00C22DB6" w:rsidP="00C22DB6">
      <w:pPr>
        <w:tabs>
          <w:tab w:val="left" w:pos="357"/>
          <w:tab w:val="left" w:pos="9356"/>
        </w:tabs>
        <w:autoSpaceDN w:val="0"/>
        <w:spacing w:line="240" w:lineRule="auto"/>
        <w:rPr>
          <w:rFonts w:ascii="Calibri" w:hAnsi="Calibri"/>
          <w:b/>
          <w:sz w:val="22"/>
          <w:szCs w:val="22"/>
        </w:rPr>
      </w:pPr>
    </w:p>
    <w:p w:rsidR="001D2B23" w:rsidRDefault="001D2B23" w:rsidP="00F73842">
      <w:pPr>
        <w:widowControl/>
        <w:suppressAutoHyphens w:val="0"/>
        <w:spacing w:line="240" w:lineRule="auto"/>
        <w:jc w:val="left"/>
        <w:textAlignment w:val="auto"/>
        <w:rPr>
          <w:rFonts w:ascii="Calibri" w:hAnsi="Calibri"/>
          <w:b/>
          <w:sz w:val="22"/>
          <w:szCs w:val="22"/>
        </w:rPr>
      </w:pPr>
      <w:r w:rsidRPr="00996AFF">
        <w:rPr>
          <w:rFonts w:ascii="Calibri" w:hAnsi="Calibri"/>
          <w:b/>
          <w:sz w:val="22"/>
          <w:szCs w:val="22"/>
        </w:rPr>
        <w:t>VII.   WYKAZ OŚWIADCZEŃ LUB DOKUMENTÓW POTWIERDZAJĄCYCH  SPEŁNIENIE WARUNKÓW UDZIAŁU W POSTĘPOWANIU ORAZ BRAK PODSTAW WYKLUCZENIA</w:t>
      </w:r>
    </w:p>
    <w:p w:rsidR="00996AFF" w:rsidRPr="00996AFF" w:rsidRDefault="00996AFF" w:rsidP="00F73842">
      <w:pPr>
        <w:widowControl/>
        <w:suppressAutoHyphens w:val="0"/>
        <w:spacing w:line="240" w:lineRule="auto"/>
        <w:jc w:val="left"/>
        <w:textAlignment w:val="auto"/>
        <w:rPr>
          <w:rFonts w:ascii="Calibri" w:hAnsi="Calibri"/>
          <w:b/>
          <w:sz w:val="22"/>
          <w:szCs w:val="22"/>
        </w:rPr>
      </w:pPr>
    </w:p>
    <w:p w:rsidR="001D2B23" w:rsidRPr="009167F6" w:rsidRDefault="001D2B23" w:rsidP="00D2453A">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1.  </w:t>
      </w:r>
      <w:r w:rsidRPr="009167F6">
        <w:rPr>
          <w:rFonts w:ascii="Calibri" w:hAnsi="Calibri" w:cs="Times New Roman"/>
          <w:sz w:val="22"/>
          <w:szCs w:val="22"/>
          <w:u w:val="none"/>
        </w:rPr>
        <w:t>Dokumenty składane wraz ofertą</w:t>
      </w:r>
      <w:r w:rsidRPr="009167F6">
        <w:rPr>
          <w:rFonts w:ascii="Calibri" w:hAnsi="Calibri" w:cs="Times New Roman"/>
          <w:b w:val="0"/>
          <w:sz w:val="22"/>
          <w:szCs w:val="22"/>
          <w:u w:val="none"/>
        </w:rPr>
        <w:t xml:space="preserve">. </w:t>
      </w:r>
      <w:r w:rsidR="00D77F0B" w:rsidRPr="009167F6">
        <w:rPr>
          <w:rFonts w:ascii="Calibri" w:hAnsi="Calibri" w:cs="Times New Roman"/>
          <w:b w:val="0"/>
          <w:sz w:val="22"/>
          <w:szCs w:val="22"/>
          <w:u w:val="none"/>
        </w:rPr>
        <w:t xml:space="preserve">   </w:t>
      </w:r>
      <w:r w:rsidRPr="009167F6">
        <w:rPr>
          <w:rFonts w:ascii="Calibri" w:hAnsi="Calibri" w:cs="Times New Roman"/>
          <w:b w:val="0"/>
          <w:sz w:val="22"/>
          <w:szCs w:val="22"/>
          <w:u w:val="none"/>
        </w:rPr>
        <w:t>W celu potwierdzenia spełnienia przez</w:t>
      </w:r>
      <w:r w:rsidR="009C482B">
        <w:rPr>
          <w:rFonts w:ascii="Calibri" w:hAnsi="Calibri" w:cs="Times New Roman"/>
          <w:b w:val="0"/>
          <w:sz w:val="22"/>
          <w:szCs w:val="22"/>
          <w:u w:val="none"/>
        </w:rPr>
        <w:t xml:space="preserve"> Wykonawc</w:t>
      </w:r>
      <w:r w:rsidRPr="009167F6">
        <w:rPr>
          <w:rFonts w:ascii="Calibri" w:hAnsi="Calibri" w:cs="Times New Roman"/>
          <w:b w:val="0"/>
          <w:sz w:val="22"/>
          <w:szCs w:val="22"/>
          <w:u w:val="none"/>
        </w:rPr>
        <w:t>ę warunków udziału w postępowaniu, określonych w Rozdziale V</w:t>
      </w:r>
      <w:r w:rsidR="00D77F0B" w:rsidRPr="009167F6">
        <w:rPr>
          <w:rFonts w:ascii="Calibri" w:hAnsi="Calibri" w:cs="Times New Roman"/>
          <w:b w:val="0"/>
          <w:sz w:val="22"/>
          <w:szCs w:val="22"/>
          <w:u w:val="none"/>
        </w:rPr>
        <w:t xml:space="preserve">I </w:t>
      </w:r>
      <w:r w:rsidRPr="009167F6">
        <w:rPr>
          <w:rFonts w:ascii="Calibri" w:hAnsi="Calibri" w:cs="Times New Roman"/>
          <w:b w:val="0"/>
          <w:sz w:val="22"/>
          <w:szCs w:val="22"/>
          <w:u w:val="none"/>
        </w:rPr>
        <w:t xml:space="preserve"> oraz wykazania braku podstaw do wykluczenia, Wykonawca musi złożyć  następujące oświadczenia i dokumenty:</w:t>
      </w:r>
    </w:p>
    <w:p w:rsidR="001D2B23" w:rsidRPr="009167F6" w:rsidRDefault="001D2B23" w:rsidP="00D2453A">
      <w:pPr>
        <w:pStyle w:val="Nagwek1"/>
        <w:suppressAutoHyphens w:val="0"/>
        <w:adjustRightInd w:val="0"/>
        <w:spacing w:before="0" w:after="120" w:line="240" w:lineRule="auto"/>
        <w:ind w:left="709" w:hanging="425"/>
        <w:rPr>
          <w:rFonts w:ascii="Calibri" w:hAnsi="Calibri" w:cs="Times New Roman"/>
          <w:sz w:val="22"/>
          <w:szCs w:val="22"/>
          <w:u w:val="none"/>
        </w:rPr>
      </w:pPr>
      <w:r w:rsidRPr="009167F6">
        <w:rPr>
          <w:rFonts w:ascii="Calibri" w:hAnsi="Calibri" w:cs="Times New Roman"/>
          <w:b w:val="0"/>
          <w:sz w:val="22"/>
          <w:szCs w:val="22"/>
          <w:u w:val="none"/>
        </w:rPr>
        <w:t xml:space="preserve">1.1. </w:t>
      </w:r>
      <w:r w:rsidR="00D2453A">
        <w:rPr>
          <w:rFonts w:ascii="Calibri" w:hAnsi="Calibri" w:cs="Times New Roman"/>
          <w:b w:val="0"/>
          <w:sz w:val="22"/>
          <w:szCs w:val="22"/>
          <w:u w:val="none"/>
        </w:rPr>
        <w:tab/>
      </w:r>
      <w:r w:rsidRPr="009167F6">
        <w:rPr>
          <w:rFonts w:ascii="Calibri" w:hAnsi="Calibri" w:cs="Times New Roman"/>
          <w:b w:val="0"/>
          <w:sz w:val="22"/>
          <w:szCs w:val="22"/>
          <w:u w:val="none"/>
        </w:rPr>
        <w:t xml:space="preserve">aktualne na dzień składania ofert oświadczenia, stanowiące wstępne potwierdzenie  spełnienia warunków udziału w postępowaniu wg wzoru </w:t>
      </w:r>
      <w:r w:rsidRPr="009167F6">
        <w:rPr>
          <w:rFonts w:ascii="Calibri" w:hAnsi="Calibri" w:cs="Times New Roman"/>
          <w:sz w:val="22"/>
          <w:szCs w:val="22"/>
          <w:u w:val="none"/>
        </w:rPr>
        <w:t xml:space="preserve">załącznik nr </w:t>
      </w:r>
      <w:r w:rsidR="00011720" w:rsidRPr="009167F6">
        <w:rPr>
          <w:rFonts w:ascii="Calibri" w:hAnsi="Calibri" w:cs="Times New Roman"/>
          <w:sz w:val="22"/>
          <w:szCs w:val="22"/>
          <w:u w:val="none"/>
        </w:rPr>
        <w:t>4</w:t>
      </w:r>
      <w:r w:rsidRPr="009167F6">
        <w:rPr>
          <w:rFonts w:ascii="Calibri" w:hAnsi="Calibri" w:cs="Times New Roman"/>
          <w:sz w:val="22"/>
          <w:szCs w:val="22"/>
          <w:u w:val="none"/>
        </w:rPr>
        <w:t xml:space="preserve"> do SIWZ,</w:t>
      </w:r>
    </w:p>
    <w:p w:rsidR="001D2B23" w:rsidRPr="009167F6" w:rsidRDefault="001D2B23" w:rsidP="00D2453A">
      <w:pPr>
        <w:pStyle w:val="Nagwek1"/>
        <w:tabs>
          <w:tab w:val="left" w:pos="540"/>
        </w:tabs>
        <w:suppressAutoHyphens w:val="0"/>
        <w:adjustRightInd w:val="0"/>
        <w:spacing w:before="0" w:after="120" w:line="240" w:lineRule="auto"/>
        <w:ind w:left="709" w:hanging="425"/>
        <w:rPr>
          <w:rFonts w:ascii="Calibri" w:hAnsi="Calibri" w:cs="Times New Roman"/>
          <w:sz w:val="22"/>
          <w:szCs w:val="22"/>
          <w:u w:val="none"/>
        </w:rPr>
      </w:pPr>
      <w:r w:rsidRPr="009167F6">
        <w:rPr>
          <w:rFonts w:ascii="Calibri" w:hAnsi="Calibri" w:cs="Times New Roman"/>
          <w:b w:val="0"/>
          <w:sz w:val="22"/>
          <w:szCs w:val="22"/>
          <w:u w:val="none"/>
        </w:rPr>
        <w:t xml:space="preserve">1.2. </w:t>
      </w:r>
      <w:r w:rsidR="00D2453A">
        <w:rPr>
          <w:rFonts w:ascii="Calibri" w:hAnsi="Calibri" w:cs="Times New Roman"/>
          <w:b w:val="0"/>
          <w:sz w:val="22"/>
          <w:szCs w:val="22"/>
          <w:u w:val="none"/>
        </w:rPr>
        <w:tab/>
      </w:r>
      <w:r w:rsidRPr="009167F6">
        <w:rPr>
          <w:rFonts w:ascii="Calibri" w:hAnsi="Calibri" w:cs="Times New Roman"/>
          <w:b w:val="0"/>
          <w:sz w:val="22"/>
          <w:szCs w:val="22"/>
          <w:u w:val="none"/>
        </w:rPr>
        <w:t xml:space="preserve">aktualne na dzień składania ofert oświadczenia, stanowiące wstępne potwierdzenie, że nie podlega wykluczeniu wg wzoru </w:t>
      </w:r>
      <w:r w:rsidRPr="009167F6">
        <w:rPr>
          <w:rFonts w:ascii="Calibri" w:hAnsi="Calibri" w:cs="Times New Roman"/>
          <w:sz w:val="22"/>
          <w:szCs w:val="22"/>
          <w:u w:val="none"/>
        </w:rPr>
        <w:t xml:space="preserve">załącznik nr </w:t>
      </w:r>
      <w:r w:rsidR="00011720" w:rsidRPr="009167F6">
        <w:rPr>
          <w:rFonts w:ascii="Calibri" w:hAnsi="Calibri" w:cs="Times New Roman"/>
          <w:sz w:val="22"/>
          <w:szCs w:val="22"/>
          <w:u w:val="none"/>
        </w:rPr>
        <w:t>3</w:t>
      </w:r>
      <w:r w:rsidRPr="009167F6">
        <w:rPr>
          <w:rFonts w:ascii="Calibri" w:hAnsi="Calibri" w:cs="Times New Roman"/>
          <w:sz w:val="22"/>
          <w:szCs w:val="22"/>
          <w:u w:val="none"/>
        </w:rPr>
        <w:t xml:space="preserve"> do SIWZ,</w:t>
      </w:r>
    </w:p>
    <w:p w:rsidR="001D2B23" w:rsidRPr="009167F6" w:rsidRDefault="001D2B23" w:rsidP="00D2453A">
      <w:pPr>
        <w:pStyle w:val="Nagwek1"/>
        <w:tabs>
          <w:tab w:val="left" w:pos="540"/>
        </w:tabs>
        <w:suppressAutoHyphens w:val="0"/>
        <w:adjustRightInd w:val="0"/>
        <w:spacing w:before="0" w:after="120" w:line="240" w:lineRule="auto"/>
        <w:ind w:left="709" w:hanging="425"/>
        <w:rPr>
          <w:rFonts w:ascii="Calibri" w:hAnsi="Calibri" w:cs="Times New Roman"/>
          <w:b w:val="0"/>
          <w:sz w:val="22"/>
          <w:szCs w:val="22"/>
          <w:u w:val="none"/>
        </w:rPr>
      </w:pPr>
      <w:r w:rsidRPr="009167F6">
        <w:rPr>
          <w:rFonts w:ascii="Calibri" w:hAnsi="Calibri" w:cs="Times New Roman"/>
          <w:b w:val="0"/>
          <w:sz w:val="22"/>
          <w:szCs w:val="22"/>
          <w:u w:val="none"/>
        </w:rPr>
        <w:t xml:space="preserve">1.3. </w:t>
      </w:r>
      <w:r w:rsidR="00D2453A">
        <w:rPr>
          <w:rFonts w:ascii="Calibri" w:hAnsi="Calibri" w:cs="Times New Roman"/>
          <w:b w:val="0"/>
          <w:sz w:val="22"/>
          <w:szCs w:val="22"/>
          <w:u w:val="none"/>
        </w:rPr>
        <w:tab/>
      </w:r>
      <w:r w:rsidRPr="009167F6">
        <w:rPr>
          <w:rFonts w:ascii="Calibri" w:hAnsi="Calibri" w:cs="Times New Roman"/>
          <w:b w:val="0"/>
          <w:sz w:val="22"/>
          <w:szCs w:val="22"/>
          <w:u w:val="none"/>
        </w:rPr>
        <w:t>w przypadku wspólnego ubiegania się o zamówienie przez Wykonawców, oświadczenia o</w:t>
      </w:r>
      <w:r w:rsidR="00D2453A">
        <w:rPr>
          <w:rFonts w:ascii="Calibri" w:hAnsi="Calibri" w:cs="Times New Roman"/>
          <w:b w:val="0"/>
          <w:sz w:val="22"/>
          <w:szCs w:val="22"/>
          <w:u w:val="none"/>
        </w:rPr>
        <w:t> </w:t>
      </w:r>
      <w:r w:rsidRPr="009167F6">
        <w:rPr>
          <w:rFonts w:ascii="Calibri" w:hAnsi="Calibri" w:cs="Times New Roman"/>
          <w:b w:val="0"/>
          <w:sz w:val="22"/>
          <w:szCs w:val="22"/>
          <w:u w:val="none"/>
        </w:rPr>
        <w:t xml:space="preserve">których mowa w </w:t>
      </w:r>
      <w:proofErr w:type="spellStart"/>
      <w:r w:rsidRPr="009167F6">
        <w:rPr>
          <w:rFonts w:ascii="Calibri" w:hAnsi="Calibri" w:cs="Times New Roman"/>
          <w:b w:val="0"/>
          <w:sz w:val="22"/>
          <w:szCs w:val="22"/>
          <w:u w:val="none"/>
        </w:rPr>
        <w:t>ppkt</w:t>
      </w:r>
      <w:proofErr w:type="spellEnd"/>
      <w:r w:rsidRPr="009167F6">
        <w:rPr>
          <w:rFonts w:ascii="Calibri" w:hAnsi="Calibri" w:cs="Times New Roman"/>
          <w:b w:val="0"/>
          <w:sz w:val="22"/>
          <w:szCs w:val="22"/>
          <w:u w:val="none"/>
        </w:rPr>
        <w:t>. 1.1 i 1.2. składa każdy z Wykonawców wspólnie ubiegających się o</w:t>
      </w:r>
      <w:r w:rsidR="00D2453A">
        <w:rPr>
          <w:rFonts w:ascii="Calibri" w:hAnsi="Calibri" w:cs="Times New Roman"/>
          <w:b w:val="0"/>
          <w:sz w:val="22"/>
          <w:szCs w:val="22"/>
          <w:u w:val="none"/>
        </w:rPr>
        <w:t> </w:t>
      </w:r>
      <w:r w:rsidRPr="009167F6">
        <w:rPr>
          <w:rFonts w:ascii="Calibri" w:hAnsi="Calibri" w:cs="Times New Roman"/>
          <w:b w:val="0"/>
          <w:sz w:val="22"/>
          <w:szCs w:val="22"/>
          <w:u w:val="none"/>
        </w:rPr>
        <w:t>zamówienie. Oświadczenia te mają potwierdzać spełnienie warunków udziału w</w:t>
      </w:r>
      <w:r w:rsidR="00D2453A">
        <w:rPr>
          <w:rFonts w:ascii="Calibri" w:hAnsi="Calibri" w:cs="Times New Roman"/>
          <w:b w:val="0"/>
          <w:sz w:val="22"/>
          <w:szCs w:val="22"/>
          <w:u w:val="none"/>
        </w:rPr>
        <w:t> </w:t>
      </w:r>
      <w:r w:rsidRPr="009167F6">
        <w:rPr>
          <w:rFonts w:ascii="Calibri" w:hAnsi="Calibri" w:cs="Times New Roman"/>
          <w:b w:val="0"/>
          <w:sz w:val="22"/>
          <w:szCs w:val="22"/>
          <w:u w:val="none"/>
        </w:rPr>
        <w:t>postępowaniu w zakresie, w których każdy z</w:t>
      </w:r>
      <w:r w:rsidR="009C482B">
        <w:rPr>
          <w:rFonts w:ascii="Calibri" w:hAnsi="Calibri" w:cs="Times New Roman"/>
          <w:b w:val="0"/>
          <w:sz w:val="22"/>
          <w:szCs w:val="22"/>
          <w:u w:val="none"/>
        </w:rPr>
        <w:t xml:space="preserve"> Wykonawc</w:t>
      </w:r>
      <w:r w:rsidRPr="009167F6">
        <w:rPr>
          <w:rFonts w:ascii="Calibri" w:hAnsi="Calibri" w:cs="Times New Roman"/>
          <w:b w:val="0"/>
          <w:sz w:val="22"/>
          <w:szCs w:val="22"/>
          <w:u w:val="none"/>
        </w:rPr>
        <w:t>ów wykazuje spełnienie warunków udziału w postępowaniu oraz  brak podstaw do wykluczenia.</w:t>
      </w:r>
    </w:p>
    <w:p w:rsidR="001D2B23" w:rsidRPr="009167F6" w:rsidRDefault="001D2B23" w:rsidP="00D2453A">
      <w:pPr>
        <w:pStyle w:val="Nagwek1"/>
        <w:tabs>
          <w:tab w:val="left" w:pos="540"/>
        </w:tabs>
        <w:suppressAutoHyphens w:val="0"/>
        <w:adjustRightInd w:val="0"/>
        <w:spacing w:before="0" w:after="120" w:line="240" w:lineRule="auto"/>
        <w:ind w:left="709" w:hanging="425"/>
        <w:rPr>
          <w:rFonts w:ascii="Calibri" w:hAnsi="Calibri" w:cs="Times New Roman"/>
          <w:b w:val="0"/>
          <w:sz w:val="22"/>
          <w:szCs w:val="22"/>
          <w:u w:val="none"/>
        </w:rPr>
      </w:pPr>
      <w:r w:rsidRPr="009167F6">
        <w:rPr>
          <w:rFonts w:ascii="Calibri" w:hAnsi="Calibri" w:cs="Times New Roman"/>
          <w:b w:val="0"/>
          <w:sz w:val="22"/>
          <w:szCs w:val="22"/>
          <w:u w:val="none"/>
        </w:rPr>
        <w:t xml:space="preserve">1.4. </w:t>
      </w:r>
      <w:r w:rsidR="00D2453A">
        <w:rPr>
          <w:rFonts w:ascii="Calibri" w:hAnsi="Calibri" w:cs="Times New Roman"/>
          <w:b w:val="0"/>
          <w:sz w:val="22"/>
          <w:szCs w:val="22"/>
          <w:u w:val="none"/>
        </w:rPr>
        <w:tab/>
      </w:r>
      <w:r w:rsidRPr="009167F6">
        <w:rPr>
          <w:rFonts w:ascii="Calibri" w:hAnsi="Calibri" w:cs="Times New Roman"/>
          <w:b w:val="0"/>
          <w:sz w:val="22"/>
          <w:szCs w:val="22"/>
          <w:u w:val="none"/>
        </w:rPr>
        <w:t>Wykonawca, który powołuje się przy wykazywaniu spełnienia warunków udziału w</w:t>
      </w:r>
      <w:r w:rsidR="00D2453A">
        <w:rPr>
          <w:rFonts w:ascii="Calibri" w:hAnsi="Calibri" w:cs="Times New Roman"/>
          <w:b w:val="0"/>
          <w:sz w:val="22"/>
          <w:szCs w:val="22"/>
          <w:u w:val="none"/>
        </w:rPr>
        <w:t> </w:t>
      </w:r>
      <w:r w:rsidRPr="009167F6">
        <w:rPr>
          <w:rFonts w:ascii="Calibri" w:hAnsi="Calibri" w:cs="Times New Roman"/>
          <w:b w:val="0"/>
          <w:sz w:val="22"/>
          <w:szCs w:val="22"/>
          <w:u w:val="none"/>
        </w:rPr>
        <w:t xml:space="preserve">postępowaniu na zasoby innych podmiotów, w celu wykazania braku podstaw do wykluczenia  oraz spełnienia, w zakresie jakim powołuje się na ich zasoby, warunków udziału w postępowaniu -  zamieszcza informacje o tych podmiotach w oświadczeniach, o  których mowa w </w:t>
      </w:r>
      <w:proofErr w:type="spellStart"/>
      <w:r w:rsidRPr="009167F6">
        <w:rPr>
          <w:rFonts w:ascii="Calibri" w:hAnsi="Calibri" w:cs="Times New Roman"/>
          <w:b w:val="0"/>
          <w:sz w:val="22"/>
          <w:szCs w:val="22"/>
          <w:u w:val="none"/>
        </w:rPr>
        <w:t>ppkt</w:t>
      </w:r>
      <w:proofErr w:type="spellEnd"/>
      <w:r w:rsidRPr="009167F6">
        <w:rPr>
          <w:rFonts w:ascii="Calibri" w:hAnsi="Calibri" w:cs="Times New Roman"/>
          <w:b w:val="0"/>
          <w:sz w:val="22"/>
          <w:szCs w:val="22"/>
          <w:u w:val="none"/>
        </w:rPr>
        <w:t>. 1.1 i 1.2.</w:t>
      </w:r>
    </w:p>
    <w:p w:rsidR="001D2B23" w:rsidRPr="009167F6" w:rsidRDefault="001D2B23" w:rsidP="00D2453A">
      <w:pPr>
        <w:pStyle w:val="Nagwek1"/>
        <w:tabs>
          <w:tab w:val="left" w:pos="540"/>
        </w:tabs>
        <w:suppressAutoHyphens w:val="0"/>
        <w:adjustRightInd w:val="0"/>
        <w:spacing w:before="0" w:after="120" w:line="240" w:lineRule="auto"/>
        <w:ind w:left="709" w:hanging="425"/>
        <w:rPr>
          <w:rFonts w:ascii="Calibri" w:hAnsi="Calibri" w:cs="Times New Roman"/>
          <w:b w:val="0"/>
          <w:sz w:val="22"/>
          <w:szCs w:val="22"/>
          <w:u w:val="none"/>
        </w:rPr>
      </w:pPr>
      <w:r w:rsidRPr="009167F6">
        <w:rPr>
          <w:rFonts w:ascii="Calibri" w:hAnsi="Calibri" w:cs="Times New Roman"/>
          <w:b w:val="0"/>
          <w:sz w:val="22"/>
          <w:szCs w:val="22"/>
          <w:u w:val="none"/>
        </w:rPr>
        <w:t xml:space="preserve">1.5. </w:t>
      </w:r>
      <w:r w:rsidR="00D2453A">
        <w:rPr>
          <w:rFonts w:ascii="Calibri" w:hAnsi="Calibri" w:cs="Times New Roman"/>
          <w:b w:val="0"/>
          <w:sz w:val="22"/>
          <w:szCs w:val="22"/>
          <w:u w:val="none"/>
        </w:rPr>
        <w:tab/>
      </w:r>
      <w:r w:rsidRPr="009167F6">
        <w:rPr>
          <w:rFonts w:ascii="Calibri" w:hAnsi="Calibri" w:cs="Times New Roman"/>
          <w:b w:val="0"/>
          <w:sz w:val="22"/>
          <w:szCs w:val="22"/>
          <w:u w:val="none"/>
        </w:rPr>
        <w:t>zobowiązanie podmiotu trzeciego, o którym mowa w rozdziale VI pkt.4 – jeżeli Wykonawca polega  na zasobach innych podmiotów.</w:t>
      </w:r>
    </w:p>
    <w:p w:rsidR="001D2B23" w:rsidRPr="00FF6CFD" w:rsidRDefault="001D2B23" w:rsidP="00F33C18">
      <w:pPr>
        <w:pStyle w:val="Nagwek1"/>
        <w:suppressAutoHyphens w:val="0"/>
        <w:adjustRightInd w:val="0"/>
        <w:spacing w:before="0" w:after="120" w:line="240" w:lineRule="auto"/>
        <w:ind w:left="284" w:hanging="284"/>
        <w:rPr>
          <w:rFonts w:ascii="Calibri" w:hAnsi="Calibri" w:cs="Times New Roman"/>
          <w:sz w:val="22"/>
          <w:szCs w:val="22"/>
          <w:u w:val="none"/>
        </w:rPr>
      </w:pPr>
      <w:r w:rsidRPr="00FF6CFD">
        <w:rPr>
          <w:rFonts w:ascii="Calibri" w:hAnsi="Calibri" w:cs="Times New Roman"/>
          <w:b w:val="0"/>
          <w:sz w:val="22"/>
          <w:szCs w:val="22"/>
          <w:u w:val="none"/>
        </w:rPr>
        <w:t>2.</w:t>
      </w:r>
      <w:r w:rsidRPr="009167F6">
        <w:rPr>
          <w:rFonts w:ascii="Calibri" w:hAnsi="Calibri" w:cs="Times New Roman"/>
          <w:b w:val="0"/>
          <w:sz w:val="22"/>
          <w:szCs w:val="22"/>
          <w:u w:val="none"/>
        </w:rPr>
        <w:t xml:space="preserve">  </w:t>
      </w:r>
      <w:r w:rsidRPr="009167F6">
        <w:rPr>
          <w:rFonts w:ascii="Calibri" w:hAnsi="Calibri" w:cs="Times New Roman"/>
          <w:b w:val="0"/>
          <w:sz w:val="22"/>
          <w:szCs w:val="22"/>
        </w:rPr>
        <w:t>Wykonawca, w terminie 3 dni od dnia zamieszczenia na stronie internetowej informacji</w:t>
      </w:r>
      <w:r w:rsidRPr="009167F6">
        <w:rPr>
          <w:rFonts w:ascii="Calibri" w:hAnsi="Calibri" w:cs="Times New Roman"/>
          <w:b w:val="0"/>
          <w:sz w:val="22"/>
          <w:szCs w:val="22"/>
          <w:u w:val="none"/>
        </w:rPr>
        <w:t>, o której mowa w art. 86 ust.5</w:t>
      </w:r>
      <w:r w:rsidR="00A5084D" w:rsidRPr="009167F6">
        <w:rPr>
          <w:rFonts w:ascii="Calibri" w:hAnsi="Calibri" w:cs="Times New Roman"/>
          <w:b w:val="0"/>
          <w:sz w:val="22"/>
          <w:szCs w:val="22"/>
          <w:u w:val="none"/>
        </w:rPr>
        <w:t xml:space="preserve"> ustawy</w:t>
      </w:r>
      <w:r w:rsidRPr="009167F6">
        <w:rPr>
          <w:rFonts w:ascii="Calibri" w:hAnsi="Calibri" w:cs="Times New Roman"/>
          <w:b w:val="0"/>
          <w:sz w:val="22"/>
          <w:szCs w:val="22"/>
          <w:u w:val="none"/>
        </w:rPr>
        <w:t xml:space="preserve"> przekazuje Zamawiającemu oświadczenie o przynależności lub braku przynależności do tej samej grupy kapitałowej, o której mowa w 24 ust. 1 pkt 23</w:t>
      </w:r>
      <w:r w:rsidR="00A5084D" w:rsidRPr="009167F6">
        <w:rPr>
          <w:rFonts w:ascii="Calibri" w:hAnsi="Calibri" w:cs="Times New Roman"/>
          <w:b w:val="0"/>
          <w:sz w:val="22"/>
          <w:szCs w:val="22"/>
          <w:u w:val="none"/>
        </w:rPr>
        <w:t xml:space="preserve"> ustawy</w:t>
      </w:r>
      <w:r w:rsidRPr="009167F6">
        <w:rPr>
          <w:rFonts w:ascii="Calibri" w:hAnsi="Calibri" w:cs="Times New Roman"/>
          <w:b w:val="0"/>
          <w:sz w:val="22"/>
          <w:szCs w:val="22"/>
          <w:u w:val="none"/>
        </w:rPr>
        <w:t>. Wraz ze złożeniem oświadczenia,</w:t>
      </w:r>
      <w:r w:rsidR="009C482B">
        <w:rPr>
          <w:rFonts w:ascii="Calibri" w:hAnsi="Calibri" w:cs="Times New Roman"/>
          <w:b w:val="0"/>
          <w:sz w:val="22"/>
          <w:szCs w:val="22"/>
          <w:u w:val="none"/>
        </w:rPr>
        <w:t xml:space="preserve"> Wykonawc</w:t>
      </w:r>
      <w:r w:rsidRPr="009167F6">
        <w:rPr>
          <w:rFonts w:ascii="Calibri" w:hAnsi="Calibri" w:cs="Times New Roman"/>
          <w:b w:val="0"/>
          <w:sz w:val="22"/>
          <w:szCs w:val="22"/>
          <w:u w:val="none"/>
        </w:rPr>
        <w:t>a może przedstawić dowody, że powiązania z innym</w:t>
      </w:r>
      <w:r w:rsidR="009C482B">
        <w:rPr>
          <w:rFonts w:ascii="Calibri" w:hAnsi="Calibri" w:cs="Times New Roman"/>
          <w:b w:val="0"/>
          <w:sz w:val="22"/>
          <w:szCs w:val="22"/>
          <w:u w:val="none"/>
        </w:rPr>
        <w:t xml:space="preserve"> </w:t>
      </w:r>
      <w:r w:rsidR="009C482B">
        <w:rPr>
          <w:rFonts w:ascii="Calibri" w:hAnsi="Calibri" w:cs="Times New Roman"/>
          <w:b w:val="0"/>
          <w:sz w:val="22"/>
          <w:szCs w:val="22"/>
          <w:u w:val="none"/>
        </w:rPr>
        <w:lastRenderedPageBreak/>
        <w:t>Wykonawc</w:t>
      </w:r>
      <w:r w:rsidRPr="009167F6">
        <w:rPr>
          <w:rFonts w:ascii="Calibri" w:hAnsi="Calibri" w:cs="Times New Roman"/>
          <w:b w:val="0"/>
          <w:sz w:val="22"/>
          <w:szCs w:val="22"/>
          <w:u w:val="none"/>
        </w:rPr>
        <w:t>ą nie prowadzą do zakłócenia  konkurencji w postępowaniu o udzielenie zamówienia (</w:t>
      </w:r>
      <w:r w:rsidRPr="009167F6">
        <w:rPr>
          <w:rFonts w:ascii="Calibri" w:hAnsi="Calibri" w:cs="Times New Roman"/>
          <w:sz w:val="22"/>
          <w:szCs w:val="22"/>
          <w:u w:val="none"/>
        </w:rPr>
        <w:t xml:space="preserve">wzór załącznik Nr </w:t>
      </w:r>
      <w:r w:rsidR="00011720" w:rsidRPr="009167F6">
        <w:rPr>
          <w:rFonts w:ascii="Calibri" w:hAnsi="Calibri" w:cs="Times New Roman"/>
          <w:sz w:val="22"/>
          <w:szCs w:val="22"/>
          <w:u w:val="none"/>
        </w:rPr>
        <w:t>5</w:t>
      </w:r>
      <w:r w:rsidRPr="009167F6">
        <w:rPr>
          <w:rFonts w:ascii="Calibri" w:hAnsi="Calibri" w:cs="Times New Roman"/>
          <w:sz w:val="22"/>
          <w:szCs w:val="22"/>
          <w:u w:val="none"/>
        </w:rPr>
        <w:t xml:space="preserve"> do SIWZ).</w:t>
      </w:r>
    </w:p>
    <w:p w:rsidR="001D2B23" w:rsidRPr="009167F6" w:rsidRDefault="001D2B23" w:rsidP="00F33C18">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3. </w:t>
      </w:r>
      <w:r w:rsidR="00F33C18">
        <w:rPr>
          <w:rFonts w:ascii="Calibri" w:hAnsi="Calibri" w:cs="Times New Roman"/>
          <w:b w:val="0"/>
          <w:sz w:val="22"/>
          <w:szCs w:val="22"/>
          <w:u w:val="none"/>
        </w:rPr>
        <w:tab/>
      </w:r>
      <w:r w:rsidRPr="009167F6">
        <w:rPr>
          <w:rFonts w:ascii="Calibri" w:hAnsi="Calibri" w:cs="Times New Roman"/>
          <w:sz w:val="22"/>
          <w:szCs w:val="22"/>
          <w:u w:val="none"/>
        </w:rPr>
        <w:t>Dokumenty składane na wezwanie Zamawiającego</w:t>
      </w:r>
      <w:r w:rsidRPr="009167F6">
        <w:rPr>
          <w:rFonts w:ascii="Calibri" w:hAnsi="Calibri" w:cs="Times New Roman"/>
          <w:b w:val="0"/>
          <w:sz w:val="22"/>
          <w:szCs w:val="22"/>
          <w:u w:val="none"/>
        </w:rPr>
        <w:t xml:space="preserve">.   Zamawiający przed udzieleniem </w:t>
      </w:r>
      <w:r w:rsidRPr="000050AB">
        <w:rPr>
          <w:rFonts w:ascii="Calibri" w:hAnsi="Calibri" w:cs="Times New Roman"/>
          <w:b w:val="0"/>
          <w:sz w:val="22"/>
          <w:szCs w:val="22"/>
          <w:u w:val="none"/>
        </w:rPr>
        <w:t>zamówienia,</w:t>
      </w:r>
      <w:r w:rsidR="006544C5" w:rsidRPr="000050AB">
        <w:rPr>
          <w:rFonts w:ascii="Calibri" w:hAnsi="Calibri" w:cs="Times New Roman"/>
          <w:b w:val="0"/>
          <w:sz w:val="22"/>
          <w:szCs w:val="22"/>
          <w:u w:val="none"/>
        </w:rPr>
        <w:t xml:space="preserve"> </w:t>
      </w:r>
      <w:r w:rsidR="00BD56D7" w:rsidRPr="000050AB">
        <w:rPr>
          <w:rFonts w:ascii="Calibri" w:hAnsi="Calibri" w:cs="Times New Roman"/>
          <w:b w:val="0"/>
          <w:sz w:val="22"/>
          <w:szCs w:val="22"/>
          <w:u w:val="none"/>
        </w:rPr>
        <w:t>wezwie</w:t>
      </w:r>
      <w:r w:rsidRPr="000050AB">
        <w:rPr>
          <w:rFonts w:ascii="Calibri" w:hAnsi="Calibri" w:cs="Times New Roman"/>
          <w:b w:val="0"/>
          <w:sz w:val="22"/>
          <w:szCs w:val="22"/>
          <w:u w:val="none"/>
        </w:rPr>
        <w:t xml:space="preserve"> Wykonawcę, którego</w:t>
      </w:r>
      <w:r w:rsidRPr="009167F6">
        <w:rPr>
          <w:rFonts w:ascii="Calibri" w:hAnsi="Calibri" w:cs="Times New Roman"/>
          <w:b w:val="0"/>
          <w:sz w:val="22"/>
          <w:szCs w:val="22"/>
          <w:u w:val="none"/>
        </w:rPr>
        <w:t xml:space="preserve"> oferta została najwyżej oceniona, do złożenia w</w:t>
      </w:r>
      <w:r w:rsidR="00F33C18">
        <w:rPr>
          <w:rFonts w:ascii="Calibri" w:hAnsi="Calibri" w:cs="Times New Roman"/>
          <w:b w:val="0"/>
          <w:sz w:val="22"/>
          <w:szCs w:val="22"/>
          <w:u w:val="none"/>
        </w:rPr>
        <w:t> wyznaczonym,</w:t>
      </w:r>
      <w:r w:rsidR="006544C5">
        <w:rPr>
          <w:rFonts w:ascii="Calibri" w:hAnsi="Calibri" w:cs="Times New Roman"/>
          <w:b w:val="0"/>
          <w:sz w:val="22"/>
          <w:szCs w:val="22"/>
          <w:u w:val="none"/>
        </w:rPr>
        <w:t xml:space="preserve"> </w:t>
      </w:r>
      <w:r w:rsidRPr="009167F6">
        <w:rPr>
          <w:rFonts w:ascii="Calibri" w:hAnsi="Calibri" w:cs="Times New Roman"/>
          <w:b w:val="0"/>
          <w:sz w:val="22"/>
          <w:szCs w:val="22"/>
          <w:u w:val="none"/>
        </w:rPr>
        <w:t>nie krótszym niż 5 dni,</w:t>
      </w:r>
      <w:r w:rsidR="006544C5">
        <w:rPr>
          <w:rFonts w:ascii="Calibri" w:hAnsi="Calibri" w:cs="Times New Roman"/>
          <w:b w:val="0"/>
          <w:sz w:val="22"/>
          <w:szCs w:val="22"/>
          <w:u w:val="none"/>
        </w:rPr>
        <w:t xml:space="preserve"> </w:t>
      </w:r>
      <w:r w:rsidRPr="009167F6">
        <w:rPr>
          <w:rFonts w:ascii="Calibri" w:hAnsi="Calibri" w:cs="Times New Roman"/>
          <w:b w:val="0"/>
          <w:sz w:val="22"/>
          <w:szCs w:val="22"/>
          <w:u w:val="none"/>
        </w:rPr>
        <w:t>terminie, aktualnych na dzień</w:t>
      </w:r>
      <w:r w:rsidR="00836DF5">
        <w:rPr>
          <w:rFonts w:ascii="Calibri" w:hAnsi="Calibri" w:cs="Times New Roman"/>
          <w:b w:val="0"/>
          <w:sz w:val="22"/>
          <w:szCs w:val="22"/>
          <w:u w:val="none"/>
        </w:rPr>
        <w:t xml:space="preserve"> </w:t>
      </w:r>
      <w:r w:rsidRPr="009167F6">
        <w:rPr>
          <w:rFonts w:ascii="Calibri" w:hAnsi="Calibri" w:cs="Times New Roman"/>
          <w:b w:val="0"/>
          <w:sz w:val="22"/>
          <w:szCs w:val="22"/>
          <w:u w:val="none"/>
        </w:rPr>
        <w:t>złożenia, następujących oświadczeń i dokumentów:</w:t>
      </w:r>
    </w:p>
    <w:p w:rsidR="001D2B23" w:rsidRPr="009167F6" w:rsidRDefault="001D2B23" w:rsidP="00836DF5">
      <w:pPr>
        <w:pStyle w:val="Nagwek1"/>
        <w:suppressAutoHyphens w:val="0"/>
        <w:adjustRightInd w:val="0"/>
        <w:spacing w:before="0" w:after="120" w:line="240" w:lineRule="auto"/>
        <w:ind w:left="426" w:hanging="426"/>
        <w:jc w:val="left"/>
        <w:rPr>
          <w:rFonts w:ascii="Calibri" w:hAnsi="Calibri" w:cs="Times New Roman"/>
          <w:b w:val="0"/>
          <w:sz w:val="22"/>
          <w:szCs w:val="22"/>
          <w:u w:val="none"/>
        </w:rPr>
      </w:pPr>
      <w:r w:rsidRPr="009167F6">
        <w:rPr>
          <w:rFonts w:ascii="Calibri" w:hAnsi="Calibri" w:cs="Times New Roman"/>
          <w:b w:val="0"/>
          <w:sz w:val="22"/>
          <w:szCs w:val="22"/>
          <w:u w:val="none"/>
        </w:rPr>
        <w:t xml:space="preserve">3.1.  </w:t>
      </w:r>
      <w:r w:rsidRPr="00836DF5">
        <w:rPr>
          <w:rFonts w:ascii="Calibri" w:hAnsi="Calibri" w:cs="Times New Roman"/>
          <w:b w:val="0"/>
          <w:sz w:val="22"/>
          <w:szCs w:val="22"/>
        </w:rPr>
        <w:t>W celu potwierdzenia  spełnienia warunków udziału w postępowaniu  Wykonawca zobowiązany jest do  przedłożenia:</w:t>
      </w:r>
      <w:r w:rsidRPr="009167F6">
        <w:rPr>
          <w:rFonts w:ascii="Calibri" w:hAnsi="Calibri" w:cs="Times New Roman"/>
          <w:b w:val="0"/>
          <w:sz w:val="22"/>
          <w:szCs w:val="22"/>
          <w:u w:val="none"/>
        </w:rPr>
        <w:t xml:space="preserve"> </w:t>
      </w:r>
    </w:p>
    <w:p w:rsidR="00C34202" w:rsidRDefault="001D2B23" w:rsidP="006544C5">
      <w:pPr>
        <w:pStyle w:val="Nagwek1"/>
        <w:tabs>
          <w:tab w:val="left" w:pos="1134"/>
        </w:tabs>
        <w:suppressAutoHyphens w:val="0"/>
        <w:adjustRightInd w:val="0"/>
        <w:spacing w:before="0" w:after="120" w:line="240" w:lineRule="auto"/>
        <w:ind w:left="1134"/>
        <w:rPr>
          <w:rFonts w:ascii="Calibri" w:hAnsi="Calibri" w:cs="Times New Roman"/>
          <w:b w:val="0"/>
          <w:sz w:val="22"/>
          <w:szCs w:val="22"/>
          <w:u w:val="none"/>
        </w:rPr>
      </w:pPr>
      <w:r w:rsidRPr="009167F6">
        <w:rPr>
          <w:rFonts w:ascii="Calibri" w:hAnsi="Calibri" w:cs="Times New Roman"/>
          <w:b w:val="0"/>
          <w:sz w:val="22"/>
          <w:szCs w:val="22"/>
          <w:u w:val="none"/>
        </w:rPr>
        <w:t xml:space="preserve">3.1.1. </w:t>
      </w:r>
      <w:r w:rsidR="008D7A4D">
        <w:rPr>
          <w:rFonts w:ascii="Calibri" w:hAnsi="Calibri" w:cs="Times New Roman"/>
          <w:b w:val="0"/>
          <w:sz w:val="22"/>
          <w:szCs w:val="22"/>
          <w:u w:val="none"/>
        </w:rPr>
        <w:t>aktualny wpis</w:t>
      </w:r>
      <w:r w:rsidR="00C34202">
        <w:rPr>
          <w:rFonts w:ascii="Calibri" w:hAnsi="Calibri" w:cs="Times New Roman"/>
          <w:b w:val="0"/>
          <w:sz w:val="22"/>
          <w:szCs w:val="22"/>
          <w:u w:val="none"/>
        </w:rPr>
        <w:t xml:space="preserve"> do rejestru przedsiębiorców telekomunikacyjnych, o których mowa w </w:t>
      </w:r>
      <w:r w:rsidR="00C34202" w:rsidRPr="00C34202">
        <w:rPr>
          <w:rFonts w:ascii="Calibri" w:hAnsi="Calibri" w:cs="Times New Roman"/>
          <w:b w:val="0"/>
          <w:sz w:val="22"/>
          <w:szCs w:val="22"/>
          <w:u w:val="none"/>
        </w:rPr>
        <w:t>art. 10 ust. 1 ustawy z dnia 16 lipca 2004 roku - Prawo telekomunikacyjne (Dz. U. z 2016 r., poz. 1489 ze zm.)</w:t>
      </w:r>
      <w:r w:rsidR="00C34202" w:rsidRPr="00C34202">
        <w:rPr>
          <w:b w:val="0"/>
          <w:u w:val="none"/>
        </w:rPr>
        <w:t xml:space="preserve"> </w:t>
      </w:r>
      <w:r w:rsidR="00C34202" w:rsidRPr="00C34202">
        <w:rPr>
          <w:rFonts w:ascii="Calibri" w:hAnsi="Calibri" w:cs="Times New Roman"/>
          <w:b w:val="0"/>
          <w:sz w:val="22"/>
          <w:szCs w:val="22"/>
          <w:u w:val="none"/>
        </w:rPr>
        <w:t>prowadzonego przez Prezesa Urzędu Komunikacji Elektronicznej</w:t>
      </w:r>
      <w:r w:rsidR="00C34202">
        <w:rPr>
          <w:rFonts w:ascii="Calibri" w:hAnsi="Calibri" w:cs="Times New Roman"/>
          <w:b w:val="0"/>
          <w:sz w:val="22"/>
          <w:szCs w:val="22"/>
          <w:u w:val="none"/>
        </w:rPr>
        <w:t xml:space="preserve">, </w:t>
      </w:r>
    </w:p>
    <w:p w:rsidR="001D2B23" w:rsidRPr="006D1631" w:rsidRDefault="00C34202" w:rsidP="006544C5">
      <w:pPr>
        <w:pStyle w:val="Nagwek1"/>
        <w:tabs>
          <w:tab w:val="left" w:pos="1134"/>
        </w:tabs>
        <w:suppressAutoHyphens w:val="0"/>
        <w:adjustRightInd w:val="0"/>
        <w:spacing w:before="0" w:after="120" w:line="240" w:lineRule="auto"/>
        <w:ind w:left="1134"/>
        <w:rPr>
          <w:rFonts w:ascii="Calibri" w:hAnsi="Calibri" w:cs="Times New Roman"/>
          <w:b w:val="0"/>
          <w:sz w:val="22"/>
          <w:szCs w:val="22"/>
          <w:u w:val="none"/>
        </w:rPr>
      </w:pPr>
      <w:r>
        <w:rPr>
          <w:rFonts w:ascii="Calibri" w:hAnsi="Calibri" w:cs="Times New Roman"/>
          <w:b w:val="0"/>
          <w:sz w:val="22"/>
          <w:szCs w:val="22"/>
          <w:u w:val="none"/>
        </w:rPr>
        <w:t xml:space="preserve">3.1.2. </w:t>
      </w:r>
      <w:r w:rsidR="001D2B23" w:rsidRPr="006D1631">
        <w:rPr>
          <w:rFonts w:ascii="Calibri" w:hAnsi="Calibri" w:cs="Times New Roman"/>
          <w:b w:val="0"/>
          <w:sz w:val="22"/>
          <w:szCs w:val="22"/>
          <w:u w:val="none"/>
        </w:rPr>
        <w:t xml:space="preserve">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w:t>
      </w:r>
      <w:r w:rsidR="00B261D1">
        <w:rPr>
          <w:rFonts w:ascii="Calibri" w:hAnsi="Calibri" w:cs="Times New Roman"/>
          <w:b w:val="0"/>
          <w:sz w:val="22"/>
          <w:szCs w:val="22"/>
          <w:u w:val="none"/>
        </w:rPr>
        <w:t xml:space="preserve">usługi </w:t>
      </w:r>
      <w:r w:rsidR="001D2B23" w:rsidRPr="006D1631">
        <w:rPr>
          <w:rFonts w:ascii="Calibri" w:hAnsi="Calibri" w:cs="Times New Roman"/>
          <w:b w:val="0"/>
          <w:sz w:val="22"/>
          <w:szCs w:val="22"/>
          <w:u w:val="none"/>
        </w:rPr>
        <w:t>zostały wykonane oraz załączeniem dowodów określających czy te usługi wykonane lub są wykonywane należycie, przy czym dowodami o których mowa, są referencje bądź inne dokumenty wystawione przez podmiot, na rzecz którego usługi były wykonywane, w przypadku świadczeń okresowych lub ciągłych są wykonywane, a jeżeli z uzasadnionej przyczyny o obiektywnym charakterze</w:t>
      </w:r>
      <w:r w:rsidR="009C482B">
        <w:rPr>
          <w:rFonts w:ascii="Calibri" w:hAnsi="Calibri" w:cs="Times New Roman"/>
          <w:b w:val="0"/>
          <w:sz w:val="22"/>
          <w:szCs w:val="22"/>
          <w:u w:val="none"/>
        </w:rPr>
        <w:t xml:space="preserve"> Wykonawc</w:t>
      </w:r>
      <w:r w:rsidR="001D2B23" w:rsidRPr="006D1631">
        <w:rPr>
          <w:rFonts w:ascii="Calibri" w:hAnsi="Calibri" w:cs="Times New Roman"/>
          <w:b w:val="0"/>
          <w:sz w:val="22"/>
          <w:szCs w:val="22"/>
          <w:u w:val="none"/>
        </w:rPr>
        <w:t>a nie jest w stanie uzyskać tych dokumentów – oświadczenie</w:t>
      </w:r>
      <w:r w:rsidR="009C482B">
        <w:rPr>
          <w:rFonts w:ascii="Calibri" w:hAnsi="Calibri" w:cs="Times New Roman"/>
          <w:b w:val="0"/>
          <w:sz w:val="22"/>
          <w:szCs w:val="22"/>
          <w:u w:val="none"/>
        </w:rPr>
        <w:t xml:space="preserve"> Wykonawc</w:t>
      </w:r>
      <w:r w:rsidR="001D2B23" w:rsidRPr="006D1631">
        <w:rPr>
          <w:rFonts w:ascii="Calibri" w:hAnsi="Calibri" w:cs="Times New Roman"/>
          <w:b w:val="0"/>
          <w:sz w:val="22"/>
          <w:szCs w:val="22"/>
          <w:u w:val="none"/>
        </w:rPr>
        <w:t>y;  a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w:t>
      </w:r>
      <w:r w:rsidR="00CC5A2B" w:rsidRPr="006D1631">
        <w:rPr>
          <w:rFonts w:ascii="Calibri" w:hAnsi="Calibri" w:cs="Times New Roman"/>
          <w:b w:val="0"/>
          <w:sz w:val="22"/>
          <w:szCs w:val="22"/>
          <w:u w:val="none"/>
        </w:rPr>
        <w:t> </w:t>
      </w:r>
      <w:r w:rsidR="001D2B23" w:rsidRPr="006D1631">
        <w:rPr>
          <w:rFonts w:ascii="Calibri" w:hAnsi="Calibri" w:cs="Times New Roman"/>
          <w:b w:val="0"/>
          <w:sz w:val="22"/>
          <w:szCs w:val="22"/>
          <w:u w:val="none"/>
        </w:rPr>
        <w:t xml:space="preserve">postępowaniu </w:t>
      </w:r>
      <w:r w:rsidR="001D2B23" w:rsidRPr="006D1631">
        <w:rPr>
          <w:rFonts w:ascii="Calibri" w:hAnsi="Calibri" w:cs="Times New Roman"/>
          <w:sz w:val="22"/>
          <w:szCs w:val="22"/>
          <w:u w:val="none"/>
        </w:rPr>
        <w:t xml:space="preserve">-  załącznik </w:t>
      </w:r>
      <w:r w:rsidR="00EF163A" w:rsidRPr="006D1631">
        <w:rPr>
          <w:rFonts w:ascii="Calibri" w:hAnsi="Calibri" w:cs="Times New Roman"/>
          <w:sz w:val="22"/>
          <w:szCs w:val="22"/>
          <w:u w:val="none"/>
        </w:rPr>
        <w:t>N</w:t>
      </w:r>
      <w:r w:rsidR="001D2B23" w:rsidRPr="006D1631">
        <w:rPr>
          <w:rFonts w:ascii="Calibri" w:hAnsi="Calibri" w:cs="Times New Roman"/>
          <w:sz w:val="22"/>
          <w:szCs w:val="22"/>
          <w:u w:val="none"/>
        </w:rPr>
        <w:t xml:space="preserve">r </w:t>
      </w:r>
      <w:r w:rsidR="00011720" w:rsidRPr="006D1631">
        <w:rPr>
          <w:rFonts w:ascii="Calibri" w:hAnsi="Calibri" w:cs="Times New Roman"/>
          <w:sz w:val="22"/>
          <w:szCs w:val="22"/>
          <w:u w:val="none"/>
        </w:rPr>
        <w:t>6</w:t>
      </w:r>
      <w:r w:rsidR="001D2B23" w:rsidRPr="006D1631">
        <w:rPr>
          <w:rFonts w:ascii="Calibri" w:hAnsi="Calibri" w:cs="Times New Roman"/>
          <w:sz w:val="22"/>
          <w:szCs w:val="22"/>
          <w:u w:val="none"/>
        </w:rPr>
        <w:t xml:space="preserve"> do SIWZ</w:t>
      </w:r>
      <w:r w:rsidR="001D2B23" w:rsidRPr="006D1631">
        <w:rPr>
          <w:rFonts w:ascii="Calibri" w:hAnsi="Calibri" w:cs="Times New Roman"/>
          <w:b w:val="0"/>
          <w:sz w:val="22"/>
          <w:szCs w:val="22"/>
          <w:u w:val="none"/>
        </w:rPr>
        <w:t>.</w:t>
      </w:r>
    </w:p>
    <w:p w:rsidR="006544C5" w:rsidRPr="006544C5" w:rsidRDefault="00C34202" w:rsidP="006544C5">
      <w:pPr>
        <w:spacing w:line="240" w:lineRule="auto"/>
        <w:ind w:left="1134" w:hanging="567"/>
      </w:pPr>
      <w:r>
        <w:rPr>
          <w:rFonts w:ascii="Calibri" w:hAnsi="Calibri"/>
          <w:bCs/>
          <w:sz w:val="22"/>
          <w:szCs w:val="22"/>
        </w:rPr>
        <w:t>3.1.3</w:t>
      </w:r>
      <w:r w:rsidR="006544C5" w:rsidRPr="006D1631">
        <w:rPr>
          <w:rFonts w:ascii="Calibri" w:hAnsi="Calibri"/>
          <w:bCs/>
          <w:sz w:val="22"/>
          <w:szCs w:val="22"/>
        </w:rPr>
        <w:t>. informacji banku lub spółdzielczej kasy oszczędnościowo-kredytowej potwierdzającej wysokość posiadanych środków finansowych lub zdolność kredytową</w:t>
      </w:r>
      <w:r w:rsidR="009C482B">
        <w:rPr>
          <w:rFonts w:ascii="Calibri" w:hAnsi="Calibri"/>
          <w:bCs/>
          <w:sz w:val="22"/>
          <w:szCs w:val="22"/>
        </w:rPr>
        <w:t xml:space="preserve"> Wykonawc</w:t>
      </w:r>
      <w:r w:rsidR="006544C5" w:rsidRPr="006D1631">
        <w:rPr>
          <w:rFonts w:ascii="Calibri" w:hAnsi="Calibri"/>
          <w:bCs/>
          <w:sz w:val="22"/>
          <w:szCs w:val="22"/>
        </w:rPr>
        <w:t>y, w okresie nie wcześniej niż 1 miesiąc przed upływem terminu składania ofert.</w:t>
      </w:r>
    </w:p>
    <w:p w:rsidR="001D2B23" w:rsidRPr="009167F6" w:rsidRDefault="001D2B23" w:rsidP="00836DF5">
      <w:pPr>
        <w:pStyle w:val="Nagwek1"/>
        <w:suppressAutoHyphens w:val="0"/>
        <w:adjustRightInd w:val="0"/>
        <w:spacing w:before="0" w:after="120" w:line="240" w:lineRule="auto"/>
        <w:ind w:left="426" w:hanging="426"/>
        <w:jc w:val="left"/>
        <w:rPr>
          <w:rFonts w:ascii="Calibri" w:hAnsi="Calibri" w:cs="Times New Roman"/>
          <w:b w:val="0"/>
          <w:sz w:val="22"/>
          <w:szCs w:val="22"/>
        </w:rPr>
      </w:pPr>
      <w:r w:rsidRPr="009167F6">
        <w:rPr>
          <w:rFonts w:ascii="Calibri" w:hAnsi="Calibri" w:cs="Times New Roman"/>
          <w:b w:val="0"/>
          <w:sz w:val="22"/>
          <w:szCs w:val="22"/>
          <w:u w:val="none"/>
        </w:rPr>
        <w:t xml:space="preserve">3.2.  </w:t>
      </w:r>
      <w:r w:rsidRPr="009167F6">
        <w:rPr>
          <w:rFonts w:ascii="Calibri" w:hAnsi="Calibri" w:cs="Times New Roman"/>
          <w:b w:val="0"/>
          <w:sz w:val="22"/>
          <w:szCs w:val="22"/>
        </w:rPr>
        <w:t xml:space="preserve">W celu wykazania braku podstaw do wykluczenia  z udziału w postępowaniu Wykonawca  zobowiązany jest do  przedłożenia następujących dokumentów i oświadczeń: </w:t>
      </w:r>
    </w:p>
    <w:p w:rsidR="001D2B23" w:rsidRPr="009167F6" w:rsidRDefault="00A046CA" w:rsidP="00A046CA">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Pr>
          <w:rFonts w:ascii="Calibri" w:hAnsi="Calibri" w:cs="Times New Roman"/>
          <w:b w:val="0"/>
          <w:sz w:val="22"/>
          <w:szCs w:val="22"/>
          <w:u w:val="none"/>
        </w:rPr>
        <w:t>3.2.1. </w:t>
      </w:r>
      <w:r w:rsidR="001D2B23" w:rsidRPr="009167F6">
        <w:rPr>
          <w:rFonts w:ascii="Calibri" w:hAnsi="Calibri" w:cs="Times New Roman"/>
          <w:b w:val="0"/>
          <w:sz w:val="22"/>
          <w:szCs w:val="22"/>
          <w:u w:val="none"/>
        </w:rPr>
        <w:t>aktualną informację z Krajowego Rejestru Karnego  w zakresie określonym w art. 24 ust. 1 pkt 13, 14 i 21 ustawy, wystawioną nie wcześniej niż 6 miesięcy przed upływem terminu składania ofert,</w:t>
      </w:r>
    </w:p>
    <w:p w:rsidR="001D2B23" w:rsidRPr="009167F6" w:rsidRDefault="00A046CA" w:rsidP="00A046CA">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Pr>
          <w:rFonts w:ascii="Calibri" w:hAnsi="Calibri" w:cs="Times New Roman"/>
          <w:b w:val="0"/>
          <w:sz w:val="22"/>
          <w:szCs w:val="22"/>
          <w:u w:val="none"/>
        </w:rPr>
        <w:t>3.2.2. </w:t>
      </w:r>
      <w:r w:rsidR="001D2B23" w:rsidRPr="009167F6">
        <w:rPr>
          <w:rFonts w:ascii="Calibri" w:hAnsi="Calibri" w:cs="Times New Roman"/>
          <w:b w:val="0"/>
          <w:sz w:val="22"/>
          <w:szCs w:val="22"/>
          <w:u w:val="none"/>
        </w:rPr>
        <w:t>odpisu  z właściwego rejestru lub centralnej ewidencji i informacji o działalności gospodarczej, jeżeli odrębne przepisy wymagają wpisu do rejestru lub ewidencji,</w:t>
      </w:r>
    </w:p>
    <w:p w:rsidR="001D2B23" w:rsidRPr="009167F6" w:rsidRDefault="001D2B23" w:rsidP="00A046CA">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sidRPr="009167F6">
        <w:rPr>
          <w:rFonts w:ascii="Calibri" w:hAnsi="Calibri" w:cs="Times New Roman"/>
          <w:b w:val="0"/>
          <w:sz w:val="22"/>
          <w:szCs w:val="22"/>
          <w:u w:val="none"/>
        </w:rPr>
        <w:t>3.2.3.</w:t>
      </w:r>
      <w:r w:rsidR="00A046CA">
        <w:rPr>
          <w:rFonts w:ascii="Calibri" w:hAnsi="Calibri" w:cs="Times New Roman"/>
          <w:b w:val="0"/>
          <w:sz w:val="22"/>
          <w:szCs w:val="22"/>
          <w:u w:val="none"/>
        </w:rPr>
        <w:t> </w:t>
      </w:r>
      <w:r w:rsidRPr="009167F6">
        <w:rPr>
          <w:rFonts w:ascii="Calibri" w:hAnsi="Calibri" w:cs="Times New Roman"/>
          <w:b w:val="0"/>
          <w:sz w:val="22"/>
          <w:szCs w:val="22"/>
          <w:u w:val="none"/>
        </w:rPr>
        <w:t>aktualne zaświadczenie właściwego naczelnika urzędu skarbowego potwierdzające, że</w:t>
      </w:r>
      <w:r w:rsidR="009C482B">
        <w:rPr>
          <w:rFonts w:ascii="Calibri" w:hAnsi="Calibri" w:cs="Times New Roman"/>
          <w:b w:val="0"/>
          <w:sz w:val="22"/>
          <w:szCs w:val="22"/>
          <w:u w:val="none"/>
        </w:rPr>
        <w:t xml:space="preserve"> Wykonawc</w:t>
      </w:r>
      <w:r w:rsidRPr="009167F6">
        <w:rPr>
          <w:rFonts w:ascii="Calibri" w:hAnsi="Calibri" w:cs="Times New Roman"/>
          <w:b w:val="0"/>
          <w:sz w:val="22"/>
          <w:szCs w:val="22"/>
          <w:u w:val="none"/>
        </w:rPr>
        <w:t>a nie zalega z opłacaniem podatków wystawione nie wcześniej niż 3 miesiące przed upływem terminu składania ofert, lub innego dokumentu potwierdzającego, że</w:t>
      </w:r>
      <w:r w:rsidR="009C482B">
        <w:rPr>
          <w:rFonts w:ascii="Calibri" w:hAnsi="Calibri" w:cs="Times New Roman"/>
          <w:b w:val="0"/>
          <w:sz w:val="22"/>
          <w:szCs w:val="22"/>
          <w:u w:val="none"/>
        </w:rPr>
        <w:t xml:space="preserve"> Wykonawc</w:t>
      </w:r>
      <w:r w:rsidRPr="009167F6">
        <w:rPr>
          <w:rFonts w:ascii="Calibri" w:hAnsi="Calibri" w:cs="Times New Roman"/>
          <w:b w:val="0"/>
          <w:sz w:val="22"/>
          <w:szCs w:val="22"/>
          <w:u w:val="none"/>
        </w:rPr>
        <w:t xml:space="preserve">a zawarł porozumienie z właściwym organem podatkowym w sprawie spłat należności wraz z ewentualnymi odsetkami lub grzywnami, w szczególności uzyskał przewidziane prawem zwolnienie, odroczenie lub rozłożenie na raty zaległych płatności lub wstrzymanie w całości wykonania decyzji właściwego organu, - </w:t>
      </w:r>
    </w:p>
    <w:p w:rsidR="001D2B23" w:rsidRPr="009167F6" w:rsidRDefault="00A046CA" w:rsidP="00A046CA">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Pr>
          <w:rFonts w:ascii="Calibri" w:hAnsi="Calibri" w:cs="Times New Roman"/>
          <w:b w:val="0"/>
          <w:sz w:val="22"/>
          <w:szCs w:val="22"/>
          <w:u w:val="none"/>
        </w:rPr>
        <w:t>3.2.4. </w:t>
      </w:r>
      <w:r w:rsidR="001D2B23" w:rsidRPr="009167F6">
        <w:rPr>
          <w:rFonts w:ascii="Calibri" w:hAnsi="Calibri" w:cs="Times New Roman"/>
          <w:b w:val="0"/>
          <w:sz w:val="22"/>
          <w:szCs w:val="22"/>
          <w:u w:val="none"/>
        </w:rPr>
        <w:t>aktualne zaświadczenie właściwej terenowej jednostki organizacyjnej Zakładu Ubezpieczeń Społecznych lub Kasy Rolniczego Ubezpieczenia Społecznego albo innego dokumentu potwierdzającego, że</w:t>
      </w:r>
      <w:r w:rsidR="009C482B">
        <w:rPr>
          <w:rFonts w:ascii="Calibri" w:hAnsi="Calibri" w:cs="Times New Roman"/>
          <w:b w:val="0"/>
          <w:sz w:val="22"/>
          <w:szCs w:val="22"/>
          <w:u w:val="none"/>
        </w:rPr>
        <w:t xml:space="preserve"> Wykonawc</w:t>
      </w:r>
      <w:r w:rsidR="001D2B23" w:rsidRPr="009167F6">
        <w:rPr>
          <w:rFonts w:ascii="Calibri" w:hAnsi="Calibri" w:cs="Times New Roman"/>
          <w:b w:val="0"/>
          <w:sz w:val="22"/>
          <w:szCs w:val="22"/>
          <w:u w:val="none"/>
        </w:rPr>
        <w:t xml:space="preserve">a nie zalega z opłacaniem składek na ubezpieczenie społeczne lub zdrowotne, wystawione nie wcześniej niż 3 miesiące przed upływem terminu składania  ofert, lub innego dokumentu potwierdzającego, że Wykonawca zawarł porozumienie z właściwym organem w sprawie spłat należności wraz ewentualnymi odsetkami lub grzywnami, w szczególności uzyskał przewidziane prawem zwolnienie, </w:t>
      </w:r>
      <w:r w:rsidR="001D2B23" w:rsidRPr="009167F6">
        <w:rPr>
          <w:rFonts w:ascii="Calibri" w:hAnsi="Calibri" w:cs="Times New Roman"/>
          <w:b w:val="0"/>
          <w:sz w:val="22"/>
          <w:szCs w:val="22"/>
          <w:u w:val="none"/>
        </w:rPr>
        <w:lastRenderedPageBreak/>
        <w:t xml:space="preserve">odroczenie lub rozłożenie na raty zaległych płatności lub wstrzymanie w całości wykonania decyzji właściwego organu, - </w:t>
      </w:r>
    </w:p>
    <w:p w:rsidR="001D2B23" w:rsidRPr="0068701E" w:rsidRDefault="001D2B23" w:rsidP="0068701E">
      <w:pPr>
        <w:pStyle w:val="Nagwek1"/>
        <w:suppressAutoHyphens w:val="0"/>
        <w:adjustRightInd w:val="0"/>
        <w:spacing w:before="0" w:after="120" w:line="240" w:lineRule="auto"/>
        <w:ind w:left="426" w:hanging="426"/>
        <w:rPr>
          <w:rFonts w:ascii="Calibri" w:hAnsi="Calibri" w:cs="Times New Roman"/>
          <w:sz w:val="22"/>
          <w:szCs w:val="22"/>
          <w:u w:val="none"/>
        </w:rPr>
      </w:pPr>
      <w:r w:rsidRPr="0068701E">
        <w:rPr>
          <w:rFonts w:ascii="Calibri" w:hAnsi="Calibri" w:cs="Times New Roman"/>
          <w:sz w:val="22"/>
          <w:szCs w:val="22"/>
          <w:u w:val="none"/>
        </w:rPr>
        <w:t>3.3.</w:t>
      </w:r>
      <w:r w:rsidR="00836DF5">
        <w:rPr>
          <w:rFonts w:ascii="Calibri" w:hAnsi="Calibri" w:cs="Times New Roman"/>
          <w:sz w:val="22"/>
          <w:szCs w:val="22"/>
          <w:u w:val="none"/>
        </w:rPr>
        <w:tab/>
      </w:r>
      <w:r w:rsidRPr="0068701E">
        <w:rPr>
          <w:rFonts w:ascii="Calibri" w:hAnsi="Calibri" w:cs="Times New Roman"/>
          <w:sz w:val="22"/>
          <w:szCs w:val="22"/>
          <w:u w:val="none"/>
        </w:rPr>
        <w:t>wykonawca powołujący się przy wykazywaniu spełnienia warunków udziału w postępowaniu na potencjał innych podmiotów, które będą brały udział w realizacji części zamówienia, przedkłada także dokumenty dotyczące tego podmiotu w zakresie wymaganym dla</w:t>
      </w:r>
      <w:r w:rsidR="009C482B">
        <w:rPr>
          <w:rFonts w:ascii="Calibri" w:hAnsi="Calibri" w:cs="Times New Roman"/>
          <w:sz w:val="22"/>
          <w:szCs w:val="22"/>
          <w:u w:val="none"/>
        </w:rPr>
        <w:t xml:space="preserve"> Wykonawc</w:t>
      </w:r>
      <w:r w:rsidRPr="0068701E">
        <w:rPr>
          <w:rFonts w:ascii="Calibri" w:hAnsi="Calibri" w:cs="Times New Roman"/>
          <w:sz w:val="22"/>
          <w:szCs w:val="22"/>
          <w:u w:val="none"/>
        </w:rPr>
        <w:t>y w pkt. 3.2.</w:t>
      </w:r>
    </w:p>
    <w:p w:rsidR="001D2B23" w:rsidRPr="009167F6" w:rsidRDefault="001D2B23" w:rsidP="00836DF5">
      <w:pPr>
        <w:pStyle w:val="Nagwek1"/>
        <w:suppressAutoHyphens w:val="0"/>
        <w:adjustRightInd w:val="0"/>
        <w:spacing w:before="0" w:after="120" w:line="240" w:lineRule="auto"/>
        <w:ind w:left="426" w:hanging="426"/>
        <w:rPr>
          <w:rFonts w:ascii="Calibri" w:hAnsi="Calibri" w:cs="Times New Roman"/>
          <w:sz w:val="22"/>
          <w:szCs w:val="22"/>
          <w:u w:val="none"/>
        </w:rPr>
      </w:pPr>
      <w:r w:rsidRPr="009167F6">
        <w:rPr>
          <w:rFonts w:ascii="Calibri" w:hAnsi="Calibri" w:cs="Times New Roman"/>
          <w:sz w:val="22"/>
          <w:szCs w:val="22"/>
          <w:u w:val="none"/>
        </w:rPr>
        <w:t>3.4.</w:t>
      </w:r>
      <w:r w:rsidR="00836DF5">
        <w:rPr>
          <w:rFonts w:ascii="Calibri" w:hAnsi="Calibri" w:cs="Times New Roman"/>
          <w:sz w:val="22"/>
          <w:szCs w:val="22"/>
          <w:u w:val="none"/>
        </w:rPr>
        <w:tab/>
      </w:r>
      <w:r w:rsidRPr="009167F6">
        <w:rPr>
          <w:rFonts w:ascii="Calibri" w:hAnsi="Calibri" w:cs="Times New Roman"/>
          <w:sz w:val="22"/>
          <w:szCs w:val="22"/>
          <w:u w:val="none"/>
        </w:rPr>
        <w:t>Dokumenty podmiotów zagranicznych</w:t>
      </w:r>
    </w:p>
    <w:p w:rsidR="00A22939" w:rsidRPr="009167F6" w:rsidRDefault="00A22939" w:rsidP="00A22939">
      <w:pPr>
        <w:suppressAutoHyphens w:val="0"/>
        <w:adjustRightInd w:val="0"/>
        <w:spacing w:line="240" w:lineRule="auto"/>
        <w:ind w:left="360"/>
        <w:rPr>
          <w:rFonts w:ascii="Calibri" w:hAnsi="Calibri" w:cs="Calibri"/>
          <w:sz w:val="22"/>
          <w:szCs w:val="22"/>
        </w:rPr>
      </w:pPr>
      <w:r w:rsidRPr="009167F6">
        <w:rPr>
          <w:rFonts w:ascii="Calibri" w:hAnsi="Calibri" w:cs="Calibri"/>
          <w:sz w:val="22"/>
          <w:szCs w:val="22"/>
        </w:rPr>
        <w:t>Jeżeli Wykonawca ma siedzibę lub miejsce zamieszkania poza terytorium Rzeczypospolitej Polskiej zamiast dokumentów, o których mowa:</w:t>
      </w:r>
    </w:p>
    <w:p w:rsidR="00A22939" w:rsidRPr="009167F6" w:rsidRDefault="00A22939" w:rsidP="00A22939">
      <w:pPr>
        <w:suppressAutoHyphens w:val="0"/>
        <w:adjustRightInd w:val="0"/>
        <w:spacing w:line="240" w:lineRule="auto"/>
        <w:ind w:left="993" w:hanging="633"/>
        <w:rPr>
          <w:rFonts w:ascii="Calibri" w:hAnsi="Calibri" w:cs="Calibri"/>
          <w:sz w:val="22"/>
          <w:szCs w:val="22"/>
          <w:lang w:eastAsia="ar-SA"/>
        </w:rPr>
      </w:pPr>
      <w:r w:rsidRPr="009167F6">
        <w:rPr>
          <w:rFonts w:ascii="Calibri" w:hAnsi="Calibri" w:cs="Calibri"/>
          <w:sz w:val="22"/>
          <w:szCs w:val="22"/>
        </w:rPr>
        <w:t xml:space="preserve">- w </w:t>
      </w:r>
      <w:proofErr w:type="spellStart"/>
      <w:r w:rsidRPr="009167F6">
        <w:rPr>
          <w:rFonts w:ascii="Calibri" w:hAnsi="Calibri" w:cs="Calibri"/>
          <w:sz w:val="22"/>
          <w:szCs w:val="22"/>
        </w:rPr>
        <w:t>ppkt</w:t>
      </w:r>
      <w:proofErr w:type="spellEnd"/>
      <w:r w:rsidRPr="009167F6">
        <w:rPr>
          <w:rFonts w:ascii="Calibri" w:hAnsi="Calibri" w:cs="Calibri"/>
          <w:sz w:val="22"/>
          <w:szCs w:val="22"/>
        </w:rPr>
        <w:t xml:space="preserve">. 3.2.2 - 3.2.4. przedkłada </w:t>
      </w:r>
      <w:r w:rsidRPr="009167F6">
        <w:rPr>
          <w:rFonts w:ascii="Calibri" w:hAnsi="Calibri" w:cs="Calibri"/>
          <w:sz w:val="22"/>
          <w:szCs w:val="22"/>
          <w:lang w:eastAsia="ar-SA"/>
        </w:rPr>
        <w:t>dokument wystawiony w kraju, w którym ma siedzibę lub miejsce zamieszkania, potwierdzający, że:</w:t>
      </w:r>
    </w:p>
    <w:p w:rsidR="00A22939" w:rsidRPr="009167F6" w:rsidRDefault="00A22939" w:rsidP="00A22939">
      <w:pPr>
        <w:suppressAutoHyphens w:val="0"/>
        <w:autoSpaceDE w:val="0"/>
        <w:autoSpaceDN w:val="0"/>
        <w:adjustRightInd w:val="0"/>
        <w:spacing w:line="240" w:lineRule="auto"/>
        <w:ind w:left="1080"/>
        <w:textAlignment w:val="auto"/>
        <w:rPr>
          <w:rFonts w:ascii="Calibri" w:hAnsi="Calibri" w:cs="Calibri"/>
          <w:sz w:val="22"/>
          <w:szCs w:val="22"/>
          <w:lang w:eastAsia="ar-SA"/>
        </w:rPr>
      </w:pPr>
      <w:r w:rsidRPr="009167F6">
        <w:rPr>
          <w:rFonts w:ascii="Calibri" w:hAnsi="Calibri" w:cs="Calibri"/>
          <w:sz w:val="22"/>
          <w:szCs w:val="22"/>
          <w:lang w:eastAsia="ar-SA"/>
        </w:rPr>
        <w:t>a) 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A22939" w:rsidRPr="009167F6" w:rsidRDefault="00A22939" w:rsidP="00A22939">
      <w:pPr>
        <w:tabs>
          <w:tab w:val="num" w:pos="2879"/>
        </w:tabs>
        <w:suppressAutoHyphens w:val="0"/>
        <w:autoSpaceDE w:val="0"/>
        <w:autoSpaceDN w:val="0"/>
        <w:adjustRightInd w:val="0"/>
        <w:spacing w:line="240" w:lineRule="auto"/>
        <w:ind w:left="1080"/>
        <w:textAlignment w:val="auto"/>
        <w:rPr>
          <w:rFonts w:ascii="Calibri" w:hAnsi="Calibri" w:cs="Calibri"/>
          <w:sz w:val="22"/>
          <w:szCs w:val="22"/>
          <w:lang w:eastAsia="ar-SA"/>
        </w:rPr>
      </w:pPr>
      <w:r w:rsidRPr="009167F6">
        <w:rPr>
          <w:rFonts w:ascii="Calibri" w:hAnsi="Calibri" w:cs="Calibri"/>
          <w:sz w:val="22"/>
          <w:szCs w:val="22"/>
          <w:lang w:eastAsia="ar-SA"/>
        </w:rPr>
        <w:t>b) nie otwarto jego likwidacji ani nie ogłoszono upadłości, wystawiony nie wcześniej niż 6 miesięcy przed upływem terminu składania ofert,</w:t>
      </w:r>
    </w:p>
    <w:p w:rsidR="00A22939" w:rsidRPr="009167F6" w:rsidRDefault="00A22939" w:rsidP="00A22939">
      <w:pPr>
        <w:tabs>
          <w:tab w:val="num" w:pos="2879"/>
        </w:tabs>
        <w:suppressAutoHyphens w:val="0"/>
        <w:autoSpaceDE w:val="0"/>
        <w:autoSpaceDN w:val="0"/>
        <w:adjustRightInd w:val="0"/>
        <w:spacing w:line="240" w:lineRule="auto"/>
        <w:ind w:left="1134" w:hanging="850"/>
        <w:textAlignment w:val="auto"/>
        <w:rPr>
          <w:rFonts w:ascii="Calibri" w:hAnsi="Calibri" w:cs="Calibri"/>
          <w:sz w:val="22"/>
          <w:szCs w:val="22"/>
          <w:lang w:eastAsia="ar-SA"/>
        </w:rPr>
      </w:pPr>
      <w:r w:rsidRPr="009167F6">
        <w:rPr>
          <w:rFonts w:ascii="Calibri" w:hAnsi="Calibri" w:cs="Calibri"/>
          <w:sz w:val="22"/>
          <w:szCs w:val="22"/>
          <w:lang w:eastAsia="ar-SA"/>
        </w:rPr>
        <w:t xml:space="preserve">- w </w:t>
      </w:r>
      <w:proofErr w:type="spellStart"/>
      <w:r w:rsidRPr="009167F6">
        <w:rPr>
          <w:rFonts w:ascii="Calibri" w:hAnsi="Calibri" w:cs="Calibri"/>
          <w:sz w:val="22"/>
          <w:szCs w:val="22"/>
          <w:lang w:eastAsia="ar-SA"/>
        </w:rPr>
        <w:t>ppkt</w:t>
      </w:r>
      <w:proofErr w:type="spellEnd"/>
      <w:r w:rsidRPr="009167F6">
        <w:rPr>
          <w:rFonts w:ascii="Calibri" w:hAnsi="Calibri" w:cs="Calibri"/>
          <w:sz w:val="22"/>
          <w:szCs w:val="22"/>
          <w:lang w:eastAsia="ar-SA"/>
        </w:rPr>
        <w:t xml:space="preserve">. 3.2.1. przedkłada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ust.1 pkt 13, 14 i 21 ustawy </w:t>
      </w:r>
      <w:proofErr w:type="spellStart"/>
      <w:r w:rsidRPr="009167F6">
        <w:rPr>
          <w:rFonts w:ascii="Calibri" w:hAnsi="Calibri" w:cs="Calibri"/>
          <w:sz w:val="22"/>
          <w:szCs w:val="22"/>
          <w:lang w:eastAsia="ar-SA"/>
        </w:rPr>
        <w:t>Pzp</w:t>
      </w:r>
      <w:proofErr w:type="spellEnd"/>
      <w:r w:rsidRPr="009167F6">
        <w:rPr>
          <w:rFonts w:ascii="Calibri" w:hAnsi="Calibri" w:cs="Calibri"/>
          <w:sz w:val="22"/>
          <w:szCs w:val="22"/>
          <w:lang w:eastAsia="ar-SA"/>
        </w:rPr>
        <w:t>.</w:t>
      </w:r>
    </w:p>
    <w:p w:rsidR="00A22939" w:rsidRPr="009167F6" w:rsidRDefault="00A22939" w:rsidP="00A22939">
      <w:pPr>
        <w:tabs>
          <w:tab w:val="num" w:pos="2879"/>
        </w:tabs>
        <w:suppressAutoHyphens w:val="0"/>
        <w:autoSpaceDE w:val="0"/>
        <w:autoSpaceDN w:val="0"/>
        <w:adjustRightInd w:val="0"/>
        <w:spacing w:line="240" w:lineRule="auto"/>
        <w:ind w:left="1134" w:hanging="850"/>
        <w:textAlignment w:val="auto"/>
        <w:rPr>
          <w:rFonts w:ascii="Calibri" w:hAnsi="Calibri" w:cs="Calibri"/>
          <w:sz w:val="22"/>
          <w:szCs w:val="22"/>
          <w:lang w:eastAsia="ar-SA"/>
        </w:rPr>
      </w:pPr>
    </w:p>
    <w:p w:rsidR="00A22939" w:rsidRPr="009167F6" w:rsidRDefault="00A22939" w:rsidP="00A005A6">
      <w:pPr>
        <w:pStyle w:val="Akapitzlist"/>
        <w:widowControl/>
        <w:overflowPunct w:val="0"/>
        <w:autoSpaceDE w:val="0"/>
        <w:autoSpaceDN w:val="0"/>
        <w:adjustRightInd w:val="0"/>
        <w:spacing w:after="120" w:line="240" w:lineRule="auto"/>
        <w:ind w:left="426"/>
        <w:rPr>
          <w:rFonts w:ascii="Calibri" w:hAnsi="Calibri" w:cs="Calibri"/>
          <w:sz w:val="22"/>
          <w:szCs w:val="22"/>
          <w:lang w:eastAsia="ar-SA"/>
        </w:rPr>
      </w:pPr>
      <w:r w:rsidRPr="009167F6">
        <w:rPr>
          <w:rFonts w:ascii="Calibri" w:hAnsi="Calibri" w:cs="Calibri"/>
          <w:sz w:val="22"/>
          <w:szCs w:val="22"/>
          <w:lang w:eastAsia="ar-SA"/>
        </w:rPr>
        <w:t>Jeżeli w miejscu zamieszkania osoby lub w kraju, w którym</w:t>
      </w:r>
      <w:r w:rsidR="009C482B">
        <w:rPr>
          <w:rFonts w:ascii="Calibri" w:hAnsi="Calibri" w:cs="Calibri"/>
          <w:sz w:val="22"/>
          <w:szCs w:val="22"/>
          <w:lang w:eastAsia="ar-SA"/>
        </w:rPr>
        <w:t xml:space="preserve"> Wykonawc</w:t>
      </w:r>
      <w:r w:rsidRPr="009167F6">
        <w:rPr>
          <w:rFonts w:ascii="Calibri" w:hAnsi="Calibri" w:cs="Calibri"/>
          <w:sz w:val="22"/>
          <w:szCs w:val="22"/>
          <w:lang w:eastAsia="ar-SA"/>
        </w:rPr>
        <w:t xml:space="preserve">a ma siedzibę lub miejsce zamieszkania, nie wydaje się dokumentów, o których mowa w </w:t>
      </w:r>
      <w:proofErr w:type="spellStart"/>
      <w:r w:rsidRPr="009167F6">
        <w:rPr>
          <w:rFonts w:ascii="Calibri" w:hAnsi="Calibri" w:cs="Calibri"/>
          <w:sz w:val="22"/>
          <w:szCs w:val="22"/>
          <w:lang w:eastAsia="ar-SA"/>
        </w:rPr>
        <w:t>ppkt</w:t>
      </w:r>
      <w:proofErr w:type="spellEnd"/>
      <w:r w:rsidRPr="009167F6">
        <w:rPr>
          <w:rFonts w:ascii="Calibri" w:hAnsi="Calibri" w:cs="Calibri"/>
          <w:sz w:val="22"/>
          <w:szCs w:val="22"/>
          <w:lang w:eastAsia="ar-SA"/>
        </w:rPr>
        <w:t>. 3.4. ,  zastępuje się je dokumentem zawierającym odpowiednio oświadczenie, ze wskazaniem osoby albo osób uprawnionych do reprezentacji, lub oświadczenie osoby, której dokument miał dotyczyć, złożone przed notariuszem  lub organem sądowym, administracyjnym albo organem samorządu zawodowego lub gospodarczego właściwym ze względu na siedzibę lub  miejsce zamieszkania</w:t>
      </w:r>
      <w:r w:rsidR="009C482B">
        <w:rPr>
          <w:rFonts w:ascii="Calibri" w:hAnsi="Calibri" w:cs="Calibri"/>
          <w:sz w:val="22"/>
          <w:szCs w:val="22"/>
          <w:lang w:eastAsia="ar-SA"/>
        </w:rPr>
        <w:t xml:space="preserve"> Wykonawc</w:t>
      </w:r>
      <w:r w:rsidRPr="009167F6">
        <w:rPr>
          <w:rFonts w:ascii="Calibri" w:hAnsi="Calibri" w:cs="Calibri"/>
          <w:sz w:val="22"/>
          <w:szCs w:val="22"/>
          <w:lang w:eastAsia="ar-SA"/>
        </w:rPr>
        <w:t>y lub  miejsce zamieszkania tej osoby.</w:t>
      </w:r>
    </w:p>
    <w:p w:rsidR="00030B54" w:rsidRDefault="00030B54"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030B54">
        <w:rPr>
          <w:rFonts w:ascii="Calibri" w:hAnsi="Calibri"/>
          <w:sz w:val="22"/>
          <w:szCs w:val="22"/>
        </w:rPr>
        <w:t xml:space="preserve">4.  </w:t>
      </w:r>
      <w:r w:rsidR="005050FB">
        <w:rPr>
          <w:rFonts w:ascii="Calibri" w:hAnsi="Calibri"/>
          <w:sz w:val="22"/>
          <w:szCs w:val="22"/>
        </w:rPr>
        <w:tab/>
      </w:r>
      <w:r w:rsidRPr="00030B54">
        <w:rPr>
          <w:rFonts w:ascii="Calibri" w:hAnsi="Calibri"/>
          <w:sz w:val="22"/>
          <w:szCs w:val="22"/>
        </w:rPr>
        <w:t>Oferta, wszelkie oświadczenia oraz zobowiązanie podmiotu trzeciego, o którym mowa w</w:t>
      </w:r>
      <w:r w:rsidR="000D059F">
        <w:rPr>
          <w:rFonts w:ascii="Calibri" w:hAnsi="Calibri"/>
          <w:sz w:val="22"/>
          <w:szCs w:val="22"/>
        </w:rPr>
        <w:t> </w:t>
      </w:r>
      <w:r w:rsidRPr="00030B54">
        <w:rPr>
          <w:rFonts w:ascii="Calibri" w:hAnsi="Calibri"/>
          <w:sz w:val="22"/>
          <w:szCs w:val="22"/>
        </w:rPr>
        <w:t>ppkt.1.5. Wykonawca zobowiązany jest złożyć w oryginale. Pełnomocnictwo musi być złożone w oryginale lub kopii poświadczonej notarialnie. Pozostałe dokumenty są składane w oryginale lub kopii poświadczonej za zgodność z oryginałem.</w:t>
      </w:r>
    </w:p>
    <w:p w:rsidR="00C943A4" w:rsidRPr="00030B54"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030B54">
        <w:rPr>
          <w:rFonts w:ascii="Calibri" w:hAnsi="Calibri"/>
          <w:sz w:val="22"/>
          <w:szCs w:val="22"/>
        </w:rPr>
        <w:t xml:space="preserve">5.  </w:t>
      </w:r>
      <w:r w:rsidR="005050FB">
        <w:rPr>
          <w:rFonts w:ascii="Calibri" w:hAnsi="Calibri"/>
          <w:sz w:val="22"/>
          <w:szCs w:val="22"/>
        </w:rPr>
        <w:tab/>
      </w:r>
      <w:r w:rsidRPr="00030B54">
        <w:rPr>
          <w:rFonts w:ascii="Calibri" w:hAnsi="Calibri"/>
          <w:sz w:val="22"/>
          <w:szCs w:val="22"/>
        </w:rPr>
        <w:t>Poświadczenia za zgodność z oryginałem dokonuje Wykonawca, podmiot, na którego zdolnościach lub sytuacji polega</w:t>
      </w:r>
      <w:r w:rsidR="009C482B">
        <w:rPr>
          <w:rFonts w:ascii="Calibri" w:hAnsi="Calibri"/>
          <w:sz w:val="22"/>
          <w:szCs w:val="22"/>
        </w:rPr>
        <w:t xml:space="preserve"> Wykonawc</w:t>
      </w:r>
      <w:r w:rsidRPr="00030B54">
        <w:rPr>
          <w:rFonts w:ascii="Calibri" w:hAnsi="Calibri"/>
          <w:sz w:val="22"/>
          <w:szCs w:val="22"/>
        </w:rPr>
        <w:t>a,</w:t>
      </w:r>
      <w:r w:rsidR="009C482B">
        <w:rPr>
          <w:rFonts w:ascii="Calibri" w:hAnsi="Calibri"/>
          <w:sz w:val="22"/>
          <w:szCs w:val="22"/>
        </w:rPr>
        <w:t xml:space="preserve"> Wykonawc</w:t>
      </w:r>
      <w:r w:rsidRPr="00030B54">
        <w:rPr>
          <w:rFonts w:ascii="Calibri" w:hAnsi="Calibri"/>
          <w:sz w:val="22"/>
          <w:szCs w:val="22"/>
        </w:rPr>
        <w:t>y wspólnie ubiegający się o udzielenie zamówienia publicznego albo podwykonawca, w zakresie dokumentów, które każdego dotyczą.</w:t>
      </w:r>
    </w:p>
    <w:p w:rsidR="00C943A4" w:rsidRPr="00030B54"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030B54">
        <w:rPr>
          <w:rFonts w:ascii="Calibri" w:hAnsi="Calibri"/>
          <w:sz w:val="22"/>
          <w:szCs w:val="22"/>
        </w:rPr>
        <w:t>6.</w:t>
      </w:r>
      <w:r w:rsidRPr="00030B54">
        <w:rPr>
          <w:rFonts w:ascii="Calibri" w:hAnsi="Calibri"/>
          <w:sz w:val="22"/>
          <w:szCs w:val="22"/>
        </w:rPr>
        <w:tab/>
        <w:t>Zamawiający może żądać przedstawienia oryginału lub notarialnie poświadczonej kopii dokumentu, innego niż oświadczenia, wtedy, gdy złożona kopia dokumentu jest nieczytelna lub budzi wątpliwości co do jej prawdziwości.</w:t>
      </w:r>
    </w:p>
    <w:p w:rsidR="00C943A4" w:rsidRPr="00030B54"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030B54">
        <w:rPr>
          <w:rFonts w:ascii="Calibri" w:hAnsi="Calibri"/>
          <w:sz w:val="22"/>
          <w:szCs w:val="22"/>
        </w:rPr>
        <w:t>7.</w:t>
      </w:r>
      <w:r w:rsidRPr="00030B54">
        <w:rPr>
          <w:rFonts w:ascii="Calibri" w:hAnsi="Calibri"/>
          <w:sz w:val="22"/>
          <w:szCs w:val="22"/>
        </w:rPr>
        <w:tab/>
        <w:t xml:space="preserve">Dokumenty sporządzone w języku obcym są składane wraz z tłumaczeniem na język polski. </w:t>
      </w:r>
    </w:p>
    <w:p w:rsidR="00C943A4"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8.</w:t>
      </w:r>
      <w:r w:rsidRPr="009167F6">
        <w:rPr>
          <w:rFonts w:ascii="Calibri" w:hAnsi="Calibri"/>
          <w:sz w:val="22"/>
          <w:szCs w:val="22"/>
        </w:rPr>
        <w:tab/>
        <w:t>Wykonawcy mogą wspólnie ubiegać się o udzielenie zamówienia.</w:t>
      </w:r>
    </w:p>
    <w:p w:rsidR="00C943A4"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9.</w:t>
      </w:r>
      <w:r w:rsidRPr="009167F6">
        <w:rPr>
          <w:rFonts w:ascii="Calibri" w:hAnsi="Calibri"/>
          <w:sz w:val="22"/>
          <w:szCs w:val="22"/>
        </w:rPr>
        <w:tab/>
        <w:t>W przypadku, o którym mowa w ust. 8,</w:t>
      </w:r>
      <w:r w:rsidR="009C482B">
        <w:rPr>
          <w:rFonts w:ascii="Calibri" w:hAnsi="Calibri"/>
          <w:sz w:val="22"/>
          <w:szCs w:val="22"/>
        </w:rPr>
        <w:t xml:space="preserve"> Wykonawc</w:t>
      </w:r>
      <w:r w:rsidRPr="009167F6">
        <w:rPr>
          <w:rFonts w:ascii="Calibri" w:hAnsi="Calibri"/>
          <w:sz w:val="22"/>
          <w:szCs w:val="22"/>
        </w:rPr>
        <w:t>y ustanawiają pełnomocnika do reprezentowania ich w postępowaniu o udzielenie zamówienia albo reprezentowania w</w:t>
      </w:r>
      <w:r w:rsidR="00DB42E9">
        <w:rPr>
          <w:rFonts w:ascii="Calibri" w:hAnsi="Calibri"/>
          <w:sz w:val="22"/>
          <w:szCs w:val="22"/>
        </w:rPr>
        <w:t> </w:t>
      </w:r>
      <w:r w:rsidRPr="009167F6">
        <w:rPr>
          <w:rFonts w:ascii="Calibri" w:hAnsi="Calibri"/>
          <w:sz w:val="22"/>
          <w:szCs w:val="22"/>
        </w:rPr>
        <w:t>postępowaniu i zawarcia umowy w sprawie zamówienia publicznego.</w:t>
      </w:r>
    </w:p>
    <w:p w:rsidR="00C943A4"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10.</w:t>
      </w:r>
      <w:r w:rsidRPr="009167F6">
        <w:rPr>
          <w:rFonts w:ascii="Calibri" w:hAnsi="Calibri"/>
          <w:sz w:val="22"/>
          <w:szCs w:val="22"/>
        </w:rPr>
        <w:tab/>
        <w:t>Przepisy dotyczące</w:t>
      </w:r>
      <w:r w:rsidR="009C482B">
        <w:rPr>
          <w:rFonts w:ascii="Calibri" w:hAnsi="Calibri"/>
          <w:sz w:val="22"/>
          <w:szCs w:val="22"/>
        </w:rPr>
        <w:t xml:space="preserve"> Wykonawc</w:t>
      </w:r>
      <w:r w:rsidRPr="009167F6">
        <w:rPr>
          <w:rFonts w:ascii="Calibri" w:hAnsi="Calibri"/>
          <w:sz w:val="22"/>
          <w:szCs w:val="22"/>
        </w:rPr>
        <w:t>y stosuje się odpowiednio do</w:t>
      </w:r>
      <w:r w:rsidR="009C482B">
        <w:rPr>
          <w:rFonts w:ascii="Calibri" w:hAnsi="Calibri"/>
          <w:sz w:val="22"/>
          <w:szCs w:val="22"/>
        </w:rPr>
        <w:t xml:space="preserve"> Wykonawc</w:t>
      </w:r>
      <w:r w:rsidRPr="009167F6">
        <w:rPr>
          <w:rFonts w:ascii="Calibri" w:hAnsi="Calibri"/>
          <w:sz w:val="22"/>
          <w:szCs w:val="22"/>
        </w:rPr>
        <w:t>ów, o których mowa w</w:t>
      </w:r>
      <w:r w:rsidR="00DB42E9">
        <w:rPr>
          <w:rFonts w:ascii="Calibri" w:hAnsi="Calibri"/>
          <w:sz w:val="22"/>
          <w:szCs w:val="22"/>
        </w:rPr>
        <w:t> </w:t>
      </w:r>
      <w:r w:rsidRPr="009167F6">
        <w:rPr>
          <w:rFonts w:ascii="Calibri" w:hAnsi="Calibri"/>
          <w:sz w:val="22"/>
          <w:szCs w:val="22"/>
        </w:rPr>
        <w:t>ust. 8.</w:t>
      </w:r>
    </w:p>
    <w:p w:rsidR="00C943A4"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lastRenderedPageBreak/>
        <w:t>11.</w:t>
      </w:r>
      <w:r w:rsidR="00A005A6">
        <w:rPr>
          <w:rFonts w:ascii="Calibri" w:hAnsi="Calibri"/>
          <w:sz w:val="22"/>
          <w:szCs w:val="22"/>
        </w:rPr>
        <w:tab/>
      </w:r>
      <w:r w:rsidRPr="009167F6">
        <w:rPr>
          <w:rFonts w:ascii="Calibri" w:hAnsi="Calibri"/>
          <w:sz w:val="22"/>
          <w:szCs w:val="22"/>
        </w:rPr>
        <w:t>Jeżeli oferta</w:t>
      </w:r>
      <w:r w:rsidR="009C482B">
        <w:rPr>
          <w:rFonts w:ascii="Calibri" w:hAnsi="Calibri"/>
          <w:sz w:val="22"/>
          <w:szCs w:val="22"/>
        </w:rPr>
        <w:t xml:space="preserve"> Wykonawc</w:t>
      </w:r>
      <w:r w:rsidRPr="009167F6">
        <w:rPr>
          <w:rFonts w:ascii="Calibri" w:hAnsi="Calibri"/>
          <w:sz w:val="22"/>
          <w:szCs w:val="22"/>
        </w:rPr>
        <w:t>ów, o których mowa w ust. 8, zostanie wybrana, Zamawiający żąda przed zawarciem umowy w sprawie zamówienia publicznego umowy regulującej współpracę tych</w:t>
      </w:r>
      <w:r w:rsidR="009C482B">
        <w:rPr>
          <w:rFonts w:ascii="Calibri" w:hAnsi="Calibri"/>
          <w:sz w:val="22"/>
          <w:szCs w:val="22"/>
        </w:rPr>
        <w:t xml:space="preserve"> Wykonawc</w:t>
      </w:r>
      <w:r w:rsidRPr="009167F6">
        <w:rPr>
          <w:rFonts w:ascii="Calibri" w:hAnsi="Calibri"/>
          <w:sz w:val="22"/>
          <w:szCs w:val="22"/>
        </w:rPr>
        <w:t xml:space="preserve">ów. </w:t>
      </w:r>
    </w:p>
    <w:p w:rsidR="00C943A4"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12.</w:t>
      </w:r>
      <w:r w:rsidRPr="009167F6">
        <w:rPr>
          <w:rFonts w:ascii="Calibri" w:hAnsi="Calibri"/>
          <w:sz w:val="22"/>
          <w:szCs w:val="22"/>
        </w:rPr>
        <w:tab/>
        <w:t xml:space="preserve">Dokumenty stanowiące tajemnicę przedsiębiorstwa w rozumieniu przepisów o zwalczaniu nieuczciwej konkurencji powinny być umieszczone w oddzielnej kopercie z napisem „Tajemnica przedsiębiorstwa”. </w:t>
      </w:r>
    </w:p>
    <w:p w:rsidR="00C943A4"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13.</w:t>
      </w:r>
      <w:r w:rsidRPr="009167F6">
        <w:rPr>
          <w:rFonts w:ascii="Calibri" w:hAnsi="Calibri"/>
          <w:sz w:val="22"/>
          <w:szCs w:val="22"/>
        </w:rPr>
        <w:tab/>
        <w:t xml:space="preserve">Zgodnie z art. 8 ust.3 ustawy </w:t>
      </w:r>
      <w:proofErr w:type="spellStart"/>
      <w:r w:rsidRPr="009167F6">
        <w:rPr>
          <w:rFonts w:ascii="Calibri" w:hAnsi="Calibri"/>
          <w:sz w:val="22"/>
          <w:szCs w:val="22"/>
        </w:rPr>
        <w:t>Pzp</w:t>
      </w:r>
      <w:proofErr w:type="spellEnd"/>
      <w:r w:rsidRPr="009167F6">
        <w:rPr>
          <w:rFonts w:ascii="Calibri" w:hAnsi="Calibri"/>
          <w:sz w:val="22"/>
          <w:szCs w:val="22"/>
        </w:rPr>
        <w:t xml:space="preserve"> Zamawiający  nie ujawni informacji stanowiących tajemnicę przedsiębiorstwa w rozumieniu przepisów o zwalczaniu nieuczciwej konkurencji, jeżeli</w:t>
      </w:r>
      <w:r w:rsidR="009C482B">
        <w:rPr>
          <w:rFonts w:ascii="Calibri" w:hAnsi="Calibri"/>
          <w:sz w:val="22"/>
          <w:szCs w:val="22"/>
        </w:rPr>
        <w:t xml:space="preserve"> Wykonawc</w:t>
      </w:r>
      <w:r w:rsidRPr="009167F6">
        <w:rPr>
          <w:rFonts w:ascii="Calibri" w:hAnsi="Calibri"/>
          <w:sz w:val="22"/>
          <w:szCs w:val="22"/>
        </w:rPr>
        <w:t>a, nie później niż w terminie składania ofert, zastrzegł, że nie mogą być one udostępniane oraz wykazał, iż zastrzeżone informacje stanowią tajemnicę przedsiębiorstwa. Wykonawca nie może zastrzec informacji, o których mowa w art. 86 ust. 4 ustawy PZP.</w:t>
      </w:r>
    </w:p>
    <w:p w:rsidR="006544C5" w:rsidRDefault="001D2B23"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14.</w:t>
      </w:r>
      <w:r w:rsidRPr="009167F6">
        <w:rPr>
          <w:rFonts w:ascii="Calibri" w:hAnsi="Calibri"/>
          <w:sz w:val="22"/>
          <w:szCs w:val="22"/>
        </w:rPr>
        <w:tab/>
        <w:t>Zamawiający wymaga, aby Wykonawca załączył do oferty uzasadnienie faktyczne i prawne zastrzeżenia informacj</w:t>
      </w:r>
      <w:r w:rsidR="006544C5">
        <w:rPr>
          <w:rFonts w:ascii="Calibri" w:hAnsi="Calibri"/>
          <w:sz w:val="22"/>
          <w:szCs w:val="22"/>
        </w:rPr>
        <w:t>i jako tajemnica przedsiębiorstw</w:t>
      </w:r>
    </w:p>
    <w:p w:rsidR="006544C5" w:rsidRDefault="006544C5" w:rsidP="006544C5">
      <w:pPr>
        <w:pStyle w:val="Akapitzlist"/>
        <w:widowControl/>
        <w:overflowPunct w:val="0"/>
        <w:autoSpaceDE w:val="0"/>
        <w:autoSpaceDN w:val="0"/>
        <w:adjustRightInd w:val="0"/>
        <w:spacing w:after="120" w:line="240" w:lineRule="auto"/>
        <w:ind w:left="426" w:hanging="426"/>
        <w:rPr>
          <w:rFonts w:ascii="Calibri" w:hAnsi="Calibri"/>
          <w:b/>
          <w:sz w:val="22"/>
          <w:szCs w:val="22"/>
        </w:rPr>
      </w:pPr>
      <w:r w:rsidRPr="006544C5">
        <w:rPr>
          <w:rFonts w:ascii="Calibri" w:hAnsi="Calibri"/>
          <w:b/>
          <w:sz w:val="22"/>
          <w:szCs w:val="22"/>
        </w:rPr>
        <w:t>V</w:t>
      </w:r>
      <w:r w:rsidR="001D2B23" w:rsidRPr="006544C5">
        <w:rPr>
          <w:rFonts w:ascii="Calibri" w:hAnsi="Calibri"/>
          <w:b/>
          <w:sz w:val="22"/>
          <w:szCs w:val="22"/>
        </w:rPr>
        <w:t xml:space="preserve">III.   ZALICZKI </w:t>
      </w:r>
    </w:p>
    <w:p w:rsidR="006544C5" w:rsidRDefault="001D2B23"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 xml:space="preserve"> Zamawiający nie przewiduje udzielania zaliczek na poczet wykonania zamówienia.</w:t>
      </w:r>
    </w:p>
    <w:p w:rsidR="006544C5" w:rsidRDefault="001D2B23" w:rsidP="006544C5">
      <w:pPr>
        <w:pStyle w:val="Akapitzlist"/>
        <w:widowControl/>
        <w:overflowPunct w:val="0"/>
        <w:autoSpaceDE w:val="0"/>
        <w:autoSpaceDN w:val="0"/>
        <w:adjustRightInd w:val="0"/>
        <w:spacing w:after="120" w:line="240" w:lineRule="auto"/>
        <w:ind w:left="426" w:hanging="426"/>
        <w:rPr>
          <w:rFonts w:ascii="Calibri" w:hAnsi="Calibri"/>
          <w:b/>
          <w:sz w:val="22"/>
          <w:szCs w:val="22"/>
        </w:rPr>
      </w:pPr>
      <w:r w:rsidRPr="006544C5">
        <w:rPr>
          <w:rFonts w:ascii="Calibri" w:hAnsi="Calibri"/>
          <w:b/>
          <w:sz w:val="22"/>
          <w:szCs w:val="22"/>
        </w:rPr>
        <w:t>IX .     INFORMACJE O SPOSOBIE POROZUMIEWANIA SIĘ Z WYKONAWCAMI ORAZ PRZEKAZYWANIA OŚWIADCZEŃ LUB DOKUMENTÓW</w:t>
      </w:r>
    </w:p>
    <w:p w:rsidR="006544C5" w:rsidRDefault="001D2B23"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1.</w:t>
      </w:r>
      <w:r w:rsidRPr="009167F6">
        <w:rPr>
          <w:rFonts w:ascii="Calibri" w:hAnsi="Calibri"/>
          <w:sz w:val="22"/>
          <w:szCs w:val="22"/>
        </w:rPr>
        <w:tab/>
        <w:t xml:space="preserve">Korespondencja pomiędzy Zamawiającym </w:t>
      </w:r>
      <w:r w:rsidR="003419AA" w:rsidRPr="009167F6">
        <w:rPr>
          <w:rFonts w:ascii="Calibri" w:hAnsi="Calibri"/>
          <w:sz w:val="22"/>
          <w:szCs w:val="22"/>
        </w:rPr>
        <w:t>a</w:t>
      </w:r>
      <w:r w:rsidRPr="009167F6">
        <w:rPr>
          <w:rFonts w:ascii="Calibri" w:hAnsi="Calibri"/>
          <w:sz w:val="22"/>
          <w:szCs w:val="22"/>
        </w:rPr>
        <w:t xml:space="preserve"> Wykonawcami  odbywa się za pośrednictwem operatora pocztowego lub osobiście lub kuriera lub przy użyciu komunikacji elektronicznej – adres e-mail: zp@ncbj.gov.pl lub faksu - numer +48 22 273 16 53.</w:t>
      </w:r>
    </w:p>
    <w:p w:rsidR="001D2B23" w:rsidRDefault="006544C5"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6544C5">
        <w:rPr>
          <w:rFonts w:ascii="Calibri" w:hAnsi="Calibri"/>
          <w:sz w:val="22"/>
          <w:szCs w:val="22"/>
        </w:rPr>
        <w:t>2</w:t>
      </w:r>
      <w:r w:rsidR="001D2B23" w:rsidRPr="006544C5">
        <w:rPr>
          <w:rFonts w:ascii="Calibri" w:hAnsi="Calibri"/>
          <w:sz w:val="22"/>
          <w:szCs w:val="22"/>
        </w:rPr>
        <w:t>.</w:t>
      </w:r>
      <w:r w:rsidR="001D2B23" w:rsidRPr="006544C5">
        <w:rPr>
          <w:rFonts w:ascii="Calibri" w:hAnsi="Calibri"/>
          <w:sz w:val="22"/>
          <w:szCs w:val="22"/>
        </w:rPr>
        <w:tab/>
      </w:r>
      <w:r w:rsidR="001D2B23" w:rsidRPr="009167F6">
        <w:rPr>
          <w:rFonts w:ascii="Calibri" w:hAnsi="Calibri"/>
          <w:sz w:val="22"/>
          <w:szCs w:val="22"/>
        </w:rPr>
        <w:t>Oferty składa się pod rygorem nieważności w formie pisemnej.</w:t>
      </w:r>
    </w:p>
    <w:p w:rsidR="006544C5" w:rsidRPr="006544C5" w:rsidRDefault="006544C5"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6544C5">
        <w:rPr>
          <w:rFonts w:ascii="Calibri" w:hAnsi="Calibri"/>
          <w:sz w:val="22"/>
          <w:szCs w:val="22"/>
        </w:rPr>
        <w:t>3.</w:t>
      </w:r>
      <w:r w:rsidRPr="006544C5">
        <w:rPr>
          <w:rFonts w:ascii="Calibri" w:hAnsi="Calibri"/>
          <w:sz w:val="22"/>
          <w:szCs w:val="22"/>
        </w:rPr>
        <w:tab/>
        <w:t xml:space="preserve">W przypadku oświadczeń, wniosków, zawiadomień oraz informacji przekazanych za pomocą faksu lub drogą elektroniczną, każda ze stron na żądanie drugiej niezwłocznie potwierdza fakt ich otrzymania. </w:t>
      </w:r>
    </w:p>
    <w:p w:rsidR="006544C5" w:rsidRPr="006544C5" w:rsidRDefault="006544C5"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6544C5">
        <w:rPr>
          <w:rFonts w:ascii="Calibri" w:hAnsi="Calibri"/>
          <w:sz w:val="22"/>
          <w:szCs w:val="22"/>
        </w:rPr>
        <w:t>4.</w:t>
      </w:r>
      <w:r w:rsidRPr="006544C5">
        <w:rPr>
          <w:rFonts w:ascii="Calibri" w:hAnsi="Calibri"/>
          <w:sz w:val="22"/>
          <w:szCs w:val="22"/>
        </w:rPr>
        <w:tab/>
        <w:t xml:space="preserve">Wszelką korespondencję do Zamawiającego związaną z niniejszym postępowaniem należy kierować na adres: Narodowe Centrum Badań Jądrowych Dział Zamówień  Publicznych i Umów 05-400 Otwock ul. Andrzeja </w:t>
      </w:r>
      <w:proofErr w:type="spellStart"/>
      <w:r w:rsidRPr="006544C5">
        <w:rPr>
          <w:rFonts w:ascii="Calibri" w:hAnsi="Calibri"/>
          <w:sz w:val="22"/>
          <w:szCs w:val="22"/>
        </w:rPr>
        <w:t>Sołtana</w:t>
      </w:r>
      <w:proofErr w:type="spellEnd"/>
      <w:r w:rsidRPr="006544C5">
        <w:rPr>
          <w:rFonts w:ascii="Calibri" w:hAnsi="Calibri"/>
          <w:sz w:val="22"/>
          <w:szCs w:val="22"/>
        </w:rPr>
        <w:t xml:space="preserve"> 7</w:t>
      </w:r>
    </w:p>
    <w:p w:rsidR="006544C5" w:rsidRPr="006544C5" w:rsidRDefault="006544C5"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6544C5">
        <w:rPr>
          <w:rFonts w:ascii="Calibri" w:hAnsi="Calibri"/>
          <w:sz w:val="22"/>
          <w:szCs w:val="22"/>
        </w:rPr>
        <w:t xml:space="preserve">           z dopiskiem: Dotyczy przetargu na „...............” – Nr referencyjny ZP/…./2017.</w:t>
      </w:r>
    </w:p>
    <w:p w:rsidR="006544C5" w:rsidRPr="006544C5" w:rsidRDefault="006544C5"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6544C5">
        <w:rPr>
          <w:rFonts w:ascii="Calibri" w:hAnsi="Calibri"/>
          <w:sz w:val="22"/>
          <w:szCs w:val="22"/>
        </w:rPr>
        <w:t>5.</w:t>
      </w:r>
      <w:r w:rsidRPr="006544C5">
        <w:rPr>
          <w:rFonts w:ascii="Calibri" w:hAnsi="Calibri"/>
          <w:sz w:val="22"/>
          <w:szCs w:val="22"/>
        </w:rPr>
        <w:tab/>
        <w:t>Wykonawca może zwrócić się do Zamawiającego o wyjaśnienie treści SIWZ na zasadach określonych w art. 38 ustawy PZP, w takiej sytuacji Zamawiający dopuszcza formę pisemną lub faksową.</w:t>
      </w:r>
    </w:p>
    <w:p w:rsidR="006544C5" w:rsidRPr="006544C5" w:rsidRDefault="006544C5"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6544C5">
        <w:rPr>
          <w:rFonts w:ascii="Calibri" w:hAnsi="Calibri"/>
          <w:sz w:val="22"/>
          <w:szCs w:val="22"/>
        </w:rPr>
        <w:t>6.</w:t>
      </w:r>
      <w:r w:rsidRPr="006544C5">
        <w:rPr>
          <w:rFonts w:ascii="Calibri" w:hAnsi="Calibri"/>
          <w:sz w:val="22"/>
          <w:szCs w:val="22"/>
        </w:rPr>
        <w:tab/>
        <w:t>Osobami uprawnionymi do kontaktowania się z Wykonawcami i do udzielania wyjaśnień dotyczących postępowania są:</w:t>
      </w:r>
    </w:p>
    <w:p w:rsidR="006544C5" w:rsidRPr="006544C5" w:rsidRDefault="006544C5"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6544C5">
        <w:rPr>
          <w:rFonts w:ascii="Calibri" w:hAnsi="Calibri"/>
          <w:sz w:val="22"/>
          <w:szCs w:val="22"/>
        </w:rPr>
        <w:t xml:space="preserve">           Danuta Jastrzębska -  zp@ncbj.gov.pl lub faksem - numer +48 22 273 16 53;</w:t>
      </w:r>
    </w:p>
    <w:p w:rsidR="006544C5" w:rsidRPr="006544C5" w:rsidRDefault="006544C5"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6544C5">
        <w:rPr>
          <w:rFonts w:ascii="Calibri" w:hAnsi="Calibri"/>
          <w:sz w:val="22"/>
          <w:szCs w:val="22"/>
        </w:rPr>
        <w:t>7.</w:t>
      </w:r>
      <w:r w:rsidRPr="006544C5">
        <w:rPr>
          <w:rFonts w:ascii="Calibri" w:hAnsi="Calibri"/>
          <w:sz w:val="22"/>
          <w:szCs w:val="22"/>
        </w:rPr>
        <w:tab/>
        <w:t>Wyjaśnienia treści SIWZ oraz wszelkie informacje dotyczące przedmiotowego postępowania zamieszczane będą na stronie internetowej Zamawiającego www.ncbj.gov.pl/przetargi.</w:t>
      </w:r>
    </w:p>
    <w:p w:rsidR="006544C5" w:rsidRPr="006544C5" w:rsidRDefault="006544C5"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6544C5">
        <w:rPr>
          <w:rFonts w:ascii="Calibri" w:hAnsi="Calibri"/>
          <w:sz w:val="22"/>
          <w:szCs w:val="22"/>
        </w:rPr>
        <w:t>8.</w:t>
      </w:r>
      <w:r w:rsidRPr="006544C5">
        <w:rPr>
          <w:rFonts w:ascii="Calibri" w:hAnsi="Calibri"/>
          <w:sz w:val="22"/>
          <w:szCs w:val="22"/>
        </w:rPr>
        <w:tab/>
        <w:t>Godziny pracy Zamawiającego: od poniedziałku do piątku 6:30-14:30, za wyjątkiem dni ustawowo wolnych od pracy.</w:t>
      </w:r>
    </w:p>
    <w:p w:rsidR="006544C5" w:rsidRPr="006544C5" w:rsidRDefault="006544C5" w:rsidP="006544C5">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6544C5">
        <w:rPr>
          <w:rFonts w:ascii="Calibri" w:hAnsi="Calibri"/>
          <w:sz w:val="22"/>
          <w:szCs w:val="22"/>
        </w:rPr>
        <w:t>9.</w:t>
      </w:r>
      <w:r w:rsidRPr="006544C5">
        <w:rPr>
          <w:rFonts w:ascii="Calibri" w:hAnsi="Calibri"/>
          <w:sz w:val="22"/>
          <w:szCs w:val="22"/>
        </w:rPr>
        <w:tab/>
        <w:t>W przypadku Wykonawców wspólnie ubiegających się o zamówienie korespondencja prowadzona będzie wyłącznie z pełnomocnikiem.</w:t>
      </w: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  PODWYKONAWSTWO</w:t>
      </w:r>
    </w:p>
    <w:p w:rsidR="00E15DE3" w:rsidRPr="00FD32C0" w:rsidRDefault="00E15DE3" w:rsidP="00A56D2E">
      <w:pPr>
        <w:numPr>
          <w:ilvl w:val="4"/>
          <w:numId w:val="9"/>
        </w:numPr>
        <w:shd w:val="clear" w:color="auto" w:fill="FFFFFF"/>
        <w:tabs>
          <w:tab w:val="clear" w:pos="502"/>
        </w:tabs>
        <w:suppressAutoHyphens w:val="0"/>
        <w:adjustRightInd w:val="0"/>
        <w:spacing w:after="120" w:line="240" w:lineRule="auto"/>
        <w:ind w:left="426" w:right="6" w:hanging="426"/>
        <w:rPr>
          <w:rFonts w:ascii="Calibri" w:hAnsi="Calibri" w:cs="Arial"/>
          <w:sz w:val="22"/>
          <w:szCs w:val="20"/>
        </w:rPr>
      </w:pPr>
      <w:r w:rsidRPr="009167F6">
        <w:rPr>
          <w:rFonts w:ascii="Calibri" w:hAnsi="Calibri" w:cs="Arial"/>
          <w:sz w:val="22"/>
          <w:szCs w:val="20"/>
        </w:rPr>
        <w:t>W przypadku zamiaru powierzenia realizacji zamówienia podwykonawcy, z</w:t>
      </w:r>
      <w:r w:rsidRPr="00FD32C0">
        <w:rPr>
          <w:rFonts w:ascii="Calibri" w:hAnsi="Calibri" w:cs="Arial"/>
          <w:sz w:val="22"/>
          <w:szCs w:val="20"/>
        </w:rPr>
        <w:t xml:space="preserve">godnie z art. 36b ustawy </w:t>
      </w:r>
      <w:proofErr w:type="spellStart"/>
      <w:r w:rsidRPr="00FD32C0">
        <w:rPr>
          <w:rFonts w:ascii="Calibri" w:hAnsi="Calibri" w:cs="Arial"/>
          <w:sz w:val="22"/>
          <w:szCs w:val="20"/>
        </w:rPr>
        <w:t>Pzp</w:t>
      </w:r>
      <w:proofErr w:type="spellEnd"/>
      <w:r w:rsidRPr="00FD32C0">
        <w:rPr>
          <w:rFonts w:ascii="Calibri" w:hAnsi="Calibri" w:cs="Arial"/>
          <w:sz w:val="22"/>
          <w:szCs w:val="20"/>
        </w:rPr>
        <w:t xml:space="preserve">, Zamawiający żąda wskazania przez Wykonawcę części zamówienia, których wykonanie zamierza powierzyć Podwykonawcom i podania przez Wykonawcę firm </w:t>
      </w:r>
      <w:r w:rsidRPr="00FD32C0">
        <w:rPr>
          <w:rFonts w:ascii="Calibri" w:hAnsi="Calibri" w:cs="Arial"/>
          <w:sz w:val="22"/>
          <w:szCs w:val="20"/>
        </w:rPr>
        <w:lastRenderedPageBreak/>
        <w:t>Podwykonawców. Wykonawca zamieszcza  informację o podwykonawcach w formularzu ofertowym</w:t>
      </w:r>
      <w:r w:rsidR="0050518D">
        <w:rPr>
          <w:rFonts w:ascii="Calibri" w:hAnsi="Calibri" w:cs="Arial"/>
          <w:sz w:val="22"/>
          <w:szCs w:val="20"/>
        </w:rPr>
        <w:t xml:space="preserve"> </w:t>
      </w:r>
      <w:r w:rsidRPr="00FD32C0">
        <w:rPr>
          <w:rFonts w:ascii="Calibri" w:hAnsi="Calibri" w:cs="Arial"/>
          <w:sz w:val="22"/>
          <w:szCs w:val="20"/>
        </w:rPr>
        <w:t xml:space="preserve">stanowiącym </w:t>
      </w:r>
      <w:r w:rsidRPr="00EF163A">
        <w:rPr>
          <w:rFonts w:ascii="Calibri" w:hAnsi="Calibri" w:cs="Arial"/>
          <w:b/>
          <w:sz w:val="22"/>
          <w:szCs w:val="20"/>
        </w:rPr>
        <w:t>załącznik Nr 2 do SIWZ</w:t>
      </w:r>
      <w:r w:rsidR="00EF163A">
        <w:rPr>
          <w:rFonts w:ascii="Calibri" w:hAnsi="Calibri" w:cs="Arial"/>
          <w:sz w:val="22"/>
          <w:szCs w:val="20"/>
        </w:rPr>
        <w:t>.</w:t>
      </w:r>
    </w:p>
    <w:p w:rsidR="00E15DE3" w:rsidRDefault="00E15DE3" w:rsidP="00A56D2E">
      <w:pPr>
        <w:numPr>
          <w:ilvl w:val="4"/>
          <w:numId w:val="9"/>
        </w:numPr>
        <w:shd w:val="clear" w:color="auto" w:fill="FFFFFF"/>
        <w:tabs>
          <w:tab w:val="clear" w:pos="502"/>
        </w:tabs>
        <w:suppressAutoHyphens w:val="0"/>
        <w:adjustRightInd w:val="0"/>
        <w:spacing w:after="120" w:line="240" w:lineRule="auto"/>
        <w:ind w:left="426" w:right="6" w:hanging="426"/>
        <w:rPr>
          <w:rFonts w:ascii="Calibri" w:hAnsi="Calibri" w:cs="Arial"/>
          <w:sz w:val="22"/>
          <w:szCs w:val="20"/>
        </w:rPr>
      </w:pPr>
      <w:r w:rsidRPr="009167F6">
        <w:rPr>
          <w:rFonts w:ascii="Calibri" w:hAnsi="Calibri" w:cs="Arial"/>
          <w:sz w:val="22"/>
          <w:szCs w:val="20"/>
        </w:rPr>
        <w:t>Jeżeli zmiana albo rezygnacja z podwykonawcy dotyczy podmiotu, na którego zasoby</w:t>
      </w:r>
      <w:r w:rsidR="009C482B">
        <w:rPr>
          <w:rFonts w:ascii="Calibri" w:hAnsi="Calibri" w:cs="Arial"/>
          <w:sz w:val="22"/>
          <w:szCs w:val="20"/>
        </w:rPr>
        <w:t xml:space="preserve"> Wykonawc</w:t>
      </w:r>
      <w:r w:rsidRPr="009167F6">
        <w:rPr>
          <w:rFonts w:ascii="Calibri" w:hAnsi="Calibri" w:cs="Arial"/>
          <w:sz w:val="22"/>
          <w:szCs w:val="20"/>
        </w:rPr>
        <w:t xml:space="preserve">a powołał się na zasadach określonych w art.22a ust.1 ustawy </w:t>
      </w:r>
      <w:proofErr w:type="spellStart"/>
      <w:r w:rsidRPr="009167F6">
        <w:rPr>
          <w:rFonts w:ascii="Calibri" w:hAnsi="Calibri" w:cs="Arial"/>
          <w:sz w:val="22"/>
          <w:szCs w:val="20"/>
        </w:rPr>
        <w:t>Pzp</w:t>
      </w:r>
      <w:proofErr w:type="spellEnd"/>
      <w:r w:rsidRPr="009167F6">
        <w:rPr>
          <w:rFonts w:ascii="Calibri" w:hAnsi="Calibri" w:cs="Arial"/>
          <w:sz w:val="22"/>
          <w:szCs w:val="20"/>
        </w:rPr>
        <w:t>, w celu wykazania spełnienia warunków udziału w postępowaniu,</w:t>
      </w:r>
      <w:r w:rsidR="009C482B">
        <w:rPr>
          <w:rFonts w:ascii="Calibri" w:hAnsi="Calibri" w:cs="Arial"/>
          <w:sz w:val="22"/>
          <w:szCs w:val="20"/>
        </w:rPr>
        <w:t xml:space="preserve"> Wykonawc</w:t>
      </w:r>
      <w:r w:rsidRPr="009167F6">
        <w:rPr>
          <w:rFonts w:ascii="Calibri" w:hAnsi="Calibri" w:cs="Arial"/>
          <w:sz w:val="22"/>
          <w:szCs w:val="20"/>
        </w:rPr>
        <w:t>a</w:t>
      </w:r>
      <w:r w:rsidR="0050518D">
        <w:rPr>
          <w:rFonts w:ascii="Calibri" w:hAnsi="Calibri" w:cs="Arial"/>
          <w:sz w:val="22"/>
          <w:szCs w:val="20"/>
        </w:rPr>
        <w:t xml:space="preserve"> </w:t>
      </w:r>
      <w:r w:rsidRPr="009167F6">
        <w:rPr>
          <w:rFonts w:ascii="Calibri" w:hAnsi="Calibri" w:cs="Arial"/>
          <w:sz w:val="22"/>
          <w:szCs w:val="20"/>
        </w:rPr>
        <w:t>jest zobowiązany</w:t>
      </w:r>
      <w:r w:rsidR="0050518D">
        <w:rPr>
          <w:rFonts w:ascii="Calibri" w:hAnsi="Calibri" w:cs="Arial"/>
          <w:sz w:val="22"/>
          <w:szCs w:val="20"/>
        </w:rPr>
        <w:t xml:space="preserve"> </w:t>
      </w:r>
      <w:r w:rsidRPr="009167F6">
        <w:rPr>
          <w:rFonts w:ascii="Calibri" w:hAnsi="Calibri" w:cs="Arial"/>
          <w:sz w:val="22"/>
          <w:szCs w:val="20"/>
        </w:rPr>
        <w:t>wykazać zamawiającemu, że proponowany inny podwykonawca lub</w:t>
      </w:r>
      <w:r w:rsidR="009C482B">
        <w:rPr>
          <w:rFonts w:ascii="Calibri" w:hAnsi="Calibri" w:cs="Arial"/>
          <w:sz w:val="22"/>
          <w:szCs w:val="20"/>
        </w:rPr>
        <w:t xml:space="preserve"> Wykonawc</w:t>
      </w:r>
      <w:r w:rsidRPr="009167F6">
        <w:rPr>
          <w:rFonts w:ascii="Calibri" w:hAnsi="Calibri" w:cs="Arial"/>
          <w:sz w:val="22"/>
          <w:szCs w:val="20"/>
        </w:rPr>
        <w:t>a samodzielnie spełnia je w  stopniu  nie mniejszym niż podwykonawca, na którego zasoby Wykonawca powoływał się w</w:t>
      </w:r>
      <w:r w:rsidR="001E06B6">
        <w:rPr>
          <w:rFonts w:ascii="Calibri" w:hAnsi="Calibri" w:cs="Arial"/>
          <w:sz w:val="22"/>
          <w:szCs w:val="20"/>
        </w:rPr>
        <w:t> </w:t>
      </w:r>
      <w:r w:rsidRPr="009167F6">
        <w:rPr>
          <w:rFonts w:ascii="Calibri" w:hAnsi="Calibri" w:cs="Arial"/>
          <w:sz w:val="22"/>
          <w:szCs w:val="20"/>
        </w:rPr>
        <w:t>trakcie postępowania o udzielenie zamówienia.</w:t>
      </w:r>
    </w:p>
    <w:p w:rsidR="003B1EC5" w:rsidRDefault="003B1EC5" w:rsidP="003B1EC5">
      <w:pPr>
        <w:pStyle w:val="Nagwek1"/>
        <w:keepNext w:val="0"/>
        <w:tabs>
          <w:tab w:val="left" w:pos="540"/>
        </w:tabs>
        <w:suppressAutoHyphens w:val="0"/>
        <w:adjustRightInd w:val="0"/>
        <w:spacing w:before="0" w:after="120" w:line="240" w:lineRule="auto"/>
        <w:ind w:left="567"/>
        <w:jc w:val="left"/>
        <w:rPr>
          <w:rFonts w:ascii="Calibri" w:hAnsi="Calibri" w:cs="Times New Roman"/>
          <w:sz w:val="22"/>
          <w:szCs w:val="22"/>
          <w:u w:val="none"/>
        </w:rPr>
      </w:pPr>
    </w:p>
    <w:p w:rsidR="001D2B23" w:rsidRPr="009167F6" w:rsidRDefault="001D2B23" w:rsidP="003B1EC5">
      <w:pPr>
        <w:pStyle w:val="Nagwek1"/>
        <w:keepNext w:val="0"/>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XI. WYMAGANIA DOTYCZĄCE  WADIUM</w:t>
      </w:r>
    </w:p>
    <w:p w:rsidR="001D2B23" w:rsidRPr="009167F6"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 xml:space="preserve">1. </w:t>
      </w:r>
      <w:r w:rsidR="001B7D19" w:rsidRPr="009167F6">
        <w:rPr>
          <w:rFonts w:ascii="Calibri" w:hAnsi="Calibri" w:cs="Times New Roman"/>
          <w:b w:val="0"/>
          <w:sz w:val="22"/>
          <w:szCs w:val="22"/>
          <w:u w:val="none"/>
        </w:rPr>
        <w:tab/>
      </w:r>
      <w:r w:rsidRPr="009167F6">
        <w:rPr>
          <w:rFonts w:ascii="Calibri" w:hAnsi="Calibri" w:cs="Times New Roman"/>
          <w:b w:val="0"/>
          <w:sz w:val="22"/>
          <w:szCs w:val="22"/>
          <w:u w:val="none"/>
        </w:rPr>
        <w:t xml:space="preserve">Wykonawca zobowiązany jest do wniesienia wadium </w:t>
      </w:r>
      <w:r w:rsidRPr="009167F6">
        <w:rPr>
          <w:rFonts w:ascii="Calibri" w:hAnsi="Calibri" w:cs="Times New Roman"/>
          <w:sz w:val="22"/>
          <w:szCs w:val="22"/>
          <w:u w:val="none"/>
        </w:rPr>
        <w:t xml:space="preserve">w wysokości </w:t>
      </w:r>
      <w:r w:rsidR="00FC51CA" w:rsidRPr="009167F6">
        <w:rPr>
          <w:rFonts w:ascii="Calibri" w:hAnsi="Calibri" w:cs="Times New Roman"/>
          <w:sz w:val="22"/>
          <w:szCs w:val="22"/>
          <w:u w:val="none"/>
        </w:rPr>
        <w:t xml:space="preserve">  </w:t>
      </w:r>
      <w:r w:rsidR="00203490">
        <w:rPr>
          <w:rFonts w:ascii="Calibri" w:hAnsi="Calibri" w:cs="Times New Roman"/>
          <w:sz w:val="22"/>
          <w:szCs w:val="22"/>
          <w:u w:val="none"/>
        </w:rPr>
        <w:t>15</w:t>
      </w:r>
      <w:r w:rsidRPr="009167F6">
        <w:rPr>
          <w:rFonts w:ascii="Calibri" w:hAnsi="Calibri" w:cs="Times New Roman"/>
          <w:sz w:val="22"/>
          <w:szCs w:val="22"/>
          <w:u w:val="none"/>
        </w:rPr>
        <w:t xml:space="preserve"> 000,00</w:t>
      </w:r>
      <w:r w:rsidRPr="009167F6">
        <w:rPr>
          <w:rFonts w:ascii="Calibri" w:hAnsi="Calibri" w:cs="Times New Roman"/>
          <w:b w:val="0"/>
          <w:sz w:val="22"/>
          <w:szCs w:val="22"/>
          <w:u w:val="none"/>
        </w:rPr>
        <w:t xml:space="preserve"> (słownie złotych: </w:t>
      </w:r>
      <w:r w:rsidR="00203490">
        <w:rPr>
          <w:rFonts w:ascii="Calibri" w:hAnsi="Calibri" w:cs="Times New Roman"/>
          <w:b w:val="0"/>
          <w:sz w:val="22"/>
          <w:szCs w:val="22"/>
          <w:u w:val="none"/>
        </w:rPr>
        <w:t xml:space="preserve">piętnaście </w:t>
      </w:r>
      <w:r w:rsidRPr="009167F6">
        <w:rPr>
          <w:rFonts w:ascii="Calibri" w:hAnsi="Calibri" w:cs="Times New Roman"/>
          <w:b w:val="0"/>
          <w:sz w:val="22"/>
          <w:szCs w:val="22"/>
          <w:u w:val="none"/>
        </w:rPr>
        <w:t>tysięcy złotych), przed upływem terminu składania ofert.</w:t>
      </w:r>
    </w:p>
    <w:p w:rsidR="001D2B23" w:rsidRPr="009167F6"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 xml:space="preserve">2. </w:t>
      </w:r>
      <w:r w:rsidR="001B7D19" w:rsidRPr="009167F6">
        <w:rPr>
          <w:rFonts w:ascii="Calibri" w:hAnsi="Calibri" w:cs="Times New Roman"/>
          <w:b w:val="0"/>
          <w:sz w:val="22"/>
          <w:szCs w:val="22"/>
          <w:u w:val="none"/>
        </w:rPr>
        <w:tab/>
      </w:r>
      <w:r w:rsidRPr="009167F6">
        <w:rPr>
          <w:rFonts w:ascii="Calibri" w:hAnsi="Calibri" w:cs="Times New Roman"/>
          <w:b w:val="0"/>
          <w:sz w:val="22"/>
          <w:szCs w:val="22"/>
          <w:u w:val="none"/>
        </w:rPr>
        <w:t xml:space="preserve">Formę wniesienia wadium wybiera Wykonawca spośród przewidzianych w art. 45 ust. 6 ustawy </w:t>
      </w:r>
      <w:proofErr w:type="spellStart"/>
      <w:r w:rsidRPr="009167F6">
        <w:rPr>
          <w:rFonts w:ascii="Calibri" w:hAnsi="Calibri" w:cs="Times New Roman"/>
          <w:b w:val="0"/>
          <w:sz w:val="22"/>
          <w:szCs w:val="22"/>
          <w:u w:val="none"/>
        </w:rPr>
        <w:t>Pzp</w:t>
      </w:r>
      <w:proofErr w:type="spellEnd"/>
      <w:r w:rsidRPr="009167F6">
        <w:rPr>
          <w:rFonts w:ascii="Calibri" w:hAnsi="Calibri" w:cs="Times New Roman"/>
          <w:b w:val="0"/>
          <w:sz w:val="22"/>
          <w:szCs w:val="22"/>
          <w:u w:val="none"/>
        </w:rPr>
        <w:t>.</w:t>
      </w:r>
    </w:p>
    <w:p w:rsidR="001D2B23" w:rsidRPr="009167F6"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3.</w:t>
      </w:r>
      <w:r w:rsidR="001B7D19" w:rsidRPr="009167F6">
        <w:rPr>
          <w:rFonts w:ascii="Calibri" w:hAnsi="Calibri" w:cs="Times New Roman"/>
          <w:b w:val="0"/>
          <w:sz w:val="22"/>
          <w:szCs w:val="22"/>
          <w:u w:val="none"/>
        </w:rPr>
        <w:tab/>
      </w:r>
      <w:r w:rsidRPr="009167F6">
        <w:rPr>
          <w:rFonts w:ascii="Calibri" w:hAnsi="Calibri" w:cs="Times New Roman"/>
          <w:b w:val="0"/>
          <w:sz w:val="22"/>
          <w:szCs w:val="22"/>
          <w:u w:val="none"/>
        </w:rPr>
        <w:t>Wadium w pieniądzu (PLN) należy wnieść przelewem na konto: Na   Nr konta PKO BP XII O/W-</w:t>
      </w:r>
      <w:proofErr w:type="spellStart"/>
      <w:r w:rsidRPr="009167F6">
        <w:rPr>
          <w:rFonts w:ascii="Calibri" w:hAnsi="Calibri" w:cs="Times New Roman"/>
          <w:b w:val="0"/>
          <w:sz w:val="22"/>
          <w:szCs w:val="22"/>
          <w:u w:val="none"/>
        </w:rPr>
        <w:t>wa</w:t>
      </w:r>
      <w:proofErr w:type="spellEnd"/>
      <w:r w:rsidRPr="009167F6">
        <w:rPr>
          <w:rFonts w:ascii="Calibri" w:hAnsi="Calibri" w:cs="Times New Roman"/>
          <w:b w:val="0"/>
          <w:sz w:val="22"/>
          <w:szCs w:val="22"/>
          <w:u w:val="none"/>
        </w:rPr>
        <w:t xml:space="preserve"> 58</w:t>
      </w:r>
      <w:r w:rsidR="001B7D19" w:rsidRPr="009167F6">
        <w:rPr>
          <w:rFonts w:ascii="Calibri" w:hAnsi="Calibri" w:cs="Times New Roman"/>
          <w:b w:val="0"/>
          <w:sz w:val="22"/>
          <w:szCs w:val="22"/>
          <w:u w:val="none"/>
        </w:rPr>
        <w:t> </w:t>
      </w:r>
      <w:r w:rsidRPr="009167F6">
        <w:rPr>
          <w:rFonts w:ascii="Calibri" w:hAnsi="Calibri" w:cs="Times New Roman"/>
          <w:b w:val="0"/>
          <w:sz w:val="22"/>
          <w:szCs w:val="22"/>
          <w:u w:val="none"/>
        </w:rPr>
        <w:t>1020</w:t>
      </w:r>
      <w:r w:rsidR="001B7D19" w:rsidRPr="009167F6">
        <w:rPr>
          <w:rFonts w:ascii="Calibri" w:hAnsi="Calibri" w:cs="Times New Roman"/>
          <w:b w:val="0"/>
          <w:sz w:val="22"/>
          <w:szCs w:val="22"/>
          <w:u w:val="none"/>
        </w:rPr>
        <w:t> </w:t>
      </w:r>
      <w:r w:rsidRPr="009167F6">
        <w:rPr>
          <w:rFonts w:ascii="Calibri" w:hAnsi="Calibri" w:cs="Times New Roman"/>
          <w:b w:val="0"/>
          <w:sz w:val="22"/>
          <w:szCs w:val="22"/>
          <w:u w:val="none"/>
        </w:rPr>
        <w:t>1127</w:t>
      </w:r>
      <w:r w:rsidR="001B7D19" w:rsidRPr="009167F6">
        <w:rPr>
          <w:rFonts w:ascii="Calibri" w:hAnsi="Calibri" w:cs="Times New Roman"/>
          <w:b w:val="0"/>
          <w:sz w:val="22"/>
          <w:szCs w:val="22"/>
          <w:u w:val="none"/>
        </w:rPr>
        <w:t> </w:t>
      </w:r>
      <w:r w:rsidRPr="009167F6">
        <w:rPr>
          <w:rFonts w:ascii="Calibri" w:hAnsi="Calibri" w:cs="Times New Roman"/>
          <w:b w:val="0"/>
          <w:sz w:val="22"/>
          <w:szCs w:val="22"/>
          <w:u w:val="none"/>
        </w:rPr>
        <w:t>0000</w:t>
      </w:r>
      <w:r w:rsidR="001B7D19" w:rsidRPr="009167F6">
        <w:rPr>
          <w:rFonts w:ascii="Calibri" w:hAnsi="Calibri" w:cs="Times New Roman"/>
          <w:b w:val="0"/>
          <w:sz w:val="22"/>
          <w:szCs w:val="22"/>
          <w:u w:val="none"/>
        </w:rPr>
        <w:t> </w:t>
      </w:r>
      <w:r w:rsidRPr="009167F6">
        <w:rPr>
          <w:rFonts w:ascii="Calibri" w:hAnsi="Calibri" w:cs="Times New Roman"/>
          <w:b w:val="0"/>
          <w:sz w:val="22"/>
          <w:szCs w:val="22"/>
          <w:u w:val="none"/>
        </w:rPr>
        <w:t>1902</w:t>
      </w:r>
      <w:r w:rsidR="001B7D19" w:rsidRPr="009167F6">
        <w:rPr>
          <w:rFonts w:ascii="Calibri" w:hAnsi="Calibri" w:cs="Times New Roman"/>
          <w:b w:val="0"/>
          <w:sz w:val="22"/>
          <w:szCs w:val="22"/>
          <w:u w:val="none"/>
        </w:rPr>
        <w:t> </w:t>
      </w:r>
      <w:r w:rsidRPr="009167F6">
        <w:rPr>
          <w:rFonts w:ascii="Calibri" w:hAnsi="Calibri" w:cs="Times New Roman"/>
          <w:b w:val="0"/>
          <w:sz w:val="22"/>
          <w:szCs w:val="22"/>
          <w:u w:val="none"/>
        </w:rPr>
        <w:t>0007</w:t>
      </w:r>
      <w:r w:rsidR="001B7D19" w:rsidRPr="009167F6">
        <w:rPr>
          <w:rFonts w:ascii="Calibri" w:hAnsi="Calibri" w:cs="Times New Roman"/>
          <w:b w:val="0"/>
          <w:sz w:val="22"/>
          <w:szCs w:val="22"/>
          <w:u w:val="none"/>
        </w:rPr>
        <w:t> </w:t>
      </w:r>
      <w:r w:rsidRPr="009167F6">
        <w:rPr>
          <w:rFonts w:ascii="Calibri" w:hAnsi="Calibri" w:cs="Times New Roman"/>
          <w:b w:val="0"/>
          <w:sz w:val="22"/>
          <w:szCs w:val="22"/>
          <w:u w:val="none"/>
        </w:rPr>
        <w:t>3015 z dopiskiem „Wadium, nr sprawy ZP/</w:t>
      </w:r>
      <w:r w:rsidR="00755265">
        <w:rPr>
          <w:rFonts w:ascii="Calibri" w:hAnsi="Calibri" w:cs="Times New Roman"/>
          <w:b w:val="0"/>
          <w:sz w:val="22"/>
          <w:szCs w:val="22"/>
          <w:u w:val="none"/>
        </w:rPr>
        <w:t>44</w:t>
      </w:r>
      <w:r w:rsidRPr="009167F6">
        <w:rPr>
          <w:rFonts w:ascii="Calibri" w:hAnsi="Calibri" w:cs="Times New Roman"/>
          <w:b w:val="0"/>
          <w:sz w:val="22"/>
          <w:szCs w:val="22"/>
          <w:u w:val="none"/>
        </w:rPr>
        <w:t>/201</w:t>
      </w:r>
      <w:r w:rsidR="00072A04" w:rsidRPr="009167F6">
        <w:rPr>
          <w:rFonts w:ascii="Calibri" w:hAnsi="Calibri" w:cs="Times New Roman"/>
          <w:b w:val="0"/>
          <w:sz w:val="22"/>
          <w:szCs w:val="22"/>
          <w:u w:val="none"/>
        </w:rPr>
        <w:t>7</w:t>
      </w:r>
      <w:r w:rsidRPr="009167F6">
        <w:rPr>
          <w:rFonts w:ascii="Calibri" w:hAnsi="Calibri" w:cs="Times New Roman"/>
          <w:b w:val="0"/>
          <w:sz w:val="22"/>
          <w:szCs w:val="22"/>
          <w:u w:val="none"/>
        </w:rPr>
        <w:t>.</w:t>
      </w:r>
    </w:p>
    <w:p w:rsidR="001D2B23" w:rsidRPr="009167F6"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4.</w:t>
      </w:r>
      <w:r w:rsidR="001B7D19" w:rsidRPr="009167F6">
        <w:rPr>
          <w:rFonts w:ascii="Calibri" w:hAnsi="Calibri" w:cs="Times New Roman"/>
          <w:b w:val="0"/>
          <w:sz w:val="22"/>
          <w:szCs w:val="22"/>
          <w:u w:val="none"/>
        </w:rPr>
        <w:tab/>
      </w:r>
      <w:r w:rsidRPr="009167F6">
        <w:rPr>
          <w:rFonts w:ascii="Calibri" w:hAnsi="Calibri" w:cs="Times New Roman"/>
          <w:b w:val="0"/>
          <w:sz w:val="22"/>
          <w:szCs w:val="22"/>
          <w:u w:val="none"/>
        </w:rPr>
        <w:t>W przypadku wnoszenia wadium w innych formach niż pieniężna dowód ich wniesienia należy włożyć do koperty z ofertą w osobnej koszulce (nie wpinać trwale do oferty).</w:t>
      </w:r>
    </w:p>
    <w:p w:rsidR="001D2B23" w:rsidRPr="009167F6"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5.</w:t>
      </w:r>
      <w:r w:rsidRPr="009167F6">
        <w:rPr>
          <w:rFonts w:ascii="Calibri" w:hAnsi="Calibri" w:cs="Times New Roman"/>
          <w:b w:val="0"/>
          <w:sz w:val="22"/>
          <w:szCs w:val="22"/>
          <w:u w:val="none"/>
        </w:rPr>
        <w:tab/>
        <w:t>Za termin wniesienia wadium w formie pieniężnej zostanie przyjęty termin uznania rachunku Zamawiającego.</w:t>
      </w:r>
    </w:p>
    <w:p w:rsidR="001D2B23" w:rsidRPr="009167F6"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6.</w:t>
      </w:r>
      <w:r w:rsidRPr="009167F6">
        <w:rPr>
          <w:rFonts w:ascii="Calibri" w:hAnsi="Calibri" w:cs="Times New Roman"/>
          <w:b w:val="0"/>
          <w:sz w:val="22"/>
          <w:szCs w:val="22"/>
          <w:u w:val="none"/>
        </w:rPr>
        <w:tab/>
        <w:t>W przypadku składania przez Wykonawcę wadium w formie gwarancji, poręczenia  - z ich treści musi jednoznacznie wynikać: nazwa zlecającego, beneficjenta gwarancji, gwaranta wraz z</w:t>
      </w:r>
      <w:r w:rsidR="00D466C6">
        <w:rPr>
          <w:rFonts w:ascii="Calibri" w:hAnsi="Calibri" w:cs="Times New Roman"/>
          <w:b w:val="0"/>
          <w:sz w:val="22"/>
          <w:szCs w:val="22"/>
          <w:u w:val="none"/>
        </w:rPr>
        <w:t> </w:t>
      </w:r>
      <w:r w:rsidRPr="009167F6">
        <w:rPr>
          <w:rFonts w:ascii="Calibri" w:hAnsi="Calibri" w:cs="Times New Roman"/>
          <w:b w:val="0"/>
          <w:sz w:val="22"/>
          <w:szCs w:val="22"/>
          <w:u w:val="none"/>
        </w:rPr>
        <w:t>adresami ich siedzib, określenie wierzytelności, która ma być zabezpieczona gwarancją; kwota gwarancji; termin ważności gwarancji, bezwarunkowe i nieodwołalne zobowiązanie gwaranta do zapłacenia kwoty gwarancji na pierwsze pisemne żądanie Zamawiającego w przypadku zaistnienia przesłanek, o których mowa w art. 46 ust 4a i ust. 5 ustawy.</w:t>
      </w:r>
    </w:p>
    <w:p w:rsidR="001D2B23"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7.</w:t>
      </w:r>
      <w:r w:rsidRPr="009167F6">
        <w:rPr>
          <w:rFonts w:ascii="Calibri" w:hAnsi="Calibri" w:cs="Times New Roman"/>
          <w:b w:val="0"/>
          <w:sz w:val="22"/>
          <w:szCs w:val="22"/>
          <w:u w:val="none"/>
        </w:rPr>
        <w:tab/>
        <w:t>Wykonawca, którego oferta została wybrana, traci wadium wraz z odsetkami w przypadku gdy: odmówi podpisania umowy na warunkach określonych w ofercie, nie wniesie wymaganego zabezpieczenia należytego wykonania umowy, zawarcie umowy stało się niemożliwe z przyczyn leżących po stronie Wykonawcy.</w:t>
      </w:r>
    </w:p>
    <w:p w:rsidR="00755265" w:rsidRDefault="00D466C6" w:rsidP="0075526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D466C6">
        <w:rPr>
          <w:rFonts w:ascii="Calibri" w:hAnsi="Calibri" w:cs="Times New Roman"/>
          <w:b w:val="0"/>
          <w:sz w:val="22"/>
          <w:szCs w:val="22"/>
          <w:u w:val="none"/>
        </w:rPr>
        <w:t>8.</w:t>
      </w:r>
      <w:r w:rsidRPr="00D466C6">
        <w:rPr>
          <w:rFonts w:ascii="Calibri" w:hAnsi="Calibri" w:cs="Times New Roman"/>
          <w:b w:val="0"/>
          <w:sz w:val="22"/>
          <w:szCs w:val="22"/>
          <w:u w:val="none"/>
        </w:rPr>
        <w:tab/>
        <w:t>Wykonawca traci wadium wraz z odsetkami, jeżeli w odpowiedzi na wezwanie, o którym mowa w art. 26 ust.3 i 3a ustawy, z przyczyn leżących po jego stronie, nie złożył oświadczeń lub dokumentów potwierdzających okoliczności, o których mowa w art.25 ust.1 ustawy, oświadczenia o których mowa w art.25a ust.1 ustawy, pełnomocnictw, lub nie wyraził  zgody na poprawienie omyłki, o której mowa w art.87 ust.2 pkt.3 ustawy, co spowodowało brak możliwości wybrania oferty złożonej przez Wykonawcę jako najkorzystniejszej.</w:t>
      </w:r>
    </w:p>
    <w:p w:rsidR="00355085" w:rsidRDefault="00355085" w:rsidP="00755265">
      <w:pPr>
        <w:pStyle w:val="Nagwek1"/>
        <w:keepNext w:val="0"/>
        <w:tabs>
          <w:tab w:val="left" w:pos="540"/>
        </w:tabs>
        <w:suppressAutoHyphens w:val="0"/>
        <w:adjustRightInd w:val="0"/>
        <w:spacing w:before="0" w:after="120" w:line="240" w:lineRule="auto"/>
        <w:ind w:left="567"/>
        <w:rPr>
          <w:rFonts w:ascii="Calibri" w:hAnsi="Calibri" w:cs="Times New Roman"/>
          <w:sz w:val="22"/>
          <w:szCs w:val="22"/>
          <w:u w:val="none"/>
        </w:rPr>
      </w:pPr>
    </w:p>
    <w:p w:rsidR="00755265" w:rsidRPr="00755265" w:rsidRDefault="001D2B23" w:rsidP="0075526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sz w:val="22"/>
          <w:szCs w:val="22"/>
          <w:u w:val="none"/>
        </w:rPr>
        <w:t>XII.   TERMIN ZWIĄZANIA OFERTĄ</w:t>
      </w:r>
    </w:p>
    <w:p w:rsidR="00355085" w:rsidRDefault="00755265" w:rsidP="00355085">
      <w:pPr>
        <w:tabs>
          <w:tab w:val="left" w:pos="567"/>
        </w:tabs>
        <w:rPr>
          <w:rFonts w:ascii="Calibri" w:hAnsi="Calibri"/>
          <w:sz w:val="22"/>
          <w:szCs w:val="22"/>
        </w:rPr>
      </w:pPr>
      <w:r w:rsidRPr="009167F6">
        <w:rPr>
          <w:rFonts w:ascii="Calibri" w:hAnsi="Calibri"/>
          <w:sz w:val="22"/>
          <w:szCs w:val="22"/>
        </w:rPr>
        <w:t>1.</w:t>
      </w:r>
      <w:r w:rsidRPr="009167F6">
        <w:rPr>
          <w:rFonts w:ascii="Calibri" w:hAnsi="Calibri"/>
          <w:sz w:val="22"/>
          <w:szCs w:val="22"/>
        </w:rPr>
        <w:tab/>
        <w:t>Termin związania ofertą wynosi 30 dni.</w:t>
      </w:r>
    </w:p>
    <w:p w:rsidR="00FC51CA" w:rsidRDefault="00755265" w:rsidP="00355085">
      <w:pPr>
        <w:tabs>
          <w:tab w:val="left" w:pos="0"/>
        </w:tabs>
        <w:spacing w:line="240" w:lineRule="auto"/>
        <w:ind w:left="567" w:hanging="567"/>
        <w:rPr>
          <w:rFonts w:ascii="Calibri" w:hAnsi="Calibri"/>
          <w:sz w:val="22"/>
          <w:szCs w:val="22"/>
        </w:rPr>
      </w:pPr>
      <w:r w:rsidRPr="009167F6">
        <w:rPr>
          <w:rFonts w:ascii="Calibri" w:hAnsi="Calibri"/>
          <w:sz w:val="22"/>
          <w:szCs w:val="22"/>
        </w:rPr>
        <w:t xml:space="preserve">2. </w:t>
      </w:r>
      <w:r w:rsidRPr="009167F6">
        <w:rPr>
          <w:rFonts w:ascii="Calibri" w:hAnsi="Calibri"/>
          <w:sz w:val="22"/>
          <w:szCs w:val="22"/>
        </w:rPr>
        <w:tab/>
        <w:t>Bieg terminu związania ofertą rozpoczyna się wraz z upływem terminu składania ofert.</w:t>
      </w:r>
      <w:r w:rsidR="00355085">
        <w:rPr>
          <w:rFonts w:ascii="Calibri" w:hAnsi="Calibri"/>
          <w:sz w:val="22"/>
          <w:szCs w:val="22"/>
        </w:rPr>
        <w:t xml:space="preserve">             </w:t>
      </w:r>
      <w:r w:rsidRPr="009167F6">
        <w:rPr>
          <w:rFonts w:ascii="Calibri" w:hAnsi="Calibri"/>
          <w:sz w:val="22"/>
          <w:szCs w:val="22"/>
        </w:rPr>
        <w:t>3.</w:t>
      </w:r>
      <w:r w:rsidR="00355085">
        <w:rPr>
          <w:rFonts w:ascii="Calibri" w:hAnsi="Calibri"/>
          <w:sz w:val="22"/>
          <w:szCs w:val="22"/>
        </w:rPr>
        <w:t xml:space="preserve"> </w:t>
      </w:r>
      <w:r w:rsidRPr="009167F6">
        <w:rPr>
          <w:rFonts w:ascii="Calibri" w:hAnsi="Calibri"/>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w:t>
      </w:r>
      <w:r>
        <w:rPr>
          <w:rFonts w:ascii="Calibri" w:hAnsi="Calibri"/>
          <w:sz w:val="22"/>
          <w:szCs w:val="22"/>
        </w:rPr>
        <w:t> </w:t>
      </w:r>
      <w:r w:rsidRPr="009167F6">
        <w:rPr>
          <w:rFonts w:ascii="Calibri" w:hAnsi="Calibri"/>
          <w:sz w:val="22"/>
          <w:szCs w:val="22"/>
        </w:rPr>
        <w:t>oznaczony okres, nie dłuższy jednak niż 60 dni.</w:t>
      </w:r>
    </w:p>
    <w:p w:rsidR="001D2B23" w:rsidRPr="009167F6" w:rsidRDefault="00355085"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Pr>
          <w:rFonts w:ascii="Calibri" w:hAnsi="Calibri" w:cs="Times New Roman"/>
          <w:sz w:val="22"/>
          <w:szCs w:val="22"/>
          <w:u w:val="none"/>
        </w:rPr>
        <w:lastRenderedPageBreak/>
        <w:t>X</w:t>
      </w:r>
      <w:r w:rsidR="001D2B23" w:rsidRPr="009167F6">
        <w:rPr>
          <w:rFonts w:ascii="Calibri" w:hAnsi="Calibri" w:cs="Times New Roman"/>
          <w:sz w:val="22"/>
          <w:szCs w:val="22"/>
          <w:u w:val="none"/>
        </w:rPr>
        <w:t>III.  OPIS SPOSOBU PRZYGOTOWANIA OFERTY</w:t>
      </w: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b w:val="0"/>
          <w:sz w:val="22"/>
          <w:szCs w:val="22"/>
          <w:u w:val="none"/>
        </w:rPr>
      </w:pPr>
      <w:r w:rsidRPr="009167F6">
        <w:rPr>
          <w:rFonts w:ascii="Calibri" w:hAnsi="Calibri" w:cs="Times New Roman"/>
          <w:b w:val="0"/>
          <w:sz w:val="22"/>
          <w:szCs w:val="22"/>
          <w:u w:val="none"/>
        </w:rPr>
        <w:t>1.</w:t>
      </w:r>
      <w:r w:rsidRPr="009167F6">
        <w:rPr>
          <w:rFonts w:ascii="Calibri" w:hAnsi="Calibri" w:cs="Times New Roman"/>
          <w:b w:val="0"/>
          <w:sz w:val="22"/>
          <w:szCs w:val="22"/>
          <w:u w:val="none"/>
        </w:rPr>
        <w:tab/>
        <w:t>Oferta powinna zawierać:</w:t>
      </w:r>
    </w:p>
    <w:p w:rsidR="001D2B23" w:rsidRPr="009167F6" w:rsidRDefault="001D2B23" w:rsidP="00103A05">
      <w:pPr>
        <w:pStyle w:val="Nagwek1"/>
        <w:tabs>
          <w:tab w:val="left" w:pos="709"/>
        </w:tabs>
        <w:suppressAutoHyphens w:val="0"/>
        <w:adjustRightInd w:val="0"/>
        <w:spacing w:before="0" w:after="120" w:line="240" w:lineRule="auto"/>
        <w:ind w:left="567" w:hanging="283"/>
        <w:rPr>
          <w:rFonts w:ascii="Calibri" w:hAnsi="Calibri" w:cs="Times New Roman"/>
          <w:b w:val="0"/>
          <w:sz w:val="22"/>
          <w:szCs w:val="22"/>
          <w:u w:val="none"/>
        </w:rPr>
      </w:pPr>
      <w:r w:rsidRPr="009167F6">
        <w:rPr>
          <w:rFonts w:ascii="Calibri" w:hAnsi="Calibri" w:cs="Times New Roman"/>
          <w:b w:val="0"/>
          <w:sz w:val="22"/>
          <w:szCs w:val="22"/>
          <w:u w:val="none"/>
        </w:rPr>
        <w:t xml:space="preserve">1.1. </w:t>
      </w:r>
      <w:r w:rsidR="003F61B5">
        <w:rPr>
          <w:rFonts w:ascii="Calibri" w:hAnsi="Calibri" w:cs="Times New Roman"/>
          <w:b w:val="0"/>
          <w:sz w:val="22"/>
          <w:szCs w:val="22"/>
          <w:u w:val="none"/>
        </w:rPr>
        <w:tab/>
      </w:r>
      <w:r w:rsidRPr="009167F6">
        <w:rPr>
          <w:rFonts w:ascii="Calibri" w:hAnsi="Calibri" w:cs="Times New Roman"/>
          <w:b w:val="0"/>
          <w:sz w:val="22"/>
          <w:szCs w:val="22"/>
          <w:u w:val="none"/>
        </w:rPr>
        <w:t xml:space="preserve">Wypełniony i podpisany formularz oferty zgodny ze wzorem formularza oferty stanowiącym </w:t>
      </w:r>
      <w:r w:rsidR="00C53CFA" w:rsidRPr="009167F6">
        <w:rPr>
          <w:rFonts w:ascii="Calibri" w:hAnsi="Calibri" w:cs="Times New Roman"/>
          <w:sz w:val="22"/>
          <w:szCs w:val="22"/>
          <w:u w:val="none"/>
        </w:rPr>
        <w:t>załącznik nr 2</w:t>
      </w:r>
      <w:r w:rsidR="00B82605" w:rsidRPr="009167F6">
        <w:rPr>
          <w:rFonts w:ascii="Calibri" w:hAnsi="Calibri" w:cs="Times New Roman"/>
          <w:sz w:val="22"/>
          <w:szCs w:val="22"/>
          <w:u w:val="none"/>
        </w:rPr>
        <w:t xml:space="preserve"> do niniejszej SIWZ </w:t>
      </w:r>
      <w:r w:rsidR="00AA2C64">
        <w:rPr>
          <w:rFonts w:ascii="Calibri" w:hAnsi="Calibri" w:cs="Times New Roman"/>
          <w:sz w:val="22"/>
          <w:szCs w:val="22"/>
          <w:u w:val="none"/>
        </w:rPr>
        <w:t xml:space="preserve"> oraz wypełniony  i podpisany Załącznik A do formularza oferty</w:t>
      </w:r>
      <w:r w:rsidR="00887C32">
        <w:rPr>
          <w:rFonts w:ascii="Calibri" w:hAnsi="Calibri" w:cs="Times New Roman"/>
          <w:sz w:val="22"/>
          <w:szCs w:val="22"/>
          <w:u w:val="none"/>
        </w:rPr>
        <w:t xml:space="preserve">. </w:t>
      </w:r>
      <w:r w:rsidRPr="009167F6">
        <w:rPr>
          <w:rFonts w:ascii="Calibri" w:hAnsi="Calibri" w:cs="Times New Roman"/>
          <w:b w:val="0"/>
          <w:sz w:val="22"/>
          <w:szCs w:val="22"/>
          <w:u w:val="none"/>
        </w:rPr>
        <w:t>Zamawiający informuje, że w przypadku złożenia oferty bez użycia załączonych formularzy złożona oferta musi zawierać wszelkie informacje wymagane w  SIWZ i</w:t>
      </w:r>
      <w:r w:rsidR="005A2639">
        <w:rPr>
          <w:rFonts w:ascii="Calibri" w:hAnsi="Calibri" w:cs="Times New Roman"/>
          <w:b w:val="0"/>
          <w:sz w:val="22"/>
          <w:szCs w:val="22"/>
          <w:u w:val="none"/>
        </w:rPr>
        <w:t> </w:t>
      </w:r>
      <w:r w:rsidRPr="009167F6">
        <w:rPr>
          <w:rFonts w:ascii="Calibri" w:hAnsi="Calibri" w:cs="Times New Roman"/>
          <w:b w:val="0"/>
          <w:sz w:val="22"/>
          <w:szCs w:val="22"/>
          <w:u w:val="none"/>
        </w:rPr>
        <w:t>wynikające z zawartości formularzy.</w:t>
      </w:r>
    </w:p>
    <w:p w:rsidR="001D2B23" w:rsidRPr="009167F6" w:rsidRDefault="001D2B23" w:rsidP="00103A05">
      <w:pPr>
        <w:pStyle w:val="Nagwek1"/>
        <w:tabs>
          <w:tab w:val="left" w:pos="709"/>
        </w:tabs>
        <w:suppressAutoHyphens w:val="0"/>
        <w:adjustRightInd w:val="0"/>
        <w:spacing w:before="0" w:after="120" w:line="240" w:lineRule="auto"/>
        <w:ind w:left="567" w:hanging="283"/>
        <w:rPr>
          <w:rFonts w:ascii="Calibri" w:hAnsi="Calibri" w:cs="Times New Roman"/>
          <w:b w:val="0"/>
          <w:sz w:val="22"/>
          <w:szCs w:val="22"/>
          <w:u w:val="none"/>
        </w:rPr>
      </w:pPr>
      <w:r w:rsidRPr="009167F6">
        <w:rPr>
          <w:rFonts w:ascii="Calibri" w:hAnsi="Calibri" w:cs="Times New Roman"/>
          <w:b w:val="0"/>
          <w:sz w:val="22"/>
          <w:szCs w:val="22"/>
          <w:u w:val="none"/>
        </w:rPr>
        <w:t>1.2.</w:t>
      </w:r>
      <w:r w:rsidR="003F61B5">
        <w:rPr>
          <w:rFonts w:ascii="Calibri" w:hAnsi="Calibri" w:cs="Times New Roman"/>
          <w:b w:val="0"/>
          <w:sz w:val="22"/>
          <w:szCs w:val="22"/>
          <w:u w:val="none"/>
        </w:rPr>
        <w:tab/>
      </w:r>
      <w:r w:rsidRPr="009167F6">
        <w:rPr>
          <w:rFonts w:ascii="Calibri" w:hAnsi="Calibri" w:cs="Times New Roman"/>
          <w:b w:val="0"/>
          <w:sz w:val="22"/>
          <w:szCs w:val="22"/>
          <w:u w:val="none"/>
        </w:rPr>
        <w:t>Wszystkie dokumenty i oświadczenia, których złożenia żąda Zamawiający zgodnie z</w:t>
      </w:r>
      <w:r w:rsidR="00103A05">
        <w:rPr>
          <w:rFonts w:ascii="Calibri" w:hAnsi="Calibri" w:cs="Times New Roman"/>
          <w:b w:val="0"/>
          <w:sz w:val="22"/>
          <w:szCs w:val="22"/>
          <w:u w:val="none"/>
        </w:rPr>
        <w:t> </w:t>
      </w:r>
      <w:r w:rsidRPr="009167F6">
        <w:rPr>
          <w:rFonts w:ascii="Calibri" w:hAnsi="Calibri" w:cs="Times New Roman"/>
          <w:b w:val="0"/>
          <w:sz w:val="22"/>
          <w:szCs w:val="22"/>
          <w:u w:val="none"/>
        </w:rPr>
        <w:t>postanowieniami rozdziału VII niniejszej SIWZ.</w:t>
      </w:r>
    </w:p>
    <w:p w:rsidR="001D2B23" w:rsidRPr="009167F6" w:rsidRDefault="001D2B23" w:rsidP="00103A05">
      <w:pPr>
        <w:pStyle w:val="Nagwek1"/>
        <w:tabs>
          <w:tab w:val="left" w:pos="709"/>
        </w:tabs>
        <w:suppressAutoHyphens w:val="0"/>
        <w:adjustRightInd w:val="0"/>
        <w:spacing w:before="0" w:after="120" w:line="240" w:lineRule="auto"/>
        <w:ind w:left="567" w:hanging="283"/>
        <w:rPr>
          <w:rFonts w:ascii="Calibri" w:hAnsi="Calibri" w:cs="Times New Roman"/>
          <w:b w:val="0"/>
          <w:sz w:val="22"/>
          <w:szCs w:val="22"/>
          <w:u w:val="none"/>
        </w:rPr>
      </w:pPr>
      <w:r w:rsidRPr="009167F6">
        <w:rPr>
          <w:rFonts w:ascii="Calibri" w:hAnsi="Calibri" w:cs="Times New Roman"/>
          <w:b w:val="0"/>
          <w:sz w:val="22"/>
          <w:szCs w:val="22"/>
          <w:u w:val="none"/>
        </w:rPr>
        <w:t>1.3.</w:t>
      </w:r>
      <w:r w:rsidR="003F61B5">
        <w:rPr>
          <w:rFonts w:ascii="Calibri" w:hAnsi="Calibri" w:cs="Times New Roman"/>
          <w:b w:val="0"/>
          <w:sz w:val="22"/>
          <w:szCs w:val="22"/>
          <w:u w:val="none"/>
        </w:rPr>
        <w:tab/>
      </w:r>
      <w:r w:rsidRPr="009167F6">
        <w:rPr>
          <w:rFonts w:ascii="Calibri" w:hAnsi="Calibri" w:cs="Times New Roman"/>
          <w:b w:val="0"/>
          <w:sz w:val="22"/>
          <w:szCs w:val="22"/>
          <w:u w:val="none"/>
        </w:rPr>
        <w:t xml:space="preserve">Dokumenty sporządzone w języku obcym składane muszą być wraz z tłumaczeniem na język polski. </w:t>
      </w:r>
    </w:p>
    <w:p w:rsidR="001D2B23" w:rsidRDefault="001D2B23" w:rsidP="00103A05">
      <w:pPr>
        <w:pStyle w:val="Nagwek1"/>
        <w:tabs>
          <w:tab w:val="left" w:pos="709"/>
        </w:tabs>
        <w:suppressAutoHyphens w:val="0"/>
        <w:adjustRightInd w:val="0"/>
        <w:spacing w:before="0" w:after="120" w:line="240" w:lineRule="auto"/>
        <w:ind w:left="567" w:hanging="283"/>
        <w:rPr>
          <w:rFonts w:ascii="Calibri" w:hAnsi="Calibri" w:cs="Times New Roman"/>
          <w:b w:val="0"/>
          <w:sz w:val="22"/>
          <w:szCs w:val="22"/>
          <w:u w:val="none"/>
        </w:rPr>
      </w:pPr>
      <w:r w:rsidRPr="009167F6">
        <w:rPr>
          <w:rFonts w:ascii="Calibri" w:hAnsi="Calibri" w:cs="Times New Roman"/>
          <w:b w:val="0"/>
          <w:sz w:val="22"/>
          <w:szCs w:val="22"/>
          <w:u w:val="none"/>
        </w:rPr>
        <w:t>1.4.</w:t>
      </w:r>
      <w:r w:rsidR="003F61B5">
        <w:rPr>
          <w:rFonts w:ascii="Calibri" w:hAnsi="Calibri" w:cs="Times New Roman"/>
          <w:b w:val="0"/>
          <w:sz w:val="22"/>
          <w:szCs w:val="22"/>
          <w:u w:val="none"/>
        </w:rPr>
        <w:tab/>
      </w:r>
      <w:r w:rsidRPr="009167F6">
        <w:rPr>
          <w:rFonts w:ascii="Calibri" w:hAnsi="Calibri" w:cs="Times New Roman"/>
          <w:b w:val="0"/>
          <w:sz w:val="22"/>
          <w:szCs w:val="22"/>
          <w:u w:val="none"/>
        </w:rPr>
        <w:t>W przypadku oferty składanej wspólnie do oferty musi być załączone  pełnomocnictwo lub inny dokument ustanawiający pełnomocnika konsorcjum do reprezentowania uczestników konsorcjum  w postępowaniu o udzielenie zamówienia albo reprezentowania w postępowaniu i</w:t>
      </w:r>
      <w:r w:rsidR="00103A05">
        <w:rPr>
          <w:rFonts w:ascii="Calibri" w:hAnsi="Calibri" w:cs="Times New Roman"/>
          <w:b w:val="0"/>
          <w:sz w:val="22"/>
          <w:szCs w:val="22"/>
          <w:u w:val="none"/>
        </w:rPr>
        <w:t> </w:t>
      </w:r>
      <w:r w:rsidRPr="009167F6">
        <w:rPr>
          <w:rFonts w:ascii="Calibri" w:hAnsi="Calibri" w:cs="Times New Roman"/>
          <w:b w:val="0"/>
          <w:sz w:val="22"/>
          <w:szCs w:val="22"/>
          <w:u w:val="none"/>
        </w:rPr>
        <w:t>zawarcia umowy w sprawie zamówienia publicznego.</w:t>
      </w:r>
    </w:p>
    <w:p w:rsidR="003F61B5" w:rsidRPr="003F61B5" w:rsidRDefault="003F61B5" w:rsidP="003F61B5">
      <w:pPr>
        <w:pStyle w:val="Nagwek1"/>
        <w:tabs>
          <w:tab w:val="left" w:pos="709"/>
        </w:tabs>
        <w:suppressAutoHyphens w:val="0"/>
        <w:adjustRightInd w:val="0"/>
        <w:spacing w:before="0" w:after="120" w:line="240" w:lineRule="auto"/>
        <w:ind w:left="567" w:hanging="283"/>
        <w:rPr>
          <w:rFonts w:ascii="Calibri" w:hAnsi="Calibri" w:cs="Times New Roman"/>
          <w:b w:val="0"/>
          <w:sz w:val="22"/>
          <w:szCs w:val="22"/>
          <w:u w:val="none"/>
        </w:rPr>
      </w:pPr>
      <w:r w:rsidRPr="003F61B5">
        <w:rPr>
          <w:rFonts w:ascii="Calibri" w:hAnsi="Calibri" w:cs="Times New Roman"/>
          <w:b w:val="0"/>
          <w:sz w:val="22"/>
          <w:szCs w:val="22"/>
          <w:u w:val="none"/>
        </w:rPr>
        <w:t>1.5.</w:t>
      </w:r>
      <w:r>
        <w:rPr>
          <w:rFonts w:ascii="Calibri" w:hAnsi="Calibri" w:cs="Times New Roman"/>
          <w:b w:val="0"/>
          <w:sz w:val="22"/>
          <w:szCs w:val="22"/>
          <w:u w:val="none"/>
        </w:rPr>
        <w:tab/>
      </w:r>
      <w:r w:rsidRPr="003F61B5">
        <w:rPr>
          <w:rFonts w:ascii="Calibri" w:hAnsi="Calibri" w:cs="Times New Roman"/>
          <w:b w:val="0"/>
          <w:sz w:val="22"/>
          <w:szCs w:val="22"/>
          <w:u w:val="none"/>
        </w:rPr>
        <w:t>Pełnomocnictwo do podpisania oferty, o ile umocowanie do dokonania przedmiotowej czynności nie wynika z dokumentów rejestrowych .</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2.</w:t>
      </w:r>
      <w:r w:rsidRPr="009167F6">
        <w:rPr>
          <w:rFonts w:ascii="Calibri" w:hAnsi="Calibri" w:cs="Times New Roman"/>
          <w:b w:val="0"/>
          <w:sz w:val="22"/>
          <w:szCs w:val="22"/>
          <w:u w:val="none"/>
        </w:rPr>
        <w:tab/>
        <w:t xml:space="preserve">Ofertę należy przygotować według wymagań określonych w niniejszej SIWZ. </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3.</w:t>
      </w:r>
      <w:r w:rsidRPr="009167F6">
        <w:rPr>
          <w:rFonts w:ascii="Calibri" w:hAnsi="Calibri" w:cs="Times New Roman"/>
          <w:b w:val="0"/>
          <w:sz w:val="22"/>
          <w:szCs w:val="22"/>
          <w:u w:val="none"/>
        </w:rPr>
        <w:tab/>
        <w:t>Każdy Wykonawca powinien przedstawić tylko jedną ofertę pod rygorem odrzucenia.</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4.</w:t>
      </w:r>
      <w:r w:rsidRPr="009167F6">
        <w:rPr>
          <w:rFonts w:ascii="Calibri" w:hAnsi="Calibri" w:cs="Times New Roman"/>
          <w:b w:val="0"/>
          <w:sz w:val="22"/>
          <w:szCs w:val="22"/>
          <w:u w:val="none"/>
        </w:rPr>
        <w:tab/>
        <w:t>Oferta powinna być podpisana przez osobę/y upoważnioną/e w dokumentach rejestrowych podmiotu do reprezentacji Wykonawcy lub posiadającą odpowiednie pełnomocnictwo do dokonania niniejszej czynności prawnej udzielone przez osobę/y upoważnioną/e do reprezentacji podmiotu.</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5.</w:t>
      </w:r>
      <w:r w:rsidRPr="009167F6">
        <w:rPr>
          <w:rFonts w:ascii="Calibri" w:hAnsi="Calibri" w:cs="Times New Roman"/>
          <w:b w:val="0"/>
          <w:sz w:val="22"/>
          <w:szCs w:val="22"/>
          <w:u w:val="none"/>
        </w:rPr>
        <w:tab/>
        <w:t xml:space="preserve"> Zaleca się, aby każda strona oferty była parafowana przez osobę/y uprawnioną/e do reprezentacji Wykonawcy.</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6.</w:t>
      </w:r>
      <w:r w:rsidRPr="009167F6">
        <w:rPr>
          <w:rFonts w:ascii="Calibri" w:hAnsi="Calibri" w:cs="Times New Roman"/>
          <w:b w:val="0"/>
          <w:sz w:val="22"/>
          <w:szCs w:val="22"/>
          <w:u w:val="none"/>
        </w:rPr>
        <w:tab/>
        <w:t xml:space="preserve">Oferta musi być sporządzona w języku polskim, pismem maszynowym lub inną trwałą, czytelną techniką. </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7.</w:t>
      </w:r>
      <w:r w:rsidRPr="009167F6">
        <w:rPr>
          <w:rFonts w:ascii="Calibri" w:hAnsi="Calibri" w:cs="Times New Roman"/>
          <w:b w:val="0"/>
          <w:sz w:val="22"/>
          <w:szCs w:val="22"/>
          <w:u w:val="none"/>
        </w:rPr>
        <w:tab/>
        <w:t xml:space="preserve">Zaleca się ponumerowanie stron i ich spięcie w sposób uniemożliwiający przypadkowe zdekompletowanie. </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8.</w:t>
      </w:r>
      <w:r w:rsidRPr="009167F6">
        <w:rPr>
          <w:rFonts w:ascii="Calibri" w:hAnsi="Calibri" w:cs="Times New Roman"/>
          <w:b w:val="0"/>
          <w:sz w:val="22"/>
          <w:szCs w:val="22"/>
          <w:u w:val="none"/>
        </w:rPr>
        <w:tab/>
        <w:t>Dokumenty wchodzące w skład oferty mogą być przedstawiane w formie oryginałów albo poświadczonych za zgodność z oryginałem przez osobę/y uprawnioną/e do reprezentacji Wykonawcy, z wyłączeniem pełnomocnictw, o których mowa w ust. 1</w:t>
      </w:r>
      <w:r w:rsidR="00072A04" w:rsidRPr="009167F6">
        <w:rPr>
          <w:rFonts w:ascii="Calibri" w:hAnsi="Calibri" w:cs="Times New Roman"/>
          <w:b w:val="0"/>
          <w:sz w:val="22"/>
          <w:szCs w:val="22"/>
          <w:u w:val="none"/>
        </w:rPr>
        <w:t>.4. i 1.5.</w:t>
      </w:r>
      <w:r w:rsidRPr="009167F6">
        <w:rPr>
          <w:rFonts w:ascii="Calibri" w:hAnsi="Calibri" w:cs="Times New Roman"/>
          <w:b w:val="0"/>
          <w:sz w:val="22"/>
          <w:szCs w:val="22"/>
          <w:u w:val="none"/>
        </w:rPr>
        <w:t xml:space="preserve">, które muszą być poświadczone za zgodność z oryginałem przez notariusza. </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9.</w:t>
      </w:r>
      <w:r w:rsidRPr="009167F6">
        <w:rPr>
          <w:rFonts w:ascii="Calibri" w:hAnsi="Calibri" w:cs="Times New Roman"/>
          <w:b w:val="0"/>
          <w:sz w:val="22"/>
          <w:szCs w:val="22"/>
          <w:u w:val="none"/>
        </w:rPr>
        <w:tab/>
        <w:t>Zamawiający zażąda przedstawienia oryginału lub notarialnie potwierdzonej kopii dokumentu wyłącznie wtedy, gdy przedstawiona przez Wykonawcę kserokopia dokumentu będzie nieczytelna lub będzie budzić wątpliwości co do jej prawdziwości.</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10.</w:t>
      </w:r>
      <w:r w:rsidRPr="009167F6">
        <w:rPr>
          <w:rFonts w:ascii="Calibri" w:hAnsi="Calibri" w:cs="Times New Roman"/>
          <w:b w:val="0"/>
          <w:sz w:val="22"/>
          <w:szCs w:val="22"/>
          <w:u w:val="none"/>
        </w:rPr>
        <w:tab/>
        <w:t xml:space="preserve">Wszelkie miejsca w ofercie, w których Wykonawca naniósł poprawki lub zmiany wpisywanej przez siebie treści muszą być parafowane przez osobę/y uprawnione do reprezentacji. </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11.</w:t>
      </w:r>
      <w:r w:rsidRPr="009167F6">
        <w:rPr>
          <w:rFonts w:ascii="Calibri" w:hAnsi="Calibri" w:cs="Times New Roman"/>
          <w:b w:val="0"/>
          <w:sz w:val="22"/>
          <w:szCs w:val="22"/>
          <w:u w:val="none"/>
        </w:rPr>
        <w:tab/>
        <w:t>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12.</w:t>
      </w:r>
      <w:r w:rsidRPr="009167F6">
        <w:rPr>
          <w:rFonts w:ascii="Calibri" w:hAnsi="Calibri" w:cs="Times New Roman"/>
          <w:b w:val="0"/>
          <w:sz w:val="22"/>
          <w:szCs w:val="22"/>
          <w:u w:val="none"/>
        </w:rPr>
        <w:tab/>
        <w:t xml:space="preserve"> Żadne dokumenty wchodzące w skład oferty, w tym również przedstawione w formie oryginałów, nie podlegają zwrotowi przez Zamawiającego.</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13.</w:t>
      </w:r>
      <w:r w:rsidRPr="009167F6">
        <w:rPr>
          <w:rFonts w:ascii="Calibri" w:hAnsi="Calibri" w:cs="Times New Roman"/>
          <w:b w:val="0"/>
          <w:sz w:val="22"/>
          <w:szCs w:val="22"/>
          <w:u w:val="none"/>
        </w:rPr>
        <w:tab/>
        <w:t xml:space="preserve">Wykonawca powinien umieścić ofertę w zamkniętej kopercie (opakowaniu). Na kopercie </w:t>
      </w:r>
      <w:r w:rsidRPr="009167F6">
        <w:rPr>
          <w:rFonts w:ascii="Calibri" w:hAnsi="Calibri" w:cs="Times New Roman"/>
          <w:b w:val="0"/>
          <w:sz w:val="22"/>
          <w:szCs w:val="22"/>
          <w:u w:val="none"/>
        </w:rPr>
        <w:lastRenderedPageBreak/>
        <w:t>(opakowaniu) powinny widnieć nazwa i adres Zamawiającego oraz następujące oznaczenie:</w:t>
      </w:r>
    </w:p>
    <w:p w:rsidR="001D2B23" w:rsidRPr="009167F6" w:rsidRDefault="00D225D1"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 xml:space="preserve"> </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„Postępowanie o udzielenie zamówienia publicznego prowadzone w trybie przetargu nieograniczonego na …………………………. „Nie otwierać przed dniem ....................... . godz. ….”.</w:t>
      </w:r>
    </w:p>
    <w:p w:rsidR="001D2B23" w:rsidRPr="009167F6" w:rsidRDefault="00C53D89"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Na kopercie należy podać również nazwę i adres Wykon</w:t>
      </w:r>
      <w:r w:rsidRPr="009167F6">
        <w:rPr>
          <w:rFonts w:ascii="Calibri" w:hAnsi="Calibri" w:cs="Times New Roman"/>
          <w:b w:val="0"/>
          <w:sz w:val="22"/>
          <w:szCs w:val="22"/>
          <w:u w:val="none"/>
        </w:rPr>
        <w:t xml:space="preserve">awcy oraz opatrzyć ją pieczęcią </w:t>
      </w:r>
      <w:r w:rsidR="001D2B23" w:rsidRPr="009167F6">
        <w:rPr>
          <w:rFonts w:ascii="Calibri" w:hAnsi="Calibri" w:cs="Times New Roman"/>
          <w:b w:val="0"/>
          <w:sz w:val="22"/>
          <w:szCs w:val="22"/>
          <w:u w:val="none"/>
        </w:rPr>
        <w:t>Wykonawcy.</w:t>
      </w:r>
    </w:p>
    <w:p w:rsidR="001D2B23" w:rsidRPr="009167F6" w:rsidRDefault="00833291" w:rsidP="003F61B5">
      <w:pPr>
        <w:pStyle w:val="Nagwek1"/>
        <w:tabs>
          <w:tab w:val="clear" w:pos="1467"/>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bCs w:val="0"/>
          <w:sz w:val="22"/>
          <w:szCs w:val="22"/>
          <w:u w:val="none"/>
        </w:rPr>
        <w:t>14.</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Wykonawca ponosi wszelkie koszty związane z przygotowaniem i złożeniem oferty.</w:t>
      </w:r>
    </w:p>
    <w:p w:rsidR="00FC51CA" w:rsidRDefault="00FC51CA" w:rsidP="00833291">
      <w:pPr>
        <w:pStyle w:val="Nagwek1"/>
        <w:tabs>
          <w:tab w:val="left" w:pos="540"/>
        </w:tabs>
        <w:suppressAutoHyphens w:val="0"/>
        <w:adjustRightInd w:val="0"/>
        <w:spacing w:before="0" w:after="120" w:line="240" w:lineRule="auto"/>
        <w:ind w:left="567"/>
        <w:jc w:val="left"/>
        <w:rPr>
          <w:rFonts w:ascii="Calibri" w:hAnsi="Calibri" w:cs="Times New Roman"/>
          <w:b w:val="0"/>
          <w:sz w:val="22"/>
          <w:szCs w:val="22"/>
          <w:u w:val="none"/>
        </w:rPr>
      </w:pPr>
    </w:p>
    <w:p w:rsidR="001D2B23" w:rsidRPr="009167F6" w:rsidRDefault="001D2B23" w:rsidP="00EF3C55">
      <w:pPr>
        <w:pStyle w:val="Nagwek1"/>
        <w:keepNext w:val="0"/>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XIV.  MIEJSCE ORAZ TERMIN SKŁADANIA I OTWARCIA OFERT</w:t>
      </w:r>
    </w:p>
    <w:p w:rsidR="001D2B23" w:rsidRPr="009167F6" w:rsidRDefault="001D2B23" w:rsidP="00EF3C55">
      <w:pPr>
        <w:pStyle w:val="Nagwek1"/>
        <w:keepNext w:val="0"/>
        <w:tabs>
          <w:tab w:val="left" w:pos="426"/>
        </w:tabs>
        <w:suppressAutoHyphens w:val="0"/>
        <w:adjustRightInd w:val="0"/>
        <w:spacing w:before="0" w:after="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1.</w:t>
      </w:r>
      <w:r w:rsidRPr="009167F6">
        <w:rPr>
          <w:rFonts w:ascii="Calibri" w:hAnsi="Calibri" w:cs="Times New Roman"/>
          <w:b w:val="0"/>
          <w:sz w:val="22"/>
          <w:szCs w:val="22"/>
          <w:u w:val="none"/>
        </w:rPr>
        <w:tab/>
        <w:t xml:space="preserve">Ofertę należy złożyć w zamkniętej kopercie (opakowaniu) w siedzibie Zamawiającego: </w:t>
      </w:r>
    </w:p>
    <w:p w:rsidR="00223F70" w:rsidRPr="009167F6" w:rsidRDefault="00223F70" w:rsidP="00EF3C55">
      <w:pPr>
        <w:pStyle w:val="Nagwek1"/>
        <w:keepNext w:val="0"/>
        <w:tabs>
          <w:tab w:val="left" w:pos="426"/>
        </w:tabs>
        <w:suppressAutoHyphens w:val="0"/>
        <w:adjustRightInd w:val="0"/>
        <w:spacing w:before="0" w:after="0" w:line="240" w:lineRule="auto"/>
        <w:ind w:left="567"/>
        <w:rPr>
          <w:rFonts w:ascii="Calibri" w:hAnsi="Calibri" w:cs="Times New Roman"/>
          <w:sz w:val="22"/>
          <w:szCs w:val="22"/>
          <w:u w:val="none"/>
        </w:rPr>
      </w:pPr>
      <w:r w:rsidRPr="009167F6">
        <w:rPr>
          <w:rFonts w:ascii="Calibri" w:hAnsi="Calibri" w:cs="Times New Roman"/>
          <w:sz w:val="22"/>
          <w:szCs w:val="22"/>
          <w:u w:val="none"/>
        </w:rPr>
        <w:t xml:space="preserve">       </w:t>
      </w:r>
    </w:p>
    <w:p w:rsidR="001D2B23" w:rsidRPr="00DD0C0C" w:rsidRDefault="00FD32C0" w:rsidP="00EF3C55">
      <w:pPr>
        <w:pStyle w:val="Nagwek1"/>
        <w:keepNext w:val="0"/>
        <w:suppressAutoHyphens w:val="0"/>
        <w:adjustRightInd w:val="0"/>
        <w:spacing w:before="0" w:after="0" w:line="240" w:lineRule="auto"/>
        <w:ind w:left="567"/>
        <w:rPr>
          <w:rFonts w:ascii="Calibri" w:hAnsi="Calibri" w:cs="Times New Roman"/>
          <w:sz w:val="22"/>
          <w:szCs w:val="22"/>
          <w:u w:val="none"/>
        </w:rPr>
      </w:pPr>
      <w:r>
        <w:rPr>
          <w:rFonts w:ascii="Calibri" w:hAnsi="Calibri" w:cs="Times New Roman"/>
          <w:sz w:val="22"/>
          <w:szCs w:val="22"/>
          <w:u w:val="none"/>
        </w:rPr>
        <w:tab/>
      </w:r>
      <w:r w:rsidR="001D2B23" w:rsidRPr="009167F6">
        <w:rPr>
          <w:rFonts w:ascii="Calibri" w:hAnsi="Calibri" w:cs="Times New Roman"/>
          <w:sz w:val="22"/>
          <w:szCs w:val="22"/>
          <w:u w:val="none"/>
        </w:rPr>
        <w:t xml:space="preserve">Narodowe Centrum Badań Jądrowych  05-400 Otwock, ul. Andrzeja </w:t>
      </w:r>
      <w:proofErr w:type="spellStart"/>
      <w:r w:rsidR="001D2B23" w:rsidRPr="009167F6">
        <w:rPr>
          <w:rFonts w:ascii="Calibri" w:hAnsi="Calibri" w:cs="Times New Roman"/>
          <w:sz w:val="22"/>
          <w:szCs w:val="22"/>
          <w:u w:val="none"/>
        </w:rPr>
        <w:t>Sołtana</w:t>
      </w:r>
      <w:proofErr w:type="spellEnd"/>
      <w:r w:rsidR="001D2B23" w:rsidRPr="009167F6">
        <w:rPr>
          <w:rFonts w:ascii="Calibri" w:hAnsi="Calibri" w:cs="Times New Roman"/>
          <w:sz w:val="22"/>
          <w:szCs w:val="22"/>
          <w:u w:val="none"/>
        </w:rPr>
        <w:t xml:space="preserve"> 7 bud 28, pokój nr 114</w:t>
      </w:r>
      <w:r w:rsidR="00072A04" w:rsidRPr="009167F6">
        <w:rPr>
          <w:rFonts w:ascii="Calibri" w:hAnsi="Calibri" w:cs="Times New Roman"/>
          <w:sz w:val="22"/>
          <w:szCs w:val="22"/>
          <w:u w:val="none"/>
        </w:rPr>
        <w:t xml:space="preserve"> </w:t>
      </w:r>
      <w:r w:rsidR="00223F70" w:rsidRPr="009167F6">
        <w:rPr>
          <w:rFonts w:ascii="Calibri" w:hAnsi="Calibri" w:cs="Times New Roman"/>
          <w:sz w:val="22"/>
          <w:szCs w:val="22"/>
          <w:u w:val="none"/>
        </w:rPr>
        <w:t xml:space="preserve"> </w:t>
      </w:r>
      <w:r w:rsidR="001D2B23" w:rsidRPr="009167F6">
        <w:rPr>
          <w:rFonts w:ascii="Calibri" w:hAnsi="Calibri" w:cs="Times New Roman"/>
          <w:sz w:val="22"/>
          <w:szCs w:val="22"/>
          <w:u w:val="none"/>
        </w:rPr>
        <w:t xml:space="preserve">nie później niż </w:t>
      </w:r>
      <w:r w:rsidR="001D2B23" w:rsidRPr="00DD0C0C">
        <w:rPr>
          <w:rFonts w:ascii="Calibri" w:hAnsi="Calibri" w:cs="Times New Roman"/>
          <w:sz w:val="22"/>
          <w:szCs w:val="22"/>
          <w:u w:val="none"/>
        </w:rPr>
        <w:t xml:space="preserve">do dnia  </w:t>
      </w:r>
      <w:r w:rsidR="00684CF8">
        <w:rPr>
          <w:rFonts w:ascii="Calibri" w:hAnsi="Calibri" w:cs="Times New Roman"/>
          <w:sz w:val="22"/>
          <w:szCs w:val="22"/>
          <w:u w:val="none"/>
        </w:rPr>
        <w:t>18</w:t>
      </w:r>
      <w:r w:rsidR="00DD0C0C" w:rsidRPr="00DD0C0C">
        <w:rPr>
          <w:rFonts w:ascii="Calibri" w:hAnsi="Calibri" w:cs="Times New Roman"/>
          <w:sz w:val="22"/>
          <w:szCs w:val="22"/>
          <w:u w:val="none"/>
        </w:rPr>
        <w:t xml:space="preserve"> grudnia</w:t>
      </w:r>
      <w:r w:rsidR="00887C32" w:rsidRPr="00DD0C0C">
        <w:rPr>
          <w:rFonts w:ascii="Calibri" w:hAnsi="Calibri" w:cs="Times New Roman"/>
          <w:sz w:val="22"/>
          <w:szCs w:val="22"/>
          <w:u w:val="none"/>
        </w:rPr>
        <w:t xml:space="preserve"> </w:t>
      </w:r>
      <w:r w:rsidR="001D2B23" w:rsidRPr="00DD0C0C">
        <w:rPr>
          <w:rFonts w:ascii="Calibri" w:hAnsi="Calibri" w:cs="Times New Roman"/>
          <w:sz w:val="22"/>
          <w:szCs w:val="22"/>
          <w:u w:val="none"/>
        </w:rPr>
        <w:t>201</w:t>
      </w:r>
      <w:r w:rsidR="00FC51CA" w:rsidRPr="00DD0C0C">
        <w:rPr>
          <w:rFonts w:ascii="Calibri" w:hAnsi="Calibri" w:cs="Times New Roman"/>
          <w:sz w:val="22"/>
          <w:szCs w:val="22"/>
          <w:u w:val="none"/>
        </w:rPr>
        <w:t>7</w:t>
      </w:r>
      <w:r w:rsidR="00AC770A" w:rsidRPr="00DD0C0C">
        <w:rPr>
          <w:rFonts w:ascii="Calibri" w:hAnsi="Calibri" w:cs="Times New Roman"/>
          <w:sz w:val="22"/>
          <w:szCs w:val="22"/>
          <w:u w:val="none"/>
        </w:rPr>
        <w:t xml:space="preserve"> </w:t>
      </w:r>
      <w:r w:rsidR="001D2B23" w:rsidRPr="00DD0C0C">
        <w:rPr>
          <w:rFonts w:ascii="Calibri" w:hAnsi="Calibri" w:cs="Times New Roman"/>
          <w:sz w:val="22"/>
          <w:szCs w:val="22"/>
          <w:u w:val="none"/>
        </w:rPr>
        <w:t>r</w:t>
      </w:r>
      <w:r w:rsidR="00AC770A" w:rsidRPr="00DD0C0C">
        <w:rPr>
          <w:rFonts w:ascii="Calibri" w:hAnsi="Calibri" w:cs="Times New Roman"/>
          <w:sz w:val="22"/>
          <w:szCs w:val="22"/>
          <w:u w:val="none"/>
        </w:rPr>
        <w:t>.</w:t>
      </w:r>
      <w:r w:rsidR="001D2B23" w:rsidRPr="00DD0C0C">
        <w:rPr>
          <w:rFonts w:ascii="Calibri" w:hAnsi="Calibri" w:cs="Times New Roman"/>
          <w:sz w:val="22"/>
          <w:szCs w:val="22"/>
          <w:u w:val="none"/>
        </w:rPr>
        <w:t xml:space="preserve"> do godziny  12.00</w:t>
      </w:r>
    </w:p>
    <w:p w:rsidR="00FC51CA" w:rsidRPr="00DD0C0C" w:rsidRDefault="00FC51CA" w:rsidP="00EF3C55">
      <w:pPr>
        <w:pStyle w:val="Nagwek1"/>
        <w:keepNext w:val="0"/>
        <w:tabs>
          <w:tab w:val="left" w:pos="142"/>
          <w:tab w:val="left" w:pos="426"/>
        </w:tabs>
        <w:suppressAutoHyphens w:val="0"/>
        <w:adjustRightInd w:val="0"/>
        <w:spacing w:before="0" w:after="0" w:line="240" w:lineRule="auto"/>
        <w:ind w:left="0" w:firstLine="0"/>
        <w:rPr>
          <w:rFonts w:ascii="Calibri" w:hAnsi="Calibri" w:cs="Times New Roman"/>
          <w:b w:val="0"/>
          <w:sz w:val="22"/>
          <w:szCs w:val="22"/>
          <w:u w:val="none"/>
        </w:rPr>
      </w:pPr>
    </w:p>
    <w:p w:rsidR="001D2B23" w:rsidRPr="00DD0C0C" w:rsidRDefault="00223F70" w:rsidP="00EF3C55">
      <w:pPr>
        <w:pStyle w:val="Nagwek1"/>
        <w:keepNext w:val="0"/>
        <w:tabs>
          <w:tab w:val="left" w:pos="142"/>
          <w:tab w:val="left" w:pos="426"/>
        </w:tabs>
        <w:suppressAutoHyphens w:val="0"/>
        <w:adjustRightInd w:val="0"/>
        <w:spacing w:before="0" w:after="0" w:line="240" w:lineRule="auto"/>
        <w:ind w:left="284" w:hanging="284"/>
        <w:rPr>
          <w:rFonts w:ascii="Calibri" w:hAnsi="Calibri" w:cs="Times New Roman"/>
          <w:b w:val="0"/>
          <w:sz w:val="22"/>
          <w:szCs w:val="22"/>
          <w:u w:val="none"/>
        </w:rPr>
      </w:pPr>
      <w:r w:rsidRPr="00DD0C0C">
        <w:rPr>
          <w:rFonts w:ascii="Calibri" w:hAnsi="Calibri" w:cs="Times New Roman"/>
          <w:b w:val="0"/>
          <w:sz w:val="22"/>
          <w:szCs w:val="22"/>
          <w:u w:val="none"/>
        </w:rPr>
        <w:t xml:space="preserve">      </w:t>
      </w:r>
      <w:r w:rsidR="001D2B23" w:rsidRPr="00DD0C0C">
        <w:rPr>
          <w:rFonts w:ascii="Calibri" w:hAnsi="Calibri" w:cs="Times New Roman"/>
          <w:b w:val="0"/>
          <w:sz w:val="22"/>
          <w:szCs w:val="22"/>
          <w:u w:val="none"/>
        </w:rPr>
        <w:t>Dla ofert przesłanych do Zamawiającego liczy się data i godzina dostarczenia oferty do siedziby Zamawiającego.</w:t>
      </w:r>
    </w:p>
    <w:p w:rsidR="001D2B23" w:rsidRPr="00DD0C0C" w:rsidRDefault="001D2B23" w:rsidP="00EF3C55">
      <w:pPr>
        <w:pStyle w:val="Nagwek1"/>
        <w:keepNext w:val="0"/>
        <w:tabs>
          <w:tab w:val="left" w:pos="426"/>
        </w:tabs>
        <w:suppressAutoHyphens w:val="0"/>
        <w:adjustRightInd w:val="0"/>
        <w:spacing w:before="0" w:after="120" w:line="240" w:lineRule="auto"/>
        <w:ind w:left="567"/>
        <w:rPr>
          <w:rFonts w:ascii="Calibri" w:hAnsi="Calibri" w:cs="Times New Roman"/>
          <w:b w:val="0"/>
          <w:sz w:val="22"/>
          <w:szCs w:val="22"/>
          <w:u w:val="none"/>
        </w:rPr>
      </w:pPr>
    </w:p>
    <w:p w:rsidR="001D2B23" w:rsidRPr="00DD0C0C" w:rsidRDefault="001D2B23" w:rsidP="00EF3C55">
      <w:pPr>
        <w:pStyle w:val="Nagwek1"/>
        <w:keepNext w:val="0"/>
        <w:tabs>
          <w:tab w:val="left" w:pos="426"/>
        </w:tabs>
        <w:suppressAutoHyphens w:val="0"/>
        <w:adjustRightInd w:val="0"/>
        <w:spacing w:before="0" w:after="120" w:line="240" w:lineRule="auto"/>
        <w:ind w:left="567"/>
        <w:rPr>
          <w:rFonts w:ascii="Calibri" w:hAnsi="Calibri" w:cs="Times New Roman"/>
          <w:b w:val="0"/>
          <w:sz w:val="22"/>
          <w:szCs w:val="22"/>
          <w:u w:val="none"/>
        </w:rPr>
      </w:pPr>
      <w:r w:rsidRPr="00DD0C0C">
        <w:rPr>
          <w:rFonts w:ascii="Calibri" w:hAnsi="Calibri" w:cs="Times New Roman"/>
          <w:b w:val="0"/>
          <w:sz w:val="22"/>
          <w:szCs w:val="22"/>
          <w:u w:val="none"/>
        </w:rPr>
        <w:t>2.</w:t>
      </w:r>
      <w:r w:rsidRPr="00DD0C0C">
        <w:rPr>
          <w:rFonts w:ascii="Calibri" w:hAnsi="Calibri" w:cs="Times New Roman"/>
          <w:b w:val="0"/>
          <w:sz w:val="22"/>
          <w:szCs w:val="22"/>
          <w:u w:val="none"/>
        </w:rPr>
        <w:tab/>
        <w:t>Otwarcie ofert nastąpi w siedzibie Zamawiającego:</w:t>
      </w:r>
    </w:p>
    <w:p w:rsidR="001D2B23" w:rsidRPr="009167F6" w:rsidRDefault="001D2B23" w:rsidP="00EF3C55">
      <w:pPr>
        <w:pStyle w:val="Nagwek1"/>
        <w:keepNext w:val="0"/>
        <w:suppressAutoHyphens w:val="0"/>
        <w:adjustRightInd w:val="0"/>
        <w:spacing w:before="0" w:after="120" w:line="240" w:lineRule="auto"/>
        <w:ind w:left="567" w:firstLine="0"/>
        <w:rPr>
          <w:rFonts w:ascii="Calibri" w:hAnsi="Calibri" w:cs="Times New Roman"/>
          <w:sz w:val="22"/>
          <w:szCs w:val="22"/>
          <w:u w:val="none"/>
        </w:rPr>
      </w:pPr>
      <w:r w:rsidRPr="00DD0C0C">
        <w:rPr>
          <w:rFonts w:ascii="Calibri" w:hAnsi="Calibri" w:cs="Times New Roman"/>
          <w:b w:val="0"/>
          <w:sz w:val="22"/>
          <w:szCs w:val="22"/>
          <w:u w:val="none"/>
        </w:rPr>
        <w:t xml:space="preserve">Narodowe Centrum Badań Jądrowych , 05-400 Otwock  ul. Andrzeja </w:t>
      </w:r>
      <w:proofErr w:type="spellStart"/>
      <w:r w:rsidRPr="00DD0C0C">
        <w:rPr>
          <w:rFonts w:ascii="Calibri" w:hAnsi="Calibri" w:cs="Times New Roman"/>
          <w:b w:val="0"/>
          <w:sz w:val="22"/>
          <w:szCs w:val="22"/>
          <w:u w:val="none"/>
        </w:rPr>
        <w:t>Sołtana</w:t>
      </w:r>
      <w:proofErr w:type="spellEnd"/>
      <w:r w:rsidRPr="00DD0C0C">
        <w:rPr>
          <w:rFonts w:ascii="Calibri" w:hAnsi="Calibri" w:cs="Times New Roman"/>
          <w:b w:val="0"/>
          <w:sz w:val="22"/>
          <w:szCs w:val="22"/>
          <w:u w:val="none"/>
        </w:rPr>
        <w:t xml:space="preserve"> 7 bud 28 pokój 114</w:t>
      </w:r>
      <w:r w:rsidR="00FC51CA" w:rsidRPr="00DD0C0C">
        <w:rPr>
          <w:rFonts w:ascii="Calibri" w:hAnsi="Calibri" w:cs="Times New Roman"/>
          <w:b w:val="0"/>
          <w:sz w:val="22"/>
          <w:szCs w:val="22"/>
          <w:u w:val="none"/>
        </w:rPr>
        <w:t xml:space="preserve"> </w:t>
      </w:r>
      <w:r w:rsidRPr="00DD0C0C">
        <w:rPr>
          <w:rFonts w:ascii="Calibri" w:hAnsi="Calibri" w:cs="Times New Roman"/>
          <w:b w:val="0"/>
          <w:sz w:val="22"/>
          <w:szCs w:val="22"/>
          <w:u w:val="none"/>
        </w:rPr>
        <w:t xml:space="preserve">w </w:t>
      </w:r>
      <w:r w:rsidR="0060227D">
        <w:rPr>
          <w:rFonts w:ascii="Calibri" w:hAnsi="Calibri" w:cs="Times New Roman"/>
          <w:b w:val="0"/>
          <w:sz w:val="22"/>
          <w:szCs w:val="22"/>
          <w:u w:val="none"/>
        </w:rPr>
        <w:t xml:space="preserve">  </w:t>
      </w:r>
      <w:r w:rsidRPr="00DD0C0C">
        <w:rPr>
          <w:rFonts w:ascii="Calibri" w:hAnsi="Calibri" w:cs="Times New Roman"/>
          <w:sz w:val="22"/>
          <w:szCs w:val="22"/>
          <w:u w:val="none"/>
        </w:rPr>
        <w:t xml:space="preserve">dniu  </w:t>
      </w:r>
      <w:r w:rsidR="00684CF8">
        <w:rPr>
          <w:rFonts w:ascii="Calibri" w:hAnsi="Calibri" w:cs="Times New Roman"/>
          <w:sz w:val="22"/>
          <w:szCs w:val="22"/>
          <w:u w:val="none"/>
        </w:rPr>
        <w:t xml:space="preserve"> 18</w:t>
      </w:r>
      <w:r w:rsidRPr="00DD0C0C">
        <w:rPr>
          <w:rFonts w:ascii="Calibri" w:hAnsi="Calibri" w:cs="Times New Roman"/>
          <w:sz w:val="22"/>
          <w:szCs w:val="22"/>
          <w:u w:val="none"/>
        </w:rPr>
        <w:t xml:space="preserve"> </w:t>
      </w:r>
      <w:r w:rsidR="00DD0C0C" w:rsidRPr="00DD0C0C">
        <w:rPr>
          <w:rFonts w:ascii="Calibri" w:hAnsi="Calibri" w:cs="Times New Roman"/>
          <w:sz w:val="22"/>
          <w:szCs w:val="22"/>
          <w:u w:val="none"/>
        </w:rPr>
        <w:t xml:space="preserve">grudnia </w:t>
      </w:r>
      <w:r w:rsidRPr="00DD0C0C">
        <w:rPr>
          <w:rFonts w:ascii="Calibri" w:hAnsi="Calibri" w:cs="Times New Roman"/>
          <w:sz w:val="22"/>
          <w:szCs w:val="22"/>
          <w:u w:val="none"/>
        </w:rPr>
        <w:t>201</w:t>
      </w:r>
      <w:r w:rsidR="00223F70" w:rsidRPr="00DD0C0C">
        <w:rPr>
          <w:rFonts w:ascii="Calibri" w:hAnsi="Calibri" w:cs="Times New Roman"/>
          <w:sz w:val="22"/>
          <w:szCs w:val="22"/>
          <w:u w:val="none"/>
        </w:rPr>
        <w:t>7</w:t>
      </w:r>
      <w:r w:rsidR="00AC770A" w:rsidRPr="00DD0C0C">
        <w:rPr>
          <w:rFonts w:ascii="Calibri" w:hAnsi="Calibri" w:cs="Times New Roman"/>
          <w:sz w:val="22"/>
          <w:szCs w:val="22"/>
          <w:u w:val="none"/>
        </w:rPr>
        <w:t xml:space="preserve"> </w:t>
      </w:r>
      <w:r w:rsidRPr="00DD0C0C">
        <w:rPr>
          <w:rFonts w:ascii="Calibri" w:hAnsi="Calibri" w:cs="Times New Roman"/>
          <w:sz w:val="22"/>
          <w:szCs w:val="22"/>
          <w:u w:val="none"/>
        </w:rPr>
        <w:t>r</w:t>
      </w:r>
      <w:r w:rsidR="00AC770A" w:rsidRPr="00DD0C0C">
        <w:rPr>
          <w:rFonts w:ascii="Calibri" w:hAnsi="Calibri" w:cs="Times New Roman"/>
          <w:sz w:val="22"/>
          <w:szCs w:val="22"/>
          <w:u w:val="none"/>
        </w:rPr>
        <w:t>.</w:t>
      </w:r>
      <w:r w:rsidRPr="00DD0C0C">
        <w:rPr>
          <w:rFonts w:ascii="Calibri" w:hAnsi="Calibri" w:cs="Times New Roman"/>
          <w:sz w:val="22"/>
          <w:szCs w:val="22"/>
          <w:u w:val="none"/>
        </w:rPr>
        <w:t xml:space="preserve"> o godzinie 12.05</w:t>
      </w:r>
    </w:p>
    <w:p w:rsidR="001D2B23" w:rsidRPr="009167F6" w:rsidRDefault="001D2B23" w:rsidP="00EF3C5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3.</w:t>
      </w:r>
      <w:r w:rsidRPr="009167F6">
        <w:rPr>
          <w:rFonts w:ascii="Calibri" w:hAnsi="Calibri" w:cs="Times New Roman"/>
          <w:b w:val="0"/>
          <w:sz w:val="22"/>
          <w:szCs w:val="22"/>
          <w:u w:val="none"/>
        </w:rPr>
        <w:tab/>
        <w:t>Oferty otrzymane przez Zamawiającego po tym terminie zostaną niezwłocznie zwrócone Wykonawcy.</w:t>
      </w:r>
    </w:p>
    <w:p w:rsidR="001D2B23" w:rsidRPr="009167F6" w:rsidRDefault="001D2B23" w:rsidP="00EF3C5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4.</w:t>
      </w:r>
      <w:r w:rsidRPr="009167F6">
        <w:rPr>
          <w:rFonts w:ascii="Calibri" w:hAnsi="Calibri" w:cs="Times New Roman"/>
          <w:b w:val="0"/>
          <w:sz w:val="22"/>
          <w:szCs w:val="22"/>
          <w:u w:val="none"/>
        </w:rPr>
        <w:tab/>
        <w:t xml:space="preserve">Bezpośrednio przed otwarciem ofert Zamawiający poda kwotę, jaką zamierza przeznaczyć na sfinansowanie zamówienia. </w:t>
      </w:r>
    </w:p>
    <w:p w:rsidR="001D2B23" w:rsidRPr="009167F6" w:rsidRDefault="001D2B23" w:rsidP="00EF3C5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5.</w:t>
      </w:r>
      <w:r w:rsidRPr="009167F6">
        <w:rPr>
          <w:rFonts w:ascii="Calibri" w:hAnsi="Calibri" w:cs="Times New Roman"/>
          <w:b w:val="0"/>
          <w:sz w:val="22"/>
          <w:szCs w:val="22"/>
          <w:u w:val="none"/>
        </w:rPr>
        <w:tab/>
        <w:t>Otwarcie ofert jest jawne.</w:t>
      </w:r>
    </w:p>
    <w:p w:rsidR="001D2B23" w:rsidRPr="009167F6" w:rsidRDefault="001D2B23" w:rsidP="00EF3C5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6.</w:t>
      </w:r>
      <w:r w:rsidRPr="009167F6">
        <w:rPr>
          <w:rFonts w:ascii="Calibri" w:hAnsi="Calibri" w:cs="Times New Roman"/>
          <w:b w:val="0"/>
          <w:sz w:val="22"/>
          <w:szCs w:val="22"/>
          <w:u w:val="none"/>
        </w:rPr>
        <w:tab/>
        <w:t>Podczas otwarcia ofert podaje się nazwy (firmy) oraz adresy</w:t>
      </w:r>
      <w:r w:rsidR="009C482B">
        <w:rPr>
          <w:rFonts w:ascii="Calibri" w:hAnsi="Calibri" w:cs="Times New Roman"/>
          <w:b w:val="0"/>
          <w:sz w:val="22"/>
          <w:szCs w:val="22"/>
          <w:u w:val="none"/>
        </w:rPr>
        <w:t xml:space="preserve"> Wykonawc</w:t>
      </w:r>
      <w:r w:rsidRPr="009167F6">
        <w:rPr>
          <w:rFonts w:ascii="Calibri" w:hAnsi="Calibri" w:cs="Times New Roman"/>
          <w:b w:val="0"/>
          <w:sz w:val="22"/>
          <w:szCs w:val="22"/>
          <w:u w:val="none"/>
        </w:rPr>
        <w:t>ów, a także informacje dotyczące ceny, terminu wykonania zamówień, okresu gwarancji i warunków płatności zawartych w ofertach.</w:t>
      </w:r>
    </w:p>
    <w:p w:rsidR="001D2B23" w:rsidRDefault="001D2B23" w:rsidP="00EF3C5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7.</w:t>
      </w:r>
      <w:r w:rsidRPr="009167F6">
        <w:rPr>
          <w:rFonts w:ascii="Calibri" w:hAnsi="Calibri" w:cs="Times New Roman"/>
          <w:b w:val="0"/>
          <w:sz w:val="22"/>
          <w:szCs w:val="22"/>
          <w:u w:val="none"/>
        </w:rPr>
        <w:tab/>
        <w:t xml:space="preserve">Informacje, o których mowa w pkt. 4 i 6 niniejszego rozdziału Zamawiający zamieści niezwłocznie na stronie internetowej </w:t>
      </w:r>
      <w:hyperlink r:id="rId9" w:history="1">
        <w:r w:rsidR="00180E97" w:rsidRPr="007B53EC">
          <w:rPr>
            <w:rStyle w:val="Hipercze"/>
            <w:rFonts w:ascii="Calibri" w:hAnsi="Calibri" w:cs="Times New Roman"/>
            <w:b w:val="0"/>
            <w:sz w:val="22"/>
            <w:szCs w:val="22"/>
          </w:rPr>
          <w:t>www.ncbj.gov.pl/przetargi</w:t>
        </w:r>
      </w:hyperlink>
      <w:r w:rsidRPr="009167F6">
        <w:rPr>
          <w:rFonts w:ascii="Calibri" w:hAnsi="Calibri" w:cs="Times New Roman"/>
          <w:b w:val="0"/>
          <w:sz w:val="22"/>
          <w:szCs w:val="22"/>
          <w:u w:val="none"/>
        </w:rPr>
        <w:t>.</w:t>
      </w: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 xml:space="preserve">XV. OPIS SPOSOBU OBLICZENIA CENY </w:t>
      </w:r>
    </w:p>
    <w:p w:rsidR="001D2B23" w:rsidRPr="009167F6" w:rsidRDefault="001D2B23"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1.</w:t>
      </w:r>
      <w:r w:rsidR="00206C0D">
        <w:rPr>
          <w:rFonts w:ascii="Calibri" w:hAnsi="Calibri" w:cs="Times New Roman"/>
          <w:b w:val="0"/>
          <w:sz w:val="22"/>
          <w:szCs w:val="22"/>
          <w:u w:val="none"/>
        </w:rPr>
        <w:tab/>
      </w:r>
      <w:r w:rsidRPr="009167F6">
        <w:rPr>
          <w:rFonts w:ascii="Calibri" w:hAnsi="Calibri" w:cs="Times New Roman"/>
          <w:b w:val="0"/>
          <w:sz w:val="22"/>
          <w:szCs w:val="22"/>
          <w:u w:val="none"/>
        </w:rPr>
        <w:t xml:space="preserve">Wykonawca oblicza cenę zgodnie z opisem na formularzu ofertowym, którego wzór stanowi </w:t>
      </w:r>
      <w:r w:rsidRPr="009167F6">
        <w:rPr>
          <w:rFonts w:ascii="Calibri" w:hAnsi="Calibri" w:cs="Times New Roman"/>
          <w:sz w:val="22"/>
          <w:szCs w:val="22"/>
          <w:u w:val="none"/>
        </w:rPr>
        <w:t xml:space="preserve">załącznik </w:t>
      </w:r>
      <w:r w:rsidR="00887C32">
        <w:rPr>
          <w:rFonts w:ascii="Calibri" w:hAnsi="Calibri" w:cs="Times New Roman"/>
          <w:sz w:val="22"/>
          <w:szCs w:val="22"/>
          <w:u w:val="none"/>
        </w:rPr>
        <w:t>Nr 2</w:t>
      </w:r>
      <w:r w:rsidR="00B82605" w:rsidRPr="009167F6">
        <w:rPr>
          <w:rFonts w:ascii="Calibri" w:hAnsi="Calibri" w:cs="Times New Roman"/>
          <w:sz w:val="22"/>
          <w:szCs w:val="22"/>
          <w:u w:val="none"/>
        </w:rPr>
        <w:t xml:space="preserve"> </w:t>
      </w:r>
      <w:r w:rsidRPr="009167F6">
        <w:rPr>
          <w:rFonts w:ascii="Calibri" w:hAnsi="Calibri" w:cs="Times New Roman"/>
          <w:sz w:val="22"/>
          <w:szCs w:val="22"/>
          <w:u w:val="none"/>
        </w:rPr>
        <w:t xml:space="preserve"> do </w:t>
      </w:r>
      <w:r w:rsidR="00887C32">
        <w:rPr>
          <w:rFonts w:ascii="Calibri" w:hAnsi="Calibri" w:cs="Times New Roman"/>
          <w:sz w:val="22"/>
          <w:szCs w:val="22"/>
          <w:u w:val="none"/>
        </w:rPr>
        <w:t>SIWZ</w:t>
      </w:r>
      <w:r w:rsidRPr="009167F6">
        <w:rPr>
          <w:rFonts w:ascii="Calibri" w:hAnsi="Calibri" w:cs="Times New Roman"/>
          <w:b w:val="0"/>
          <w:sz w:val="22"/>
          <w:szCs w:val="22"/>
          <w:u w:val="none"/>
        </w:rPr>
        <w:t>.</w:t>
      </w:r>
    </w:p>
    <w:p w:rsidR="001D2B23" w:rsidRPr="009167F6" w:rsidRDefault="001D2B23"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2.</w:t>
      </w:r>
      <w:r w:rsidRPr="009167F6">
        <w:rPr>
          <w:rFonts w:ascii="Calibri" w:hAnsi="Calibri" w:cs="Times New Roman"/>
          <w:b w:val="0"/>
          <w:sz w:val="22"/>
          <w:szCs w:val="22"/>
          <w:u w:val="none"/>
        </w:rPr>
        <w:tab/>
        <w:t xml:space="preserve">Cena musi obejmować wszystkie elementy składające się na przedmiot zamówienia wraz </w:t>
      </w:r>
      <w:r w:rsidR="00223F70" w:rsidRPr="009167F6">
        <w:rPr>
          <w:rFonts w:ascii="Calibri" w:hAnsi="Calibri" w:cs="Times New Roman"/>
          <w:b w:val="0"/>
          <w:sz w:val="22"/>
          <w:szCs w:val="22"/>
          <w:u w:val="none"/>
        </w:rPr>
        <w:t xml:space="preserve"> </w:t>
      </w:r>
      <w:r w:rsidRPr="009167F6">
        <w:rPr>
          <w:rFonts w:ascii="Calibri" w:hAnsi="Calibri" w:cs="Times New Roman"/>
          <w:b w:val="0"/>
          <w:sz w:val="22"/>
          <w:szCs w:val="22"/>
          <w:u w:val="none"/>
        </w:rPr>
        <w:t>z</w:t>
      </w:r>
      <w:r w:rsidR="00FD32C0">
        <w:rPr>
          <w:rFonts w:ascii="Calibri" w:hAnsi="Calibri" w:cs="Times New Roman"/>
          <w:b w:val="0"/>
          <w:sz w:val="22"/>
          <w:szCs w:val="22"/>
          <w:u w:val="none"/>
        </w:rPr>
        <w:t> </w:t>
      </w:r>
      <w:r w:rsidRPr="009167F6">
        <w:rPr>
          <w:rFonts w:ascii="Calibri" w:hAnsi="Calibri" w:cs="Times New Roman"/>
          <w:b w:val="0"/>
          <w:sz w:val="22"/>
          <w:szCs w:val="22"/>
          <w:u w:val="none"/>
        </w:rPr>
        <w:t>uwzględnieniem podatku od towarów i usług.</w:t>
      </w:r>
    </w:p>
    <w:p w:rsidR="001D2B23" w:rsidRPr="009167F6" w:rsidRDefault="001D2B23"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      Cena musi być wyrażona w złotych polskich (PLN)</w:t>
      </w:r>
      <w:r w:rsidR="00C943A4" w:rsidRPr="009167F6">
        <w:rPr>
          <w:rFonts w:ascii="Calibri" w:hAnsi="Calibri" w:cs="Times New Roman"/>
          <w:b w:val="0"/>
          <w:sz w:val="22"/>
          <w:szCs w:val="22"/>
          <w:u w:val="none"/>
        </w:rPr>
        <w:t>z dokładnością do dwóch miejsc po przecinku</w:t>
      </w:r>
      <w:r w:rsidRPr="009167F6">
        <w:rPr>
          <w:rFonts w:ascii="Calibri" w:hAnsi="Calibri" w:cs="Times New Roman"/>
          <w:b w:val="0"/>
          <w:sz w:val="22"/>
          <w:szCs w:val="22"/>
          <w:u w:val="none"/>
        </w:rPr>
        <w:t>.</w:t>
      </w:r>
    </w:p>
    <w:p w:rsidR="001D2B23" w:rsidRPr="009167F6" w:rsidRDefault="001D2B23"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3.</w:t>
      </w:r>
      <w:r w:rsidR="00206C0D">
        <w:rPr>
          <w:rFonts w:ascii="Calibri" w:hAnsi="Calibri" w:cs="Times New Roman"/>
          <w:b w:val="0"/>
          <w:sz w:val="22"/>
          <w:szCs w:val="22"/>
          <w:u w:val="none"/>
        </w:rPr>
        <w:tab/>
      </w:r>
      <w:r w:rsidRPr="009167F6">
        <w:rPr>
          <w:rFonts w:ascii="Calibri" w:hAnsi="Calibri" w:cs="Times New Roman"/>
          <w:b w:val="0"/>
          <w:sz w:val="22"/>
          <w:szCs w:val="22"/>
          <w:u w:val="none"/>
        </w:rPr>
        <w:t xml:space="preserve">Zgodnie z art. 91 ust. 3a ustawy </w:t>
      </w:r>
      <w:proofErr w:type="spellStart"/>
      <w:r w:rsidRPr="009167F6">
        <w:rPr>
          <w:rFonts w:ascii="Calibri" w:hAnsi="Calibri" w:cs="Times New Roman"/>
          <w:b w:val="0"/>
          <w:sz w:val="22"/>
          <w:szCs w:val="22"/>
          <w:u w:val="none"/>
        </w:rPr>
        <w:t>Pzp</w:t>
      </w:r>
      <w:proofErr w:type="spellEnd"/>
      <w:r w:rsidRPr="009167F6">
        <w:rPr>
          <w:rFonts w:ascii="Calibri" w:hAnsi="Calibri" w:cs="Times New Roman"/>
          <w:b w:val="0"/>
          <w:sz w:val="22"/>
          <w:szCs w:val="22"/>
          <w:u w:val="none"/>
        </w:rPr>
        <w:t>, jeżeli</w:t>
      </w:r>
      <w:r w:rsidR="009C482B">
        <w:rPr>
          <w:rFonts w:ascii="Calibri" w:hAnsi="Calibri" w:cs="Times New Roman"/>
          <w:b w:val="0"/>
          <w:sz w:val="22"/>
          <w:szCs w:val="22"/>
          <w:u w:val="none"/>
        </w:rPr>
        <w:t xml:space="preserve"> Wykonawc</w:t>
      </w:r>
      <w:r w:rsidRPr="009167F6">
        <w:rPr>
          <w:rFonts w:ascii="Calibri" w:hAnsi="Calibri" w:cs="Times New Roman"/>
          <w:b w:val="0"/>
          <w:sz w:val="22"/>
          <w:szCs w:val="22"/>
          <w:u w:val="none"/>
        </w:rPr>
        <w:t xml:space="preserve">a składa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1D2B23" w:rsidRPr="009167F6" w:rsidRDefault="00FD32C0"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Pr>
          <w:rFonts w:ascii="Calibri" w:hAnsi="Calibri" w:cs="Times New Roman"/>
          <w:b w:val="0"/>
          <w:sz w:val="22"/>
          <w:szCs w:val="22"/>
          <w:u w:val="none"/>
        </w:rPr>
        <w:tab/>
      </w:r>
      <w:r w:rsidR="001D2B23" w:rsidRPr="009167F6">
        <w:rPr>
          <w:rFonts w:ascii="Calibri" w:hAnsi="Calibri" w:cs="Times New Roman"/>
          <w:b w:val="0"/>
          <w:sz w:val="22"/>
          <w:szCs w:val="22"/>
          <w:u w:val="none"/>
        </w:rPr>
        <w:t>Cena ta będzie brana pod uwagę przy wyborze najkorzystniejszej oferty.</w:t>
      </w:r>
    </w:p>
    <w:p w:rsidR="001D2B23" w:rsidRPr="009167F6" w:rsidRDefault="001D2B23"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4.</w:t>
      </w:r>
      <w:r w:rsidR="00206C0D">
        <w:rPr>
          <w:rFonts w:ascii="Calibri" w:hAnsi="Calibri" w:cs="Times New Roman"/>
          <w:b w:val="0"/>
          <w:sz w:val="22"/>
          <w:szCs w:val="22"/>
          <w:u w:val="none"/>
        </w:rPr>
        <w:tab/>
      </w:r>
      <w:r w:rsidRPr="009167F6">
        <w:rPr>
          <w:rFonts w:ascii="Calibri" w:hAnsi="Calibri" w:cs="Times New Roman"/>
          <w:b w:val="0"/>
          <w:sz w:val="22"/>
          <w:szCs w:val="22"/>
          <w:u w:val="none"/>
        </w:rPr>
        <w:t>Cena przez okres trwania umowy jest stała i nie podlega negocjacji.</w:t>
      </w:r>
    </w:p>
    <w:p w:rsidR="001D2B23" w:rsidRPr="009167F6" w:rsidRDefault="005D3098"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5</w:t>
      </w:r>
      <w:r w:rsidR="001D2B23" w:rsidRPr="009167F6">
        <w:rPr>
          <w:rFonts w:ascii="Calibri" w:hAnsi="Calibri" w:cs="Times New Roman"/>
          <w:b w:val="0"/>
          <w:sz w:val="22"/>
          <w:szCs w:val="22"/>
          <w:u w:val="none"/>
        </w:rPr>
        <w:t>.</w:t>
      </w:r>
      <w:r w:rsidR="00206C0D">
        <w:rPr>
          <w:rFonts w:ascii="Calibri" w:hAnsi="Calibri" w:cs="Times New Roman"/>
          <w:b w:val="0"/>
          <w:sz w:val="22"/>
          <w:szCs w:val="22"/>
          <w:u w:val="none"/>
        </w:rPr>
        <w:tab/>
      </w:r>
      <w:r w:rsidR="001D2B23" w:rsidRPr="009167F6">
        <w:rPr>
          <w:rFonts w:ascii="Calibri" w:hAnsi="Calibri" w:cs="Times New Roman"/>
          <w:b w:val="0"/>
          <w:sz w:val="22"/>
          <w:szCs w:val="22"/>
          <w:u w:val="none"/>
        </w:rPr>
        <w:t xml:space="preserve">Jeżeli złożono ofertę, której wybór prowadziłby do powstania obowiązku podatkowego Zamawiającego, zgodnie z przepisami o podatku od towarów i usług w zakresie dotyczącym </w:t>
      </w:r>
      <w:r w:rsidR="001D2B23" w:rsidRPr="009167F6">
        <w:rPr>
          <w:rFonts w:ascii="Calibri" w:hAnsi="Calibri" w:cs="Times New Roman"/>
          <w:b w:val="0"/>
          <w:sz w:val="22"/>
          <w:szCs w:val="22"/>
          <w:u w:val="none"/>
        </w:rPr>
        <w:lastRenderedPageBreak/>
        <w:t>wewnątrzwspólnotowego nabycia towarów, Zamawiający w celu oceny takiej oferty dolicza do przedstawionej w niej ceny podatek od towarów i usług, który miałby obowiązek wpłacić zgodnie z</w:t>
      </w:r>
      <w:r w:rsidR="00FD32C0">
        <w:rPr>
          <w:rFonts w:ascii="Calibri" w:hAnsi="Calibri" w:cs="Times New Roman"/>
          <w:b w:val="0"/>
          <w:sz w:val="22"/>
          <w:szCs w:val="22"/>
          <w:u w:val="none"/>
        </w:rPr>
        <w:t> </w:t>
      </w:r>
      <w:r w:rsidR="001D2B23" w:rsidRPr="009167F6">
        <w:rPr>
          <w:rFonts w:ascii="Calibri" w:hAnsi="Calibri" w:cs="Times New Roman"/>
          <w:b w:val="0"/>
          <w:sz w:val="22"/>
          <w:szCs w:val="22"/>
          <w:u w:val="none"/>
        </w:rPr>
        <w:t>obowiązującymi przepisami.</w:t>
      </w:r>
    </w:p>
    <w:p w:rsidR="001D2B23" w:rsidRPr="009167F6" w:rsidRDefault="005D3098"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6</w:t>
      </w:r>
      <w:r w:rsidR="001D2B23" w:rsidRPr="009167F6">
        <w:rPr>
          <w:rFonts w:ascii="Calibri" w:hAnsi="Calibri" w:cs="Times New Roman"/>
          <w:b w:val="0"/>
          <w:sz w:val="22"/>
          <w:szCs w:val="22"/>
          <w:u w:val="none"/>
        </w:rPr>
        <w:t>.</w:t>
      </w:r>
      <w:r w:rsidR="00206C0D">
        <w:rPr>
          <w:rFonts w:ascii="Calibri" w:hAnsi="Calibri" w:cs="Times New Roman"/>
          <w:b w:val="0"/>
          <w:sz w:val="22"/>
          <w:szCs w:val="22"/>
          <w:u w:val="none"/>
        </w:rPr>
        <w:tab/>
      </w:r>
      <w:r w:rsidR="001D2B23" w:rsidRPr="009167F6">
        <w:rPr>
          <w:rFonts w:ascii="Calibri" w:hAnsi="Calibri" w:cs="Times New Roman"/>
          <w:b w:val="0"/>
          <w:sz w:val="22"/>
          <w:szCs w:val="22"/>
          <w:u w:val="none"/>
        </w:rPr>
        <w:t>Rozliczenia między Zamawiającym a Wykonawcą będą dokonywane w złotych polskich (PLN).</w:t>
      </w:r>
    </w:p>
    <w:p w:rsidR="00180E97" w:rsidRPr="009167F6" w:rsidRDefault="00180E97" w:rsidP="00E64AFB"/>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XVI.  OPIS KYTERIÓW, KTÓRYMI ZAMAWIAJĄCY BĘDZIE SIĘ KIEROWAŁ PRZY WYBORZE OFERTY, WRAZ Z PODANIEM WAG TYCH KRYTERIÓW I SPOSOBU OCENY OFERT</w:t>
      </w:r>
    </w:p>
    <w:p w:rsidR="00887C32" w:rsidRPr="00552790" w:rsidRDefault="00887C32" w:rsidP="00887C32">
      <w:pPr>
        <w:shd w:val="clear" w:color="auto" w:fill="FFFFFF"/>
        <w:tabs>
          <w:tab w:val="left" w:pos="0"/>
        </w:tabs>
        <w:autoSpaceDE w:val="0"/>
        <w:spacing w:after="120" w:line="240" w:lineRule="auto"/>
        <w:textAlignment w:val="auto"/>
        <w:rPr>
          <w:rFonts w:ascii="Calibri" w:hAnsi="Calibri" w:cs="Calibri"/>
          <w:sz w:val="22"/>
          <w:szCs w:val="22"/>
          <w:lang w:eastAsia="ar-SA"/>
        </w:rPr>
      </w:pPr>
      <w:r w:rsidRPr="00552790">
        <w:rPr>
          <w:rFonts w:ascii="Calibri" w:hAnsi="Calibri" w:cs="Calibri"/>
          <w:sz w:val="22"/>
          <w:lang w:eastAsia="ar-SA"/>
        </w:rPr>
        <w:t xml:space="preserve">1.   </w:t>
      </w:r>
      <w:r w:rsidRPr="00552790">
        <w:rPr>
          <w:rFonts w:ascii="Calibri" w:hAnsi="Calibri" w:cs="Calibri"/>
          <w:sz w:val="22"/>
          <w:szCs w:val="22"/>
          <w:lang w:eastAsia="ar-SA"/>
        </w:rPr>
        <w:t>Kryterium oceny:</w:t>
      </w:r>
    </w:p>
    <w:p w:rsidR="00887C32" w:rsidRPr="00552790" w:rsidRDefault="00887C32" w:rsidP="00A56D2E">
      <w:pPr>
        <w:numPr>
          <w:ilvl w:val="0"/>
          <w:numId w:val="15"/>
        </w:numPr>
        <w:shd w:val="clear" w:color="auto" w:fill="FFFFFF"/>
        <w:tabs>
          <w:tab w:val="left" w:pos="427"/>
          <w:tab w:val="left" w:pos="994"/>
        </w:tabs>
        <w:autoSpaceDE w:val="0"/>
        <w:spacing w:after="120" w:line="240" w:lineRule="auto"/>
        <w:ind w:hanging="2793"/>
        <w:jc w:val="left"/>
        <w:textAlignment w:val="auto"/>
        <w:rPr>
          <w:rFonts w:ascii="Calibri" w:hAnsi="Calibri" w:cs="Calibri"/>
          <w:sz w:val="22"/>
          <w:szCs w:val="22"/>
          <w:lang w:eastAsia="ar-SA"/>
        </w:rPr>
      </w:pPr>
      <w:r w:rsidRPr="00552790">
        <w:rPr>
          <w:rFonts w:ascii="Calibri" w:hAnsi="Calibri" w:cs="Calibri"/>
          <w:sz w:val="22"/>
          <w:szCs w:val="22"/>
          <w:lang w:eastAsia="ar-SA"/>
        </w:rPr>
        <w:t xml:space="preserve">cena  „C”                       - </w:t>
      </w:r>
      <w:r w:rsidR="0057568B">
        <w:rPr>
          <w:rFonts w:ascii="Calibri" w:hAnsi="Calibri" w:cs="Calibri"/>
          <w:sz w:val="22"/>
          <w:szCs w:val="22"/>
          <w:lang w:eastAsia="ar-SA"/>
        </w:rPr>
        <w:t>95</w:t>
      </w:r>
      <w:r w:rsidRPr="00552790">
        <w:rPr>
          <w:rFonts w:ascii="Calibri" w:hAnsi="Calibri" w:cs="Calibri"/>
          <w:sz w:val="22"/>
          <w:szCs w:val="22"/>
          <w:lang w:eastAsia="ar-SA"/>
        </w:rPr>
        <w:t>%,</w:t>
      </w:r>
    </w:p>
    <w:p w:rsidR="00887C32" w:rsidRPr="006D1631" w:rsidRDefault="00887C32" w:rsidP="00A56D2E">
      <w:pPr>
        <w:numPr>
          <w:ilvl w:val="0"/>
          <w:numId w:val="15"/>
        </w:numPr>
        <w:shd w:val="clear" w:color="auto" w:fill="FFFFFF"/>
        <w:tabs>
          <w:tab w:val="left" w:pos="427"/>
          <w:tab w:val="left" w:pos="994"/>
        </w:tabs>
        <w:autoSpaceDE w:val="0"/>
        <w:spacing w:after="120" w:line="240" w:lineRule="auto"/>
        <w:ind w:hanging="2793"/>
        <w:jc w:val="left"/>
        <w:textAlignment w:val="auto"/>
        <w:rPr>
          <w:rFonts w:ascii="Calibri" w:hAnsi="Calibri" w:cs="Calibri"/>
          <w:sz w:val="22"/>
          <w:szCs w:val="22"/>
          <w:lang w:eastAsia="ar-SA"/>
        </w:rPr>
      </w:pPr>
      <w:r w:rsidRPr="006D1631">
        <w:rPr>
          <w:rFonts w:ascii="Calibri" w:hAnsi="Calibri" w:cs="Calibri"/>
          <w:sz w:val="22"/>
          <w:szCs w:val="22"/>
          <w:lang w:eastAsia="ar-SA"/>
        </w:rPr>
        <w:t xml:space="preserve">czas usunięcia awarii   - </w:t>
      </w:r>
      <w:r w:rsidR="006D1631" w:rsidRPr="006D1631">
        <w:rPr>
          <w:rFonts w:ascii="Calibri" w:hAnsi="Calibri" w:cs="Calibri"/>
          <w:sz w:val="22"/>
          <w:szCs w:val="22"/>
          <w:lang w:eastAsia="ar-SA"/>
        </w:rPr>
        <w:t>5</w:t>
      </w:r>
      <w:r w:rsidRPr="006D1631">
        <w:rPr>
          <w:rFonts w:ascii="Calibri" w:hAnsi="Calibri" w:cs="Calibri"/>
          <w:sz w:val="22"/>
          <w:szCs w:val="22"/>
          <w:lang w:eastAsia="ar-SA"/>
        </w:rPr>
        <w:t xml:space="preserve">%                      </w:t>
      </w:r>
    </w:p>
    <w:p w:rsidR="00887C32" w:rsidRPr="00552790" w:rsidRDefault="00887C32" w:rsidP="00A56D2E">
      <w:pPr>
        <w:numPr>
          <w:ilvl w:val="0"/>
          <w:numId w:val="16"/>
        </w:numPr>
        <w:shd w:val="clear" w:color="auto" w:fill="FFFFFF"/>
        <w:tabs>
          <w:tab w:val="left" w:pos="284"/>
          <w:tab w:val="left" w:pos="540"/>
          <w:tab w:val="left" w:pos="994"/>
        </w:tabs>
        <w:autoSpaceDE w:val="0"/>
        <w:spacing w:after="120" w:line="240" w:lineRule="auto"/>
        <w:ind w:left="284" w:hanging="284"/>
        <w:jc w:val="left"/>
        <w:textAlignment w:val="auto"/>
        <w:rPr>
          <w:rFonts w:ascii="Calibri" w:hAnsi="Calibri" w:cs="Calibri"/>
          <w:sz w:val="22"/>
          <w:szCs w:val="22"/>
        </w:rPr>
      </w:pPr>
      <w:r w:rsidRPr="00552790">
        <w:rPr>
          <w:rFonts w:ascii="Calibri" w:hAnsi="Calibri" w:cs="Calibri"/>
          <w:sz w:val="22"/>
          <w:szCs w:val="22"/>
        </w:rPr>
        <w:t xml:space="preserve">Sposób oceny ofert </w:t>
      </w:r>
    </w:p>
    <w:p w:rsidR="00887C32" w:rsidRPr="006D1631" w:rsidRDefault="00887C32" w:rsidP="00887C32">
      <w:pPr>
        <w:shd w:val="clear" w:color="auto" w:fill="FFFFFF"/>
        <w:tabs>
          <w:tab w:val="left" w:pos="427"/>
          <w:tab w:val="left" w:pos="994"/>
        </w:tabs>
        <w:spacing w:after="120"/>
        <w:ind w:firstLine="426"/>
        <w:rPr>
          <w:rFonts w:ascii="Calibri" w:hAnsi="Calibri" w:cs="Calibri"/>
          <w:i/>
          <w:sz w:val="22"/>
          <w:szCs w:val="22"/>
        </w:rPr>
      </w:pPr>
      <w:r w:rsidRPr="00552790">
        <w:rPr>
          <w:rFonts w:ascii="Calibri" w:hAnsi="Calibri" w:cs="Calibri"/>
          <w:sz w:val="22"/>
          <w:szCs w:val="22"/>
        </w:rPr>
        <w:t xml:space="preserve">a)   </w:t>
      </w:r>
      <w:r w:rsidRPr="00552790">
        <w:rPr>
          <w:rFonts w:ascii="Calibri" w:hAnsi="Calibri" w:cs="Calibri"/>
          <w:b/>
          <w:sz w:val="22"/>
          <w:szCs w:val="22"/>
          <w:u w:val="single"/>
        </w:rPr>
        <w:t>Kryterium cena  „C</w:t>
      </w:r>
      <w:r w:rsidRPr="00552790">
        <w:rPr>
          <w:rFonts w:ascii="Calibri" w:hAnsi="Calibri" w:cs="Calibri"/>
          <w:sz w:val="22"/>
          <w:szCs w:val="22"/>
          <w:u w:val="single"/>
        </w:rPr>
        <w:t>”</w:t>
      </w:r>
      <w:r w:rsidRPr="00552790">
        <w:rPr>
          <w:rFonts w:ascii="Calibri" w:hAnsi="Calibri" w:cs="Calibri"/>
          <w:sz w:val="22"/>
          <w:szCs w:val="22"/>
        </w:rPr>
        <w:t xml:space="preserve">– </w:t>
      </w:r>
      <w:r w:rsidRPr="006D1631">
        <w:rPr>
          <w:rFonts w:ascii="Calibri" w:hAnsi="Calibri" w:cs="Calibri"/>
          <w:sz w:val="22"/>
          <w:szCs w:val="22"/>
        </w:rPr>
        <w:t>maksymalnie 95 punktów</w:t>
      </w:r>
    </w:p>
    <w:p w:rsidR="00887C32" w:rsidRPr="00552790" w:rsidRDefault="00887C32" w:rsidP="00887C32">
      <w:pPr>
        <w:shd w:val="clear" w:color="auto" w:fill="FFFFFF"/>
        <w:spacing w:line="240" w:lineRule="auto"/>
        <w:ind w:left="5045"/>
        <w:rPr>
          <w:rFonts w:ascii="Calibri" w:hAnsi="Calibri" w:cs="Calibri"/>
          <w:i/>
          <w:sz w:val="22"/>
          <w:szCs w:val="22"/>
        </w:rPr>
      </w:pPr>
      <w:r w:rsidRPr="006D1631">
        <w:rPr>
          <w:rFonts w:ascii="Calibri" w:hAnsi="Calibri" w:cs="Calibri"/>
          <w:i/>
          <w:sz w:val="22"/>
          <w:szCs w:val="22"/>
        </w:rPr>
        <w:t>Cena oferty najniższej x95</w:t>
      </w:r>
    </w:p>
    <w:p w:rsidR="00887C32" w:rsidRPr="00552790" w:rsidRDefault="00887C32" w:rsidP="00887C32">
      <w:pPr>
        <w:shd w:val="clear" w:color="auto" w:fill="FFFFFF"/>
        <w:tabs>
          <w:tab w:val="left" w:leader="hyphen" w:pos="7862"/>
        </w:tabs>
        <w:spacing w:line="240" w:lineRule="auto"/>
        <w:ind w:left="1440"/>
        <w:rPr>
          <w:rFonts w:ascii="Calibri" w:hAnsi="Calibri" w:cs="Calibri"/>
          <w:i/>
          <w:sz w:val="22"/>
          <w:szCs w:val="22"/>
        </w:rPr>
      </w:pPr>
      <w:r w:rsidRPr="00552790">
        <w:rPr>
          <w:rFonts w:ascii="Calibri" w:hAnsi="Calibri" w:cs="Calibri"/>
          <w:i/>
          <w:sz w:val="22"/>
          <w:szCs w:val="22"/>
        </w:rPr>
        <w:t xml:space="preserve"> Liczba punktów oferty badanej =     </w:t>
      </w:r>
      <w:r w:rsidRPr="00552790">
        <w:rPr>
          <w:rFonts w:ascii="Calibri" w:hAnsi="Calibri" w:cs="Calibri"/>
          <w:i/>
          <w:sz w:val="22"/>
          <w:szCs w:val="22"/>
        </w:rPr>
        <w:tab/>
      </w:r>
    </w:p>
    <w:p w:rsidR="00887C32" w:rsidRPr="00552790" w:rsidRDefault="00887C32" w:rsidP="00887C32">
      <w:pPr>
        <w:shd w:val="clear" w:color="auto" w:fill="FFFFFF"/>
        <w:spacing w:line="240" w:lineRule="auto"/>
        <w:ind w:left="5626"/>
        <w:rPr>
          <w:rFonts w:ascii="Calibri" w:hAnsi="Calibri" w:cs="Calibri"/>
          <w:sz w:val="22"/>
          <w:szCs w:val="22"/>
        </w:rPr>
      </w:pPr>
      <w:r w:rsidRPr="00552790">
        <w:rPr>
          <w:rFonts w:ascii="Calibri" w:hAnsi="Calibri" w:cs="Calibri"/>
          <w:i/>
          <w:sz w:val="22"/>
          <w:szCs w:val="22"/>
        </w:rPr>
        <w:t>Cena oferty badanej</w:t>
      </w:r>
    </w:p>
    <w:p w:rsidR="00887C32" w:rsidRPr="00552790" w:rsidRDefault="00887C32" w:rsidP="00887C32">
      <w:pPr>
        <w:shd w:val="clear" w:color="auto" w:fill="FFFFFF"/>
        <w:tabs>
          <w:tab w:val="left" w:pos="428"/>
          <w:tab w:val="left" w:pos="994"/>
        </w:tabs>
        <w:autoSpaceDE w:val="0"/>
        <w:spacing w:line="240" w:lineRule="auto"/>
        <w:ind w:left="540"/>
        <w:jc w:val="left"/>
        <w:textAlignment w:val="auto"/>
        <w:rPr>
          <w:rFonts w:ascii="Calibri" w:hAnsi="Calibri" w:cs="Calibri"/>
          <w:sz w:val="22"/>
          <w:szCs w:val="22"/>
        </w:rPr>
      </w:pPr>
    </w:p>
    <w:p w:rsidR="00887C32" w:rsidRPr="006D1631" w:rsidRDefault="00887C32" w:rsidP="0057568B">
      <w:pPr>
        <w:numPr>
          <w:ilvl w:val="2"/>
          <w:numId w:val="9"/>
        </w:numPr>
        <w:shd w:val="clear" w:color="auto" w:fill="FFFFFF"/>
        <w:autoSpaceDE w:val="0"/>
        <w:spacing w:after="120" w:line="240" w:lineRule="auto"/>
        <w:ind w:left="709" w:hanging="283"/>
        <w:jc w:val="left"/>
        <w:textAlignment w:val="auto"/>
        <w:rPr>
          <w:rFonts w:ascii="Calibri" w:hAnsi="Calibri" w:cs="Calibri"/>
          <w:sz w:val="22"/>
          <w:szCs w:val="22"/>
          <w:lang w:eastAsia="ar-SA"/>
        </w:rPr>
      </w:pPr>
      <w:r w:rsidRPr="006D1631">
        <w:rPr>
          <w:rFonts w:ascii="Calibri" w:hAnsi="Calibri" w:cs="Calibri"/>
          <w:b/>
          <w:sz w:val="22"/>
          <w:szCs w:val="22"/>
          <w:u w:val="single"/>
          <w:lang w:eastAsia="ar-SA"/>
        </w:rPr>
        <w:t>Kryterium  czas usunięcia awarii „A”</w:t>
      </w:r>
      <w:r w:rsidRPr="006D1631">
        <w:rPr>
          <w:rFonts w:ascii="Calibri" w:hAnsi="Calibri" w:cs="Calibri"/>
          <w:sz w:val="22"/>
          <w:szCs w:val="22"/>
          <w:lang w:eastAsia="ar-SA"/>
        </w:rPr>
        <w:t xml:space="preserve"> – maksymalnie </w:t>
      </w:r>
      <w:r w:rsidR="009F399C">
        <w:rPr>
          <w:rFonts w:ascii="Calibri" w:hAnsi="Calibri" w:cs="Calibri"/>
          <w:sz w:val="22"/>
          <w:szCs w:val="22"/>
          <w:lang w:eastAsia="ar-SA"/>
        </w:rPr>
        <w:t xml:space="preserve">5 </w:t>
      </w:r>
      <w:r w:rsidRPr="006D1631">
        <w:rPr>
          <w:rFonts w:ascii="Calibri" w:hAnsi="Calibri" w:cs="Calibri"/>
          <w:sz w:val="22"/>
          <w:szCs w:val="22"/>
          <w:lang w:eastAsia="ar-SA"/>
        </w:rPr>
        <w:t>punktów</w:t>
      </w:r>
    </w:p>
    <w:p w:rsidR="00887C32" w:rsidRPr="006D1631" w:rsidRDefault="00887C32" w:rsidP="00887C32">
      <w:pPr>
        <w:autoSpaceDE w:val="0"/>
        <w:spacing w:line="240" w:lineRule="auto"/>
        <w:ind w:left="3060" w:hanging="2340"/>
        <w:jc w:val="left"/>
        <w:rPr>
          <w:rFonts w:ascii="Calibri" w:hAnsi="Calibri" w:cs="Calibri"/>
          <w:sz w:val="22"/>
          <w:szCs w:val="22"/>
          <w:lang w:eastAsia="ar-SA"/>
        </w:rPr>
      </w:pPr>
      <w:r w:rsidRPr="006D1631">
        <w:rPr>
          <w:rFonts w:ascii="Calibri" w:hAnsi="Calibri" w:cs="Calibri"/>
          <w:sz w:val="22"/>
          <w:szCs w:val="22"/>
          <w:lang w:eastAsia="ar-SA"/>
        </w:rPr>
        <w:t>Liczba punktów oferty badanej wg poniższej punktacji:</w:t>
      </w:r>
      <w:r w:rsidRPr="006D1631">
        <w:rPr>
          <w:rFonts w:ascii="Calibri" w:hAnsi="Calibri" w:cs="Calibri"/>
          <w:sz w:val="22"/>
          <w:szCs w:val="22"/>
          <w:lang w:eastAsia="ar-SA"/>
        </w:rPr>
        <w:tab/>
      </w:r>
    </w:p>
    <w:tbl>
      <w:tblPr>
        <w:tblW w:w="778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686"/>
        <w:gridCol w:w="1559"/>
      </w:tblGrid>
      <w:tr w:rsidR="00887C32" w:rsidRPr="006D1631" w:rsidTr="00FC6301">
        <w:tc>
          <w:tcPr>
            <w:tcW w:w="540" w:type="dxa"/>
            <w:tcBorders>
              <w:top w:val="single" w:sz="4" w:space="0" w:color="auto"/>
              <w:left w:val="single" w:sz="4" w:space="0" w:color="auto"/>
              <w:bottom w:val="single" w:sz="4" w:space="0" w:color="auto"/>
              <w:right w:val="single" w:sz="4" w:space="0" w:color="auto"/>
            </w:tcBorders>
            <w:hideMark/>
          </w:tcPr>
          <w:p w:rsidR="00887C32" w:rsidRPr="006D1631" w:rsidRDefault="00887C32" w:rsidP="00FC6301">
            <w:pPr>
              <w:tabs>
                <w:tab w:val="left" w:pos="427"/>
                <w:tab w:val="left" w:pos="994"/>
              </w:tabs>
              <w:autoSpaceDE w:val="0"/>
              <w:spacing w:after="120" w:line="240" w:lineRule="auto"/>
              <w:jc w:val="left"/>
              <w:rPr>
                <w:rFonts w:ascii="Calibri" w:hAnsi="Calibri" w:cs="Calibri"/>
                <w:b/>
                <w:sz w:val="22"/>
                <w:szCs w:val="22"/>
                <w:lang w:eastAsia="ar-SA"/>
              </w:rPr>
            </w:pPr>
            <w:r w:rsidRPr="006D1631">
              <w:rPr>
                <w:rFonts w:ascii="Calibri" w:hAnsi="Calibri" w:cs="Calibri"/>
                <w:sz w:val="22"/>
                <w:szCs w:val="22"/>
                <w:lang w:eastAsia="ar-SA"/>
              </w:rPr>
              <w:tab/>
            </w:r>
            <w:proofErr w:type="spellStart"/>
            <w:r w:rsidRPr="006D1631">
              <w:rPr>
                <w:rFonts w:ascii="Calibri" w:hAnsi="Calibri" w:cs="Calibri"/>
                <w:b/>
                <w:sz w:val="22"/>
                <w:szCs w:val="22"/>
                <w:lang w:eastAsia="ar-SA"/>
              </w:rPr>
              <w:t>Lp</w:t>
            </w:r>
            <w:proofErr w:type="spellEnd"/>
          </w:p>
        </w:tc>
        <w:tc>
          <w:tcPr>
            <w:tcW w:w="5686" w:type="dxa"/>
            <w:tcBorders>
              <w:top w:val="single" w:sz="4" w:space="0" w:color="auto"/>
              <w:left w:val="single" w:sz="4" w:space="0" w:color="auto"/>
              <w:bottom w:val="single" w:sz="4" w:space="0" w:color="auto"/>
              <w:right w:val="single" w:sz="4" w:space="0" w:color="auto"/>
            </w:tcBorders>
            <w:hideMark/>
          </w:tcPr>
          <w:p w:rsidR="00887C32" w:rsidRPr="006D1631" w:rsidRDefault="006D1631" w:rsidP="006D1631">
            <w:pPr>
              <w:tabs>
                <w:tab w:val="left" w:pos="427"/>
                <w:tab w:val="left" w:pos="994"/>
              </w:tabs>
              <w:autoSpaceDE w:val="0"/>
              <w:spacing w:after="120" w:line="240" w:lineRule="auto"/>
              <w:jc w:val="left"/>
              <w:rPr>
                <w:rFonts w:ascii="Calibri" w:hAnsi="Calibri" w:cs="Calibri"/>
                <w:b/>
                <w:sz w:val="22"/>
                <w:szCs w:val="22"/>
                <w:lang w:eastAsia="ar-SA"/>
              </w:rPr>
            </w:pPr>
            <w:r w:rsidRPr="006D1631">
              <w:rPr>
                <w:rFonts w:ascii="Calibri" w:hAnsi="Calibri" w:cs="Calibri"/>
                <w:b/>
                <w:sz w:val="22"/>
                <w:szCs w:val="22"/>
                <w:lang w:eastAsia="ar-SA"/>
              </w:rPr>
              <w:t>Maksymalny c</w:t>
            </w:r>
            <w:r w:rsidR="00887C32" w:rsidRPr="006D1631">
              <w:rPr>
                <w:rFonts w:ascii="Calibri" w:hAnsi="Calibri" w:cs="Calibri"/>
                <w:b/>
                <w:sz w:val="22"/>
                <w:szCs w:val="22"/>
                <w:lang w:eastAsia="ar-SA"/>
              </w:rPr>
              <w:t xml:space="preserve">zas usunięcia awarii </w:t>
            </w:r>
          </w:p>
        </w:tc>
        <w:tc>
          <w:tcPr>
            <w:tcW w:w="1559" w:type="dxa"/>
            <w:tcBorders>
              <w:top w:val="single" w:sz="4" w:space="0" w:color="auto"/>
              <w:left w:val="single" w:sz="4" w:space="0" w:color="auto"/>
              <w:bottom w:val="single" w:sz="4" w:space="0" w:color="auto"/>
              <w:right w:val="single" w:sz="4" w:space="0" w:color="auto"/>
            </w:tcBorders>
            <w:hideMark/>
          </w:tcPr>
          <w:p w:rsidR="00887C32" w:rsidRPr="006D1631" w:rsidRDefault="00887C32" w:rsidP="00FC6301">
            <w:pPr>
              <w:tabs>
                <w:tab w:val="left" w:pos="427"/>
                <w:tab w:val="left" w:pos="994"/>
              </w:tabs>
              <w:autoSpaceDE w:val="0"/>
              <w:spacing w:after="120" w:line="240" w:lineRule="auto"/>
              <w:jc w:val="left"/>
              <w:rPr>
                <w:rFonts w:ascii="Calibri" w:hAnsi="Calibri" w:cs="Calibri"/>
                <w:b/>
                <w:sz w:val="22"/>
                <w:szCs w:val="22"/>
                <w:lang w:eastAsia="ar-SA"/>
              </w:rPr>
            </w:pPr>
            <w:r w:rsidRPr="006D1631">
              <w:rPr>
                <w:rFonts w:ascii="Calibri" w:hAnsi="Calibri" w:cs="Calibri"/>
                <w:b/>
                <w:sz w:val="22"/>
                <w:szCs w:val="22"/>
                <w:lang w:eastAsia="ar-SA"/>
              </w:rPr>
              <w:t>Ilość punktów</w:t>
            </w:r>
          </w:p>
        </w:tc>
      </w:tr>
      <w:tr w:rsidR="00887C32" w:rsidRPr="006D1631" w:rsidTr="00FC6301">
        <w:tc>
          <w:tcPr>
            <w:tcW w:w="540" w:type="dxa"/>
            <w:tcBorders>
              <w:top w:val="single" w:sz="4" w:space="0" w:color="auto"/>
              <w:left w:val="single" w:sz="4" w:space="0" w:color="auto"/>
              <w:bottom w:val="single" w:sz="4" w:space="0" w:color="auto"/>
              <w:right w:val="single" w:sz="4" w:space="0" w:color="auto"/>
            </w:tcBorders>
            <w:hideMark/>
          </w:tcPr>
          <w:p w:rsidR="00887C32" w:rsidRPr="006D1631" w:rsidRDefault="00887C32" w:rsidP="00FC6301">
            <w:pPr>
              <w:widowControl/>
              <w:spacing w:after="120" w:line="240" w:lineRule="auto"/>
              <w:contextualSpacing/>
              <w:jc w:val="left"/>
              <w:rPr>
                <w:rFonts w:ascii="Calibri" w:hAnsi="Calibri" w:cs="Calibri"/>
                <w:sz w:val="22"/>
                <w:szCs w:val="22"/>
                <w:lang w:eastAsia="en-US"/>
              </w:rPr>
            </w:pPr>
            <w:r w:rsidRPr="006D1631">
              <w:rPr>
                <w:rFonts w:ascii="Calibri" w:hAnsi="Calibri" w:cs="Calibri"/>
                <w:sz w:val="22"/>
                <w:szCs w:val="22"/>
                <w:lang w:eastAsia="en-US"/>
              </w:rPr>
              <w:t>1</w:t>
            </w:r>
          </w:p>
        </w:tc>
        <w:tc>
          <w:tcPr>
            <w:tcW w:w="5686" w:type="dxa"/>
            <w:tcBorders>
              <w:top w:val="single" w:sz="4" w:space="0" w:color="auto"/>
              <w:left w:val="single" w:sz="4" w:space="0" w:color="auto"/>
              <w:bottom w:val="single" w:sz="4" w:space="0" w:color="auto"/>
              <w:right w:val="single" w:sz="4" w:space="0" w:color="auto"/>
            </w:tcBorders>
            <w:hideMark/>
          </w:tcPr>
          <w:p w:rsidR="00887C32" w:rsidRPr="006D1631" w:rsidRDefault="003B0F33" w:rsidP="00FC6301">
            <w:pPr>
              <w:widowControl/>
              <w:spacing w:after="120" w:line="240" w:lineRule="auto"/>
              <w:contextualSpacing/>
              <w:jc w:val="left"/>
              <w:rPr>
                <w:rFonts w:ascii="Calibri" w:hAnsi="Calibri" w:cs="Calibri"/>
                <w:sz w:val="22"/>
                <w:szCs w:val="22"/>
                <w:lang w:eastAsia="en-US"/>
              </w:rPr>
            </w:pPr>
            <w:r>
              <w:rPr>
                <w:rFonts w:ascii="Calibri" w:hAnsi="Calibri" w:cs="Calibri"/>
                <w:sz w:val="22"/>
                <w:szCs w:val="22"/>
                <w:lang w:eastAsia="en-US"/>
              </w:rPr>
              <w:t>8</w:t>
            </w:r>
            <w:r w:rsidR="00887C32" w:rsidRPr="006D1631">
              <w:rPr>
                <w:rFonts w:ascii="Calibri" w:hAnsi="Calibri" w:cs="Calibri"/>
                <w:sz w:val="22"/>
                <w:szCs w:val="22"/>
                <w:lang w:eastAsia="en-US"/>
              </w:rPr>
              <w:t xml:space="preserve"> godzin</w:t>
            </w:r>
          </w:p>
        </w:tc>
        <w:tc>
          <w:tcPr>
            <w:tcW w:w="1559" w:type="dxa"/>
            <w:tcBorders>
              <w:top w:val="single" w:sz="4" w:space="0" w:color="auto"/>
              <w:left w:val="single" w:sz="4" w:space="0" w:color="auto"/>
              <w:bottom w:val="single" w:sz="4" w:space="0" w:color="auto"/>
              <w:right w:val="single" w:sz="4" w:space="0" w:color="auto"/>
            </w:tcBorders>
            <w:hideMark/>
          </w:tcPr>
          <w:p w:rsidR="00887C32" w:rsidRPr="006D1631" w:rsidRDefault="00887C32" w:rsidP="00FC6301">
            <w:pPr>
              <w:tabs>
                <w:tab w:val="left" w:pos="427"/>
                <w:tab w:val="left" w:pos="994"/>
              </w:tabs>
              <w:autoSpaceDE w:val="0"/>
              <w:spacing w:after="120" w:line="240" w:lineRule="auto"/>
              <w:jc w:val="center"/>
              <w:rPr>
                <w:rFonts w:ascii="Calibri" w:hAnsi="Calibri" w:cs="Calibri"/>
                <w:sz w:val="22"/>
                <w:szCs w:val="22"/>
                <w:lang w:eastAsia="ar-SA"/>
              </w:rPr>
            </w:pPr>
            <w:r w:rsidRPr="006D1631">
              <w:rPr>
                <w:rFonts w:ascii="Calibri" w:hAnsi="Calibri" w:cs="Calibri"/>
                <w:sz w:val="22"/>
                <w:szCs w:val="22"/>
                <w:lang w:eastAsia="ar-SA"/>
              </w:rPr>
              <w:t>0</w:t>
            </w:r>
          </w:p>
        </w:tc>
      </w:tr>
      <w:tr w:rsidR="00887C32" w:rsidRPr="006D1631" w:rsidTr="00FC6301">
        <w:tc>
          <w:tcPr>
            <w:tcW w:w="540" w:type="dxa"/>
            <w:tcBorders>
              <w:top w:val="single" w:sz="4" w:space="0" w:color="auto"/>
              <w:left w:val="single" w:sz="4" w:space="0" w:color="auto"/>
              <w:bottom w:val="single" w:sz="4" w:space="0" w:color="auto"/>
              <w:right w:val="single" w:sz="4" w:space="0" w:color="auto"/>
            </w:tcBorders>
            <w:hideMark/>
          </w:tcPr>
          <w:p w:rsidR="00887C32" w:rsidRPr="006D1631" w:rsidRDefault="00887C32" w:rsidP="00FC6301">
            <w:pPr>
              <w:widowControl/>
              <w:spacing w:after="120" w:line="240" w:lineRule="auto"/>
              <w:contextualSpacing/>
              <w:jc w:val="left"/>
              <w:rPr>
                <w:rFonts w:ascii="Calibri" w:hAnsi="Calibri" w:cs="Calibri"/>
                <w:sz w:val="22"/>
                <w:szCs w:val="22"/>
                <w:lang w:eastAsia="en-US"/>
              </w:rPr>
            </w:pPr>
            <w:r w:rsidRPr="006D1631">
              <w:rPr>
                <w:rFonts w:ascii="Calibri" w:hAnsi="Calibri" w:cs="Calibri"/>
                <w:sz w:val="22"/>
                <w:szCs w:val="22"/>
                <w:lang w:eastAsia="en-US"/>
              </w:rPr>
              <w:t>2</w:t>
            </w:r>
          </w:p>
        </w:tc>
        <w:tc>
          <w:tcPr>
            <w:tcW w:w="5686" w:type="dxa"/>
            <w:tcBorders>
              <w:top w:val="single" w:sz="4" w:space="0" w:color="auto"/>
              <w:left w:val="single" w:sz="4" w:space="0" w:color="auto"/>
              <w:bottom w:val="single" w:sz="4" w:space="0" w:color="auto"/>
              <w:right w:val="single" w:sz="4" w:space="0" w:color="auto"/>
            </w:tcBorders>
            <w:hideMark/>
          </w:tcPr>
          <w:p w:rsidR="00887C32" w:rsidRPr="006D1631" w:rsidRDefault="003B0F33" w:rsidP="00FC6301">
            <w:pPr>
              <w:widowControl/>
              <w:spacing w:after="120" w:line="240" w:lineRule="auto"/>
              <w:contextualSpacing/>
              <w:jc w:val="left"/>
              <w:rPr>
                <w:rFonts w:ascii="Calibri" w:hAnsi="Calibri" w:cs="Calibri"/>
                <w:sz w:val="22"/>
                <w:szCs w:val="22"/>
                <w:lang w:eastAsia="en-US"/>
              </w:rPr>
            </w:pPr>
            <w:r>
              <w:rPr>
                <w:rFonts w:ascii="Calibri" w:hAnsi="Calibri" w:cs="Calibri"/>
                <w:sz w:val="22"/>
                <w:szCs w:val="22"/>
                <w:lang w:eastAsia="en-US"/>
              </w:rPr>
              <w:t>7</w:t>
            </w:r>
            <w:r w:rsidR="00887C32" w:rsidRPr="006D1631">
              <w:rPr>
                <w:rFonts w:ascii="Calibri" w:hAnsi="Calibri" w:cs="Calibri"/>
                <w:sz w:val="22"/>
                <w:szCs w:val="22"/>
                <w:lang w:eastAsia="en-US"/>
              </w:rPr>
              <w:t xml:space="preserve"> godzin</w:t>
            </w:r>
          </w:p>
        </w:tc>
        <w:tc>
          <w:tcPr>
            <w:tcW w:w="1559" w:type="dxa"/>
            <w:tcBorders>
              <w:top w:val="single" w:sz="4" w:space="0" w:color="auto"/>
              <w:left w:val="single" w:sz="4" w:space="0" w:color="auto"/>
              <w:bottom w:val="single" w:sz="4" w:space="0" w:color="auto"/>
              <w:right w:val="single" w:sz="4" w:space="0" w:color="auto"/>
            </w:tcBorders>
            <w:hideMark/>
          </w:tcPr>
          <w:p w:rsidR="00887C32" w:rsidRPr="006D1631" w:rsidRDefault="00887C32" w:rsidP="00FC6301">
            <w:pPr>
              <w:tabs>
                <w:tab w:val="left" w:pos="427"/>
                <w:tab w:val="left" w:pos="994"/>
              </w:tabs>
              <w:autoSpaceDE w:val="0"/>
              <w:spacing w:after="120" w:line="240" w:lineRule="auto"/>
              <w:jc w:val="center"/>
              <w:rPr>
                <w:rFonts w:ascii="Calibri" w:hAnsi="Calibri" w:cs="Calibri"/>
                <w:sz w:val="22"/>
                <w:szCs w:val="22"/>
                <w:lang w:eastAsia="ar-SA"/>
              </w:rPr>
            </w:pPr>
            <w:r w:rsidRPr="006D1631">
              <w:rPr>
                <w:rFonts w:ascii="Calibri" w:hAnsi="Calibri" w:cs="Calibri"/>
                <w:sz w:val="22"/>
                <w:szCs w:val="22"/>
                <w:lang w:eastAsia="ar-SA"/>
              </w:rPr>
              <w:t>2</w:t>
            </w:r>
          </w:p>
        </w:tc>
      </w:tr>
      <w:tr w:rsidR="00887C32" w:rsidRPr="006D1631" w:rsidTr="00D92C42">
        <w:trPr>
          <w:trHeight w:val="423"/>
        </w:trPr>
        <w:tc>
          <w:tcPr>
            <w:tcW w:w="540" w:type="dxa"/>
            <w:tcBorders>
              <w:top w:val="single" w:sz="4" w:space="0" w:color="auto"/>
              <w:left w:val="single" w:sz="4" w:space="0" w:color="auto"/>
              <w:bottom w:val="single" w:sz="4" w:space="0" w:color="auto"/>
              <w:right w:val="single" w:sz="4" w:space="0" w:color="auto"/>
            </w:tcBorders>
            <w:hideMark/>
          </w:tcPr>
          <w:p w:rsidR="00887C32" w:rsidRPr="006D1631" w:rsidRDefault="00887C32" w:rsidP="00FC6301">
            <w:pPr>
              <w:widowControl/>
              <w:spacing w:after="120" w:line="240" w:lineRule="auto"/>
              <w:contextualSpacing/>
              <w:jc w:val="left"/>
              <w:rPr>
                <w:rFonts w:ascii="Calibri" w:hAnsi="Calibri" w:cs="Calibri"/>
                <w:sz w:val="22"/>
                <w:szCs w:val="22"/>
                <w:lang w:eastAsia="en-US"/>
              </w:rPr>
            </w:pPr>
            <w:r w:rsidRPr="006D1631">
              <w:rPr>
                <w:rFonts w:ascii="Calibri" w:hAnsi="Calibri" w:cs="Calibri"/>
                <w:sz w:val="22"/>
                <w:szCs w:val="22"/>
                <w:lang w:eastAsia="en-US"/>
              </w:rPr>
              <w:t>3</w:t>
            </w:r>
          </w:p>
        </w:tc>
        <w:tc>
          <w:tcPr>
            <w:tcW w:w="5686" w:type="dxa"/>
            <w:tcBorders>
              <w:top w:val="single" w:sz="4" w:space="0" w:color="auto"/>
              <w:left w:val="single" w:sz="4" w:space="0" w:color="auto"/>
              <w:bottom w:val="single" w:sz="4" w:space="0" w:color="auto"/>
              <w:right w:val="single" w:sz="4" w:space="0" w:color="auto"/>
            </w:tcBorders>
            <w:hideMark/>
          </w:tcPr>
          <w:p w:rsidR="00887C32" w:rsidRPr="006D1631" w:rsidRDefault="00887C32" w:rsidP="003B0F33">
            <w:pPr>
              <w:widowControl/>
              <w:spacing w:after="120" w:line="240" w:lineRule="auto"/>
              <w:contextualSpacing/>
              <w:jc w:val="left"/>
              <w:rPr>
                <w:rFonts w:ascii="Calibri" w:hAnsi="Calibri" w:cs="Calibri"/>
                <w:sz w:val="22"/>
                <w:szCs w:val="22"/>
                <w:lang w:eastAsia="en-US"/>
              </w:rPr>
            </w:pPr>
            <w:r w:rsidRPr="006D1631">
              <w:rPr>
                <w:rFonts w:ascii="Calibri" w:hAnsi="Calibri" w:cs="Calibri"/>
                <w:sz w:val="22"/>
                <w:szCs w:val="22"/>
                <w:lang w:eastAsia="en-US"/>
              </w:rPr>
              <w:t xml:space="preserve"> </w:t>
            </w:r>
            <w:r w:rsidR="003B0F33">
              <w:rPr>
                <w:rFonts w:ascii="Calibri" w:hAnsi="Calibri" w:cs="Calibri"/>
                <w:sz w:val="22"/>
                <w:szCs w:val="22"/>
                <w:lang w:eastAsia="en-US"/>
              </w:rPr>
              <w:t>6</w:t>
            </w:r>
            <w:r w:rsidRPr="006D1631">
              <w:rPr>
                <w:rFonts w:ascii="Calibri" w:hAnsi="Calibri" w:cs="Calibri"/>
                <w:sz w:val="22"/>
                <w:szCs w:val="22"/>
                <w:lang w:eastAsia="en-US"/>
              </w:rPr>
              <w:t xml:space="preserve"> godzin</w:t>
            </w:r>
          </w:p>
        </w:tc>
        <w:tc>
          <w:tcPr>
            <w:tcW w:w="1559" w:type="dxa"/>
            <w:tcBorders>
              <w:top w:val="single" w:sz="4" w:space="0" w:color="auto"/>
              <w:left w:val="single" w:sz="4" w:space="0" w:color="auto"/>
              <w:bottom w:val="single" w:sz="4" w:space="0" w:color="auto"/>
              <w:right w:val="single" w:sz="4" w:space="0" w:color="auto"/>
            </w:tcBorders>
            <w:hideMark/>
          </w:tcPr>
          <w:p w:rsidR="00887C32" w:rsidRPr="006D1631" w:rsidRDefault="006D1631" w:rsidP="00FC6301">
            <w:pPr>
              <w:tabs>
                <w:tab w:val="left" w:pos="427"/>
                <w:tab w:val="left" w:pos="994"/>
              </w:tabs>
              <w:autoSpaceDE w:val="0"/>
              <w:spacing w:after="120" w:line="240" w:lineRule="auto"/>
              <w:jc w:val="center"/>
              <w:rPr>
                <w:rFonts w:ascii="Calibri" w:hAnsi="Calibri" w:cs="Calibri"/>
                <w:sz w:val="22"/>
                <w:szCs w:val="22"/>
                <w:lang w:eastAsia="ar-SA"/>
              </w:rPr>
            </w:pPr>
            <w:r w:rsidRPr="006D1631">
              <w:rPr>
                <w:rFonts w:ascii="Calibri" w:hAnsi="Calibri" w:cs="Calibri"/>
                <w:sz w:val="22"/>
                <w:szCs w:val="22"/>
                <w:lang w:eastAsia="ar-SA"/>
              </w:rPr>
              <w:t>4</w:t>
            </w:r>
          </w:p>
        </w:tc>
      </w:tr>
      <w:tr w:rsidR="006D1631" w:rsidRPr="00984AE2" w:rsidTr="00D92C42">
        <w:trPr>
          <w:trHeight w:val="423"/>
        </w:trPr>
        <w:tc>
          <w:tcPr>
            <w:tcW w:w="540" w:type="dxa"/>
            <w:tcBorders>
              <w:top w:val="single" w:sz="4" w:space="0" w:color="auto"/>
              <w:left w:val="single" w:sz="4" w:space="0" w:color="auto"/>
              <w:bottom w:val="single" w:sz="4" w:space="0" w:color="auto"/>
              <w:right w:val="single" w:sz="4" w:space="0" w:color="auto"/>
            </w:tcBorders>
          </w:tcPr>
          <w:p w:rsidR="006D1631" w:rsidRPr="006D1631" w:rsidRDefault="006D1631" w:rsidP="00FC6301">
            <w:pPr>
              <w:widowControl/>
              <w:spacing w:after="120" w:line="240" w:lineRule="auto"/>
              <w:contextualSpacing/>
              <w:jc w:val="left"/>
              <w:rPr>
                <w:rFonts w:ascii="Calibri" w:hAnsi="Calibri" w:cs="Calibri"/>
                <w:sz w:val="22"/>
                <w:szCs w:val="22"/>
                <w:lang w:eastAsia="en-US"/>
              </w:rPr>
            </w:pPr>
            <w:r w:rsidRPr="006D1631">
              <w:rPr>
                <w:rFonts w:ascii="Calibri" w:hAnsi="Calibri" w:cs="Calibri"/>
                <w:sz w:val="22"/>
                <w:szCs w:val="22"/>
                <w:lang w:eastAsia="en-US"/>
              </w:rPr>
              <w:t>4</w:t>
            </w:r>
          </w:p>
        </w:tc>
        <w:tc>
          <w:tcPr>
            <w:tcW w:w="5686" w:type="dxa"/>
            <w:tcBorders>
              <w:top w:val="single" w:sz="4" w:space="0" w:color="auto"/>
              <w:left w:val="single" w:sz="4" w:space="0" w:color="auto"/>
              <w:bottom w:val="single" w:sz="4" w:space="0" w:color="auto"/>
              <w:right w:val="single" w:sz="4" w:space="0" w:color="auto"/>
            </w:tcBorders>
          </w:tcPr>
          <w:p w:rsidR="006D1631" w:rsidRPr="006D1631" w:rsidRDefault="006D1631" w:rsidP="003B0F33">
            <w:pPr>
              <w:widowControl/>
              <w:spacing w:after="120" w:line="240" w:lineRule="auto"/>
              <w:contextualSpacing/>
              <w:jc w:val="left"/>
              <w:rPr>
                <w:rFonts w:ascii="Calibri" w:hAnsi="Calibri" w:cs="Calibri"/>
                <w:sz w:val="22"/>
                <w:szCs w:val="22"/>
                <w:lang w:eastAsia="en-US"/>
              </w:rPr>
            </w:pPr>
            <w:r w:rsidRPr="006D1631">
              <w:rPr>
                <w:rFonts w:ascii="Calibri" w:hAnsi="Calibri" w:cs="Calibri"/>
                <w:sz w:val="22"/>
                <w:szCs w:val="22"/>
                <w:lang w:eastAsia="en-US"/>
              </w:rPr>
              <w:t xml:space="preserve">poniżej </w:t>
            </w:r>
            <w:r w:rsidR="003B0F33">
              <w:rPr>
                <w:rFonts w:ascii="Calibri" w:hAnsi="Calibri" w:cs="Calibri"/>
                <w:sz w:val="22"/>
                <w:szCs w:val="22"/>
                <w:lang w:eastAsia="en-US"/>
              </w:rPr>
              <w:t>6</w:t>
            </w:r>
            <w:r w:rsidRPr="006D1631">
              <w:rPr>
                <w:rFonts w:ascii="Calibri" w:hAnsi="Calibri" w:cs="Calibri"/>
                <w:sz w:val="22"/>
                <w:szCs w:val="22"/>
                <w:lang w:eastAsia="en-US"/>
              </w:rPr>
              <w:t xml:space="preserve"> godzin </w:t>
            </w:r>
          </w:p>
        </w:tc>
        <w:tc>
          <w:tcPr>
            <w:tcW w:w="1559" w:type="dxa"/>
            <w:tcBorders>
              <w:top w:val="single" w:sz="4" w:space="0" w:color="auto"/>
              <w:left w:val="single" w:sz="4" w:space="0" w:color="auto"/>
              <w:bottom w:val="single" w:sz="4" w:space="0" w:color="auto"/>
              <w:right w:val="single" w:sz="4" w:space="0" w:color="auto"/>
            </w:tcBorders>
          </w:tcPr>
          <w:p w:rsidR="006D1631" w:rsidRPr="006D1631" w:rsidRDefault="006D1631" w:rsidP="00FC6301">
            <w:pPr>
              <w:tabs>
                <w:tab w:val="left" w:pos="427"/>
                <w:tab w:val="left" w:pos="994"/>
              </w:tabs>
              <w:autoSpaceDE w:val="0"/>
              <w:spacing w:after="120" w:line="240" w:lineRule="auto"/>
              <w:jc w:val="center"/>
              <w:rPr>
                <w:rFonts w:ascii="Calibri" w:hAnsi="Calibri" w:cs="Calibri"/>
                <w:sz w:val="22"/>
                <w:szCs w:val="22"/>
                <w:lang w:eastAsia="ar-SA"/>
              </w:rPr>
            </w:pPr>
            <w:r w:rsidRPr="006D1631">
              <w:rPr>
                <w:rFonts w:ascii="Calibri" w:hAnsi="Calibri" w:cs="Calibri"/>
                <w:sz w:val="22"/>
                <w:szCs w:val="22"/>
                <w:lang w:eastAsia="ar-SA"/>
              </w:rPr>
              <w:t>5</w:t>
            </w:r>
          </w:p>
        </w:tc>
      </w:tr>
    </w:tbl>
    <w:p w:rsidR="00887C32" w:rsidRDefault="00887C32" w:rsidP="00887C32">
      <w:pPr>
        <w:pStyle w:val="Default"/>
        <w:ind w:left="426"/>
        <w:rPr>
          <w:rFonts w:ascii="Calibri" w:eastAsia="Times New Roman" w:hAnsi="Calibri" w:cs="Calibri"/>
          <w:sz w:val="16"/>
          <w:szCs w:val="16"/>
        </w:rPr>
      </w:pPr>
    </w:p>
    <w:p w:rsidR="00887C32" w:rsidRPr="00403CB9" w:rsidRDefault="00887C32" w:rsidP="00887C32">
      <w:pPr>
        <w:pStyle w:val="Default"/>
        <w:ind w:left="426"/>
        <w:rPr>
          <w:rFonts w:ascii="Calibri" w:eastAsia="Times New Roman" w:hAnsi="Calibri" w:cs="Calibri"/>
          <w:sz w:val="20"/>
          <w:szCs w:val="20"/>
        </w:rPr>
      </w:pPr>
    </w:p>
    <w:p w:rsidR="00887C32" w:rsidRPr="006D1631" w:rsidRDefault="00887C32" w:rsidP="00887C32">
      <w:pPr>
        <w:pStyle w:val="Default"/>
        <w:ind w:left="426"/>
        <w:rPr>
          <w:rFonts w:ascii="Calibri" w:eastAsia="Times New Roman" w:hAnsi="Calibri" w:cs="Calibri"/>
          <w:sz w:val="22"/>
          <w:szCs w:val="22"/>
        </w:rPr>
      </w:pPr>
      <w:r w:rsidRPr="006D1631">
        <w:rPr>
          <w:rFonts w:ascii="Calibri" w:eastAsia="Times New Roman" w:hAnsi="Calibri" w:cs="Calibri"/>
          <w:sz w:val="22"/>
          <w:szCs w:val="22"/>
        </w:rPr>
        <w:t xml:space="preserve">Czas usunięcia awarii (A) jest to maksymalny czas, jaki upłynie pomiędzy zgłoszeniem awarii, a momentem usunięcia </w:t>
      </w:r>
      <w:r w:rsidR="006D1631" w:rsidRPr="006D1631">
        <w:rPr>
          <w:rFonts w:ascii="Calibri" w:eastAsia="Times New Roman" w:hAnsi="Calibri" w:cs="Calibri"/>
          <w:sz w:val="22"/>
          <w:szCs w:val="22"/>
        </w:rPr>
        <w:t>a</w:t>
      </w:r>
      <w:r w:rsidRPr="006D1631">
        <w:rPr>
          <w:rFonts w:ascii="Calibri" w:eastAsia="Times New Roman" w:hAnsi="Calibri" w:cs="Calibri"/>
          <w:sz w:val="22"/>
          <w:szCs w:val="22"/>
        </w:rPr>
        <w:t xml:space="preserve">warii przez Wykonawcę. </w:t>
      </w:r>
    </w:p>
    <w:p w:rsidR="00887C32" w:rsidRPr="006D1631" w:rsidRDefault="00887C32" w:rsidP="00887C32">
      <w:pPr>
        <w:shd w:val="clear" w:color="auto" w:fill="FFFFFF"/>
        <w:tabs>
          <w:tab w:val="left" w:pos="427"/>
          <w:tab w:val="left" w:pos="994"/>
        </w:tabs>
        <w:autoSpaceDE w:val="0"/>
        <w:spacing w:after="120" w:line="240" w:lineRule="auto"/>
        <w:ind w:left="426"/>
        <w:rPr>
          <w:rFonts w:ascii="Calibri" w:hAnsi="Calibri" w:cs="Calibri"/>
          <w:i/>
          <w:sz w:val="22"/>
          <w:szCs w:val="22"/>
          <w:lang w:eastAsia="ar-SA"/>
        </w:rPr>
      </w:pPr>
      <w:r w:rsidRPr="006D1631">
        <w:rPr>
          <w:rFonts w:ascii="Calibri" w:hAnsi="Calibri" w:cs="Calibri"/>
          <w:color w:val="000000"/>
          <w:sz w:val="22"/>
          <w:szCs w:val="22"/>
        </w:rPr>
        <w:t xml:space="preserve">Maksymalny czas usunięcia awarii akceptowany przez Zamawiającego wynosi </w:t>
      </w:r>
      <w:r w:rsidR="003B0F33">
        <w:rPr>
          <w:rFonts w:ascii="Calibri" w:hAnsi="Calibri" w:cs="Calibri"/>
          <w:color w:val="000000"/>
          <w:sz w:val="22"/>
          <w:szCs w:val="22"/>
        </w:rPr>
        <w:t>8</w:t>
      </w:r>
      <w:r w:rsidRPr="006D1631">
        <w:rPr>
          <w:rFonts w:ascii="Calibri" w:hAnsi="Calibri" w:cs="Calibri"/>
          <w:color w:val="000000"/>
          <w:sz w:val="22"/>
          <w:szCs w:val="22"/>
        </w:rPr>
        <w:t xml:space="preserve"> godzin</w:t>
      </w:r>
      <w:r w:rsidR="009F399C">
        <w:rPr>
          <w:rFonts w:ascii="Calibri" w:hAnsi="Calibri" w:cs="Calibri"/>
          <w:color w:val="000000"/>
          <w:sz w:val="22"/>
          <w:szCs w:val="22"/>
        </w:rPr>
        <w:t>.</w:t>
      </w:r>
    </w:p>
    <w:p w:rsidR="00B057F2" w:rsidRDefault="00887C32" w:rsidP="00887C32">
      <w:pPr>
        <w:shd w:val="clear" w:color="auto" w:fill="FFFFFF"/>
        <w:tabs>
          <w:tab w:val="left" w:pos="427"/>
          <w:tab w:val="left" w:pos="994"/>
        </w:tabs>
        <w:autoSpaceDE w:val="0"/>
        <w:spacing w:after="120" w:line="240" w:lineRule="auto"/>
        <w:ind w:left="426" w:hanging="426"/>
        <w:textAlignment w:val="auto"/>
        <w:rPr>
          <w:rFonts w:ascii="Calibri" w:hAnsi="Calibri" w:cs="Calibri"/>
          <w:sz w:val="22"/>
          <w:szCs w:val="22"/>
          <w:lang w:eastAsia="ar-SA"/>
        </w:rPr>
      </w:pPr>
      <w:r w:rsidRPr="006D1631">
        <w:rPr>
          <w:rFonts w:ascii="Calibri" w:hAnsi="Calibri" w:cs="Calibri"/>
          <w:sz w:val="22"/>
          <w:szCs w:val="22"/>
          <w:lang w:eastAsia="ar-SA"/>
        </w:rPr>
        <w:t>3.  Za najkorzystniejszą ofertę zostanie uznana oferta, która uzyska największą sumę punktów „C”+ A”.</w:t>
      </w:r>
    </w:p>
    <w:p w:rsidR="00B057F2" w:rsidRDefault="00B057F2" w:rsidP="00B057F2">
      <w:pPr>
        <w:rPr>
          <w:rFonts w:ascii="Calibri" w:hAnsi="Calibri" w:cs="Calibri"/>
          <w:sz w:val="22"/>
          <w:szCs w:val="22"/>
          <w:lang w:eastAsia="ar-SA"/>
        </w:rPr>
      </w:pPr>
    </w:p>
    <w:p w:rsidR="0040116F" w:rsidRPr="00B057F2" w:rsidRDefault="0040116F" w:rsidP="00B057F2">
      <w:pPr>
        <w:rPr>
          <w:rFonts w:ascii="Calibri" w:hAnsi="Calibri" w:cs="Calibri"/>
          <w:sz w:val="22"/>
          <w:szCs w:val="22"/>
          <w:lang w:eastAsia="ar-SA"/>
        </w:rPr>
      </w:pP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XVII.  INFORMACJA O FORMALNOŚCIACH, JAKIE POWINNY ZOSTAĆ DOPEŁNIONE PO WYBORZE OFERTY W CELU ZAWARCIA UMOWY W SPRAWIE ZAMÓWIENIA PUBLICZNEGO</w:t>
      </w:r>
    </w:p>
    <w:p w:rsidR="00887C32" w:rsidRPr="00887C32" w:rsidRDefault="00B057F2" w:rsidP="00B057F2">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Pr>
          <w:rFonts w:ascii="Calibri" w:hAnsi="Calibri" w:cs="Times New Roman"/>
          <w:b w:val="0"/>
          <w:sz w:val="22"/>
          <w:szCs w:val="22"/>
          <w:u w:val="none"/>
        </w:rPr>
        <w:t xml:space="preserve">1.   </w:t>
      </w:r>
      <w:r w:rsidR="00887C32" w:rsidRPr="00887C32">
        <w:rPr>
          <w:rFonts w:ascii="Calibri" w:hAnsi="Calibri" w:cs="Times New Roman"/>
          <w:b w:val="0"/>
          <w:sz w:val="22"/>
          <w:szCs w:val="22"/>
          <w:u w:val="none"/>
        </w:rPr>
        <w:t>Wykonawca, którego oferta zostanie wybrana, powiadomiony będzie pisemnie lub telefonicznie o terminie i miejscu podpisania umowy.</w:t>
      </w:r>
    </w:p>
    <w:p w:rsidR="00887C32" w:rsidRPr="00887C32" w:rsidRDefault="00887C32" w:rsidP="00B057F2">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2.   W przypadku, gdy zabezpieczenie należytego wykonania umowy, będzie wnoszone w formie innej niż pieniądz, wymaga się przesłania treści dokumentu  gwarancyjnego do akceptacji przed wyznaczonym terminem podpisania umowy</w:t>
      </w:r>
    </w:p>
    <w:p w:rsidR="00887C32" w:rsidRDefault="00887C32" w:rsidP="00B057F2">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 xml:space="preserve">3.  W przypadku wyboru jako oferty najkorzystniejszej oferty składanej przez konsorcjum, Wykonawcy wspólnie ubiegający się o udzielenie zamówienia publicznego zobowiązani są przed podpisaniem </w:t>
      </w:r>
      <w:r w:rsidRPr="00887C32">
        <w:rPr>
          <w:rFonts w:ascii="Calibri" w:hAnsi="Calibri" w:cs="Times New Roman"/>
          <w:b w:val="0"/>
          <w:sz w:val="22"/>
          <w:szCs w:val="22"/>
          <w:u w:val="none"/>
        </w:rPr>
        <w:lastRenderedPageBreak/>
        <w:t>umowy w sprawie zamówienia publicznego przedstawić zamawiającemu umowę konsorcjum.</w:t>
      </w:r>
    </w:p>
    <w:p w:rsidR="001F4EBD" w:rsidRPr="00F234EC" w:rsidRDefault="001F4EBD" w:rsidP="00B057F2">
      <w:pPr>
        <w:tabs>
          <w:tab w:val="left" w:pos="284"/>
        </w:tabs>
        <w:spacing w:line="240" w:lineRule="auto"/>
        <w:ind w:left="284" w:hanging="284"/>
      </w:pPr>
      <w:r w:rsidRPr="00002CBC">
        <w:rPr>
          <w:rFonts w:ascii="Calibri" w:hAnsi="Calibri" w:cs="Calibri"/>
          <w:sz w:val="22"/>
          <w:szCs w:val="22"/>
        </w:rPr>
        <w:t>4.</w:t>
      </w:r>
      <w:r w:rsidRPr="00002CBC">
        <w:t xml:space="preserve"> </w:t>
      </w:r>
      <w:r w:rsidRPr="00002CBC">
        <w:rPr>
          <w:rFonts w:ascii="Calibri" w:hAnsi="Calibri"/>
          <w:sz w:val="22"/>
          <w:szCs w:val="22"/>
        </w:rPr>
        <w:t>Wykonawca będzie zobowiązany do podpisania umowy o zachowaniu poufności- wg wzoru zał</w:t>
      </w:r>
      <w:bookmarkStart w:id="0" w:name="_GoBack"/>
      <w:bookmarkEnd w:id="0"/>
      <w:r w:rsidRPr="00002CBC">
        <w:rPr>
          <w:rFonts w:ascii="Calibri" w:hAnsi="Calibri"/>
          <w:sz w:val="22"/>
          <w:szCs w:val="22"/>
        </w:rPr>
        <w:t>ącznik Nr 8 do SIWZ</w:t>
      </w:r>
    </w:p>
    <w:p w:rsidR="001F4EBD" w:rsidRPr="001F4EBD" w:rsidRDefault="001F4EBD" w:rsidP="001F4EBD"/>
    <w:p w:rsidR="00887C32" w:rsidRPr="0040116F" w:rsidRDefault="00887C32" w:rsidP="00887C32">
      <w:pPr>
        <w:pStyle w:val="Nagwek1"/>
        <w:tabs>
          <w:tab w:val="left" w:pos="540"/>
        </w:tabs>
        <w:suppressAutoHyphens w:val="0"/>
        <w:adjustRightInd w:val="0"/>
        <w:spacing w:after="120" w:line="240" w:lineRule="auto"/>
        <w:ind w:left="567"/>
        <w:rPr>
          <w:rFonts w:ascii="Calibri" w:hAnsi="Calibri" w:cs="Times New Roman"/>
          <w:sz w:val="22"/>
          <w:szCs w:val="22"/>
          <w:u w:val="none"/>
        </w:rPr>
      </w:pPr>
      <w:r w:rsidRPr="0040116F">
        <w:rPr>
          <w:rFonts w:ascii="Calibri" w:hAnsi="Calibri" w:cs="Times New Roman"/>
          <w:sz w:val="22"/>
          <w:szCs w:val="22"/>
          <w:u w:val="none"/>
        </w:rPr>
        <w:t xml:space="preserve">XVIII.  </w:t>
      </w:r>
      <w:r w:rsidRPr="006D1631">
        <w:rPr>
          <w:rFonts w:ascii="Calibri" w:hAnsi="Calibri" w:cs="Times New Roman"/>
          <w:sz w:val="22"/>
          <w:szCs w:val="22"/>
          <w:u w:val="none"/>
        </w:rPr>
        <w:t>WYMAGANIA DOTYCZĄCE ZABEZPIECZENIA NALEŻYTEGO WYKONANIA UMOWY.</w:t>
      </w:r>
    </w:p>
    <w:p w:rsidR="00887C32" w:rsidRPr="00887C32" w:rsidRDefault="00887C32" w:rsidP="0040116F">
      <w:pPr>
        <w:pStyle w:val="Nagwek1"/>
        <w:tabs>
          <w:tab w:val="left" w:pos="540"/>
        </w:tabs>
        <w:suppressAutoHyphens w:val="0"/>
        <w:adjustRightInd w:val="0"/>
        <w:spacing w:after="0" w:line="240" w:lineRule="auto"/>
        <w:ind w:left="567"/>
        <w:rPr>
          <w:rFonts w:ascii="Calibri" w:hAnsi="Calibri" w:cs="Times New Roman"/>
          <w:b w:val="0"/>
          <w:sz w:val="22"/>
          <w:szCs w:val="22"/>
          <w:u w:val="none"/>
        </w:rPr>
      </w:pPr>
      <w:r w:rsidRPr="00887C32">
        <w:rPr>
          <w:rFonts w:ascii="Calibri" w:hAnsi="Calibri" w:cs="Times New Roman"/>
          <w:b w:val="0"/>
          <w:sz w:val="22"/>
          <w:szCs w:val="22"/>
          <w:u w:val="none"/>
        </w:rPr>
        <w:t xml:space="preserve">1.  Wybrany Wykonawca zobowiązany jest do wniesienia należytego wykonania umowy, zwane dalej „zabezpieczeniem”  w wysokości w wysokości 10 %  ceny oferty.  </w:t>
      </w:r>
    </w:p>
    <w:p w:rsidR="00887C32" w:rsidRPr="00887C32" w:rsidRDefault="00887C32" w:rsidP="0040116F">
      <w:pPr>
        <w:pStyle w:val="Nagwek1"/>
        <w:tabs>
          <w:tab w:val="left" w:pos="540"/>
        </w:tabs>
        <w:suppressAutoHyphens w:val="0"/>
        <w:adjustRightInd w:val="0"/>
        <w:spacing w:after="0" w:line="240" w:lineRule="auto"/>
        <w:ind w:left="567"/>
        <w:rPr>
          <w:rFonts w:ascii="Calibri" w:hAnsi="Calibri" w:cs="Times New Roman"/>
          <w:b w:val="0"/>
          <w:sz w:val="22"/>
          <w:szCs w:val="22"/>
          <w:u w:val="none"/>
        </w:rPr>
      </w:pPr>
      <w:r w:rsidRPr="00887C32">
        <w:rPr>
          <w:rFonts w:ascii="Calibri" w:hAnsi="Calibri" w:cs="Times New Roman"/>
          <w:b w:val="0"/>
          <w:sz w:val="22"/>
          <w:szCs w:val="22"/>
          <w:u w:val="none"/>
        </w:rPr>
        <w:t>2.  Formę wniesienia zabezpieczenia Wykonawca wybiera spośród przewidzianych w art. 148 ust. 1 ustawy. Jednocześnie informujemy, że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rsidR="00887C32" w:rsidRPr="00887C32" w:rsidRDefault="00887C32" w:rsidP="0040116F">
      <w:pPr>
        <w:pStyle w:val="Nagwek1"/>
        <w:tabs>
          <w:tab w:val="left" w:pos="540"/>
        </w:tabs>
        <w:suppressAutoHyphens w:val="0"/>
        <w:adjustRightInd w:val="0"/>
        <w:spacing w:after="0" w:line="240" w:lineRule="auto"/>
        <w:ind w:left="567"/>
        <w:rPr>
          <w:rFonts w:ascii="Calibri" w:hAnsi="Calibri" w:cs="Times New Roman"/>
          <w:b w:val="0"/>
          <w:sz w:val="22"/>
          <w:szCs w:val="22"/>
          <w:u w:val="none"/>
        </w:rPr>
      </w:pPr>
      <w:r w:rsidRPr="00887C32">
        <w:rPr>
          <w:rFonts w:ascii="Calibri" w:hAnsi="Calibri" w:cs="Times New Roman"/>
          <w:b w:val="0"/>
          <w:sz w:val="22"/>
          <w:szCs w:val="22"/>
          <w:u w:val="none"/>
        </w:rPr>
        <w:t>3.  Zabezpieczenie w pieniądzu (PLN) należy wnieść przelewem na konto: Narodowego Centrum Badań Jądrowych w Otwocku   Nr konta 58 1020 1127 0000 1902 0007 3015 NCBJ. Za datę wniesienia zabezpieczenia w formie pieniężnej przyjmuje się, potwierdzoną przez Zamawiającego, datę uznania rachunku.</w:t>
      </w:r>
    </w:p>
    <w:p w:rsidR="00887C32" w:rsidRPr="00887C32" w:rsidRDefault="00887C32" w:rsidP="0040116F">
      <w:pPr>
        <w:pStyle w:val="Nagwek1"/>
        <w:tabs>
          <w:tab w:val="left" w:pos="540"/>
        </w:tabs>
        <w:suppressAutoHyphens w:val="0"/>
        <w:adjustRightInd w:val="0"/>
        <w:spacing w:after="0" w:line="240" w:lineRule="auto"/>
        <w:ind w:left="567"/>
        <w:rPr>
          <w:rFonts w:ascii="Calibri" w:hAnsi="Calibri" w:cs="Times New Roman"/>
          <w:b w:val="0"/>
          <w:sz w:val="22"/>
          <w:szCs w:val="22"/>
          <w:u w:val="none"/>
        </w:rPr>
      </w:pPr>
      <w:r w:rsidRPr="00887C32">
        <w:rPr>
          <w:rFonts w:ascii="Calibri" w:hAnsi="Calibri" w:cs="Times New Roman"/>
          <w:b w:val="0"/>
          <w:sz w:val="22"/>
          <w:szCs w:val="22"/>
          <w:u w:val="none"/>
        </w:rPr>
        <w:t>4.  Za datę wniesienia zabezpieczenia w formie niepieniężnej uważa się datę złożenia stosownego ważnego dokumentu u Zamawiającego.</w:t>
      </w:r>
    </w:p>
    <w:p w:rsidR="00887C32" w:rsidRPr="00887C32" w:rsidRDefault="00887C32" w:rsidP="0040116F">
      <w:pPr>
        <w:pStyle w:val="Nagwek1"/>
        <w:tabs>
          <w:tab w:val="left" w:pos="540"/>
        </w:tabs>
        <w:suppressAutoHyphens w:val="0"/>
        <w:adjustRightInd w:val="0"/>
        <w:spacing w:after="0" w:line="240" w:lineRule="auto"/>
        <w:ind w:left="567"/>
        <w:rPr>
          <w:rFonts w:ascii="Calibri" w:hAnsi="Calibri" w:cs="Times New Roman"/>
          <w:b w:val="0"/>
          <w:sz w:val="22"/>
          <w:szCs w:val="22"/>
          <w:u w:val="none"/>
        </w:rPr>
      </w:pPr>
      <w:r w:rsidRPr="00887C32">
        <w:rPr>
          <w:rFonts w:ascii="Calibri" w:hAnsi="Calibri" w:cs="Times New Roman"/>
          <w:b w:val="0"/>
          <w:sz w:val="22"/>
          <w:szCs w:val="22"/>
          <w:u w:val="none"/>
        </w:rPr>
        <w:t xml:space="preserve">5. W przypadku wniesienia zabezpieczenia w formie niepieniężnej (gwarancja i poręczenie), powinno ono obejmować przynajmniej okres zakończenia wykonania zamówienia  oraz 30-dniowy okres przewidziany  na zwrot zabezpieczenia.     </w:t>
      </w:r>
    </w:p>
    <w:p w:rsidR="00887C32" w:rsidRPr="00887C32" w:rsidRDefault="00887C32" w:rsidP="0040116F">
      <w:pPr>
        <w:pStyle w:val="Nagwek1"/>
        <w:tabs>
          <w:tab w:val="left" w:pos="540"/>
        </w:tabs>
        <w:suppressAutoHyphens w:val="0"/>
        <w:adjustRightInd w:val="0"/>
        <w:spacing w:after="0" w:line="240" w:lineRule="auto"/>
        <w:ind w:left="567"/>
        <w:rPr>
          <w:rFonts w:ascii="Calibri" w:hAnsi="Calibri" w:cs="Times New Roman"/>
          <w:b w:val="0"/>
          <w:sz w:val="22"/>
          <w:szCs w:val="22"/>
          <w:u w:val="none"/>
        </w:rPr>
      </w:pPr>
      <w:r w:rsidRPr="00887C32">
        <w:rPr>
          <w:rFonts w:ascii="Calibri" w:hAnsi="Calibri" w:cs="Times New Roman"/>
          <w:b w:val="0"/>
          <w:sz w:val="22"/>
          <w:szCs w:val="22"/>
          <w:u w:val="none"/>
        </w:rPr>
        <w:t>6.  Z treści zabezpieczenia przedstawionego w formie gwarancji/poręczenia winno wynikać, że bank/poręczyciel/ ubezpieczyciel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rsidR="00887C32" w:rsidRPr="00887C32" w:rsidRDefault="00887C32" w:rsidP="0040116F">
      <w:pPr>
        <w:pStyle w:val="Nagwek1"/>
        <w:tabs>
          <w:tab w:val="left" w:pos="540"/>
        </w:tabs>
        <w:suppressAutoHyphens w:val="0"/>
        <w:adjustRightInd w:val="0"/>
        <w:spacing w:after="0" w:line="240" w:lineRule="auto"/>
        <w:ind w:left="567"/>
        <w:rPr>
          <w:rFonts w:ascii="Calibri" w:hAnsi="Calibri" w:cs="Times New Roman"/>
          <w:b w:val="0"/>
          <w:sz w:val="22"/>
          <w:szCs w:val="22"/>
          <w:u w:val="none"/>
        </w:rPr>
      </w:pPr>
      <w:r w:rsidRPr="00887C32">
        <w:rPr>
          <w:rFonts w:ascii="Calibri" w:hAnsi="Calibri" w:cs="Times New Roman"/>
          <w:b w:val="0"/>
          <w:sz w:val="22"/>
          <w:szCs w:val="22"/>
          <w:u w:val="none"/>
        </w:rPr>
        <w:t xml:space="preserve"> 7. Formę wniesienia zabezpieczenia określa Wykonawca przed podpisaniem umowy, a sposób jego zwrotu określa projekt umowy stanowiący załącznik do SIWZ.</w:t>
      </w:r>
    </w:p>
    <w:p w:rsidR="00887C32" w:rsidRPr="00887C32" w:rsidRDefault="00887C32" w:rsidP="00887C32">
      <w:pPr>
        <w:pStyle w:val="Nagwek1"/>
        <w:tabs>
          <w:tab w:val="left" w:pos="540"/>
        </w:tabs>
        <w:suppressAutoHyphens w:val="0"/>
        <w:adjustRightInd w:val="0"/>
        <w:spacing w:after="120" w:line="240" w:lineRule="auto"/>
        <w:ind w:left="567"/>
        <w:rPr>
          <w:rFonts w:ascii="Calibri" w:hAnsi="Calibri" w:cs="Times New Roman"/>
          <w:b w:val="0"/>
          <w:sz w:val="22"/>
          <w:szCs w:val="22"/>
          <w:u w:val="none"/>
        </w:rPr>
      </w:pPr>
      <w:r w:rsidRPr="00887C32">
        <w:rPr>
          <w:rFonts w:ascii="Calibri" w:hAnsi="Calibri" w:cs="Times New Roman"/>
          <w:b w:val="0"/>
          <w:sz w:val="22"/>
          <w:szCs w:val="22"/>
          <w:u w:val="none"/>
        </w:rPr>
        <w:t>8.  Zamawiający zwróci zabezpieczenie w terminie 30 dni od dnia wykonania przedmiotu umowy i uznania przez Zamawiającego za należycie wykonany.</w:t>
      </w:r>
    </w:p>
    <w:p w:rsidR="00887C32" w:rsidRPr="00FC6301" w:rsidRDefault="00887C32" w:rsidP="00887C32">
      <w:pPr>
        <w:pStyle w:val="Nagwek1"/>
        <w:tabs>
          <w:tab w:val="left" w:pos="540"/>
        </w:tabs>
        <w:suppressAutoHyphens w:val="0"/>
        <w:adjustRightInd w:val="0"/>
        <w:spacing w:after="120" w:line="240" w:lineRule="auto"/>
        <w:ind w:left="567"/>
        <w:rPr>
          <w:rFonts w:ascii="Calibri" w:hAnsi="Calibri" w:cs="Times New Roman"/>
          <w:sz w:val="22"/>
          <w:szCs w:val="22"/>
          <w:u w:val="none"/>
        </w:rPr>
      </w:pPr>
      <w:r w:rsidRPr="00FC6301">
        <w:rPr>
          <w:rFonts w:ascii="Calibri" w:hAnsi="Calibri" w:cs="Times New Roman"/>
          <w:sz w:val="22"/>
          <w:szCs w:val="22"/>
          <w:u w:val="none"/>
        </w:rPr>
        <w:t>XIX. WZÓR UMOWY</w:t>
      </w:r>
    </w:p>
    <w:p w:rsidR="00887C32" w:rsidRPr="00887C32" w:rsidRDefault="00887C32" w:rsidP="00887C32">
      <w:pPr>
        <w:pStyle w:val="Nagwek1"/>
        <w:tabs>
          <w:tab w:val="left" w:pos="540"/>
        </w:tabs>
        <w:suppressAutoHyphens w:val="0"/>
        <w:adjustRightInd w:val="0"/>
        <w:spacing w:after="120" w:line="240" w:lineRule="auto"/>
        <w:ind w:left="567"/>
        <w:rPr>
          <w:rFonts w:ascii="Calibri" w:hAnsi="Calibri" w:cs="Times New Roman"/>
          <w:b w:val="0"/>
          <w:sz w:val="22"/>
          <w:szCs w:val="22"/>
          <w:u w:val="none"/>
        </w:rPr>
      </w:pPr>
      <w:r w:rsidRPr="00887C32">
        <w:rPr>
          <w:rFonts w:ascii="Calibri" w:hAnsi="Calibri" w:cs="Times New Roman"/>
          <w:b w:val="0"/>
          <w:sz w:val="22"/>
          <w:szCs w:val="22"/>
          <w:u w:val="none"/>
        </w:rPr>
        <w:t>1. Wykonawca, którego oferta zostanie wybrana, zobowiązany będzie do podpisania umowy na warunkach określonych w istotnych postanowieniach umowy stanowiącym załącznik Nr</w:t>
      </w:r>
      <w:r w:rsidR="006E3CB7">
        <w:rPr>
          <w:rFonts w:ascii="Calibri" w:hAnsi="Calibri" w:cs="Times New Roman"/>
          <w:b w:val="0"/>
          <w:sz w:val="22"/>
          <w:szCs w:val="22"/>
          <w:u w:val="none"/>
        </w:rPr>
        <w:t xml:space="preserve"> 7</w:t>
      </w:r>
      <w:r w:rsidRPr="00887C32">
        <w:rPr>
          <w:rFonts w:ascii="Calibri" w:hAnsi="Calibri" w:cs="Times New Roman"/>
          <w:b w:val="0"/>
          <w:sz w:val="22"/>
          <w:szCs w:val="22"/>
          <w:u w:val="none"/>
        </w:rPr>
        <w:t xml:space="preserve">  do niniejszej SIWZ.</w:t>
      </w:r>
    </w:p>
    <w:p w:rsidR="00887C32" w:rsidRPr="00887C32" w:rsidRDefault="00887C32" w:rsidP="00887C32">
      <w:pPr>
        <w:pStyle w:val="Nagwek1"/>
        <w:tabs>
          <w:tab w:val="left" w:pos="540"/>
        </w:tabs>
        <w:suppressAutoHyphens w:val="0"/>
        <w:adjustRightInd w:val="0"/>
        <w:spacing w:after="120" w:line="240" w:lineRule="auto"/>
        <w:ind w:left="567"/>
        <w:rPr>
          <w:rFonts w:ascii="Calibri" w:hAnsi="Calibri" w:cs="Times New Roman"/>
          <w:b w:val="0"/>
          <w:sz w:val="22"/>
          <w:szCs w:val="22"/>
          <w:u w:val="none"/>
        </w:rPr>
      </w:pPr>
      <w:r w:rsidRPr="00887C32">
        <w:rPr>
          <w:rFonts w:ascii="Calibri" w:hAnsi="Calibri" w:cs="Times New Roman"/>
          <w:b w:val="0"/>
          <w:sz w:val="22"/>
          <w:szCs w:val="22"/>
          <w:u w:val="none"/>
        </w:rPr>
        <w:t xml:space="preserve">2.  Zamawiający powiadomi odrębnym pismem o miejscu i terminie podpisania umowy, określonym zgodnie z art. 94 ust. 1 lub 2, po którego upływie umowa w sprawie zamówienia publicznego może być zawarta. </w:t>
      </w:r>
    </w:p>
    <w:p w:rsidR="00887C32" w:rsidRPr="00887C32" w:rsidRDefault="00887C32" w:rsidP="00887C32">
      <w:pPr>
        <w:pStyle w:val="Nagwek1"/>
        <w:tabs>
          <w:tab w:val="left" w:pos="540"/>
        </w:tabs>
        <w:suppressAutoHyphens w:val="0"/>
        <w:adjustRightInd w:val="0"/>
        <w:spacing w:after="120" w:line="240" w:lineRule="auto"/>
        <w:ind w:left="567"/>
        <w:rPr>
          <w:rFonts w:ascii="Calibri" w:hAnsi="Calibri" w:cs="Times New Roman"/>
          <w:b w:val="0"/>
          <w:sz w:val="22"/>
          <w:szCs w:val="22"/>
          <w:u w:val="none"/>
        </w:rPr>
      </w:pPr>
      <w:r w:rsidRPr="00887C32">
        <w:rPr>
          <w:rFonts w:ascii="Calibri" w:hAnsi="Calibri" w:cs="Times New Roman"/>
          <w:b w:val="0"/>
          <w:sz w:val="22"/>
          <w:szCs w:val="22"/>
          <w:u w:val="none"/>
        </w:rPr>
        <w:t>3.  W przypadku, gdy</w:t>
      </w:r>
      <w:r w:rsidR="009C482B">
        <w:rPr>
          <w:rFonts w:ascii="Calibri" w:hAnsi="Calibri" w:cs="Times New Roman"/>
          <w:b w:val="0"/>
          <w:sz w:val="22"/>
          <w:szCs w:val="22"/>
          <w:u w:val="none"/>
        </w:rPr>
        <w:t xml:space="preserve"> Wykonawc</w:t>
      </w:r>
      <w:r w:rsidRPr="00887C32">
        <w:rPr>
          <w:rFonts w:ascii="Calibri" w:hAnsi="Calibri" w:cs="Times New Roman"/>
          <w:b w:val="0"/>
          <w:sz w:val="22"/>
          <w:szCs w:val="22"/>
          <w:u w:val="none"/>
        </w:rPr>
        <w:t xml:space="preserve">a, którego oferta została wybrana będzie uchylał się od zawarcia umowy, zamawiający na podstawie art. 94 ust.3 wybierze ofertę spośród pozostałych ofert, </w:t>
      </w:r>
      <w:r w:rsidRPr="00887C32">
        <w:rPr>
          <w:rFonts w:ascii="Calibri" w:hAnsi="Calibri" w:cs="Times New Roman"/>
          <w:b w:val="0"/>
          <w:sz w:val="22"/>
          <w:szCs w:val="22"/>
          <w:u w:val="none"/>
        </w:rPr>
        <w:lastRenderedPageBreak/>
        <w:t>która uzyskała najwyższą ocenę.</w:t>
      </w:r>
    </w:p>
    <w:p w:rsidR="00887C32" w:rsidRPr="0040116F" w:rsidRDefault="00887C32" w:rsidP="00887C32">
      <w:pPr>
        <w:pStyle w:val="Nagwek1"/>
        <w:tabs>
          <w:tab w:val="left" w:pos="540"/>
        </w:tabs>
        <w:suppressAutoHyphens w:val="0"/>
        <w:adjustRightInd w:val="0"/>
        <w:spacing w:after="120" w:line="240" w:lineRule="auto"/>
        <w:ind w:left="567"/>
        <w:rPr>
          <w:rFonts w:ascii="Calibri" w:hAnsi="Calibri" w:cs="Times New Roman"/>
          <w:sz w:val="22"/>
          <w:szCs w:val="22"/>
          <w:u w:val="none"/>
        </w:rPr>
      </w:pPr>
      <w:r w:rsidRPr="0040116F">
        <w:rPr>
          <w:rFonts w:ascii="Calibri" w:hAnsi="Calibri" w:cs="Times New Roman"/>
          <w:sz w:val="22"/>
          <w:szCs w:val="22"/>
          <w:u w:val="none"/>
        </w:rPr>
        <w:t>XX.  ZMIANA UMOWY</w:t>
      </w:r>
    </w:p>
    <w:p w:rsidR="00887C32" w:rsidRPr="00887C32" w:rsidRDefault="00887C32" w:rsidP="007A6390">
      <w:pPr>
        <w:pStyle w:val="Nagwek1"/>
        <w:tabs>
          <w:tab w:val="left" w:pos="540"/>
        </w:tabs>
        <w:suppressAutoHyphens w:val="0"/>
        <w:adjustRightInd w:val="0"/>
        <w:spacing w:after="120" w:line="240" w:lineRule="auto"/>
        <w:ind w:left="567"/>
        <w:rPr>
          <w:rFonts w:ascii="Calibri" w:hAnsi="Calibri" w:cs="Times New Roman"/>
          <w:b w:val="0"/>
          <w:sz w:val="22"/>
          <w:szCs w:val="22"/>
          <w:u w:val="none"/>
        </w:rPr>
      </w:pPr>
      <w:r w:rsidRPr="00887C32">
        <w:rPr>
          <w:rFonts w:ascii="Calibri" w:hAnsi="Calibri" w:cs="Times New Roman"/>
          <w:b w:val="0"/>
          <w:sz w:val="22"/>
          <w:szCs w:val="22"/>
          <w:u w:val="none"/>
        </w:rPr>
        <w:t>1</w:t>
      </w:r>
      <w:r w:rsidR="007A6390">
        <w:rPr>
          <w:rFonts w:ascii="Calibri" w:hAnsi="Calibri" w:cs="Times New Roman"/>
          <w:b w:val="0"/>
          <w:sz w:val="22"/>
          <w:szCs w:val="22"/>
          <w:u w:val="none"/>
        </w:rPr>
        <w:t>.</w:t>
      </w:r>
      <w:r w:rsidRPr="00887C32">
        <w:rPr>
          <w:rFonts w:ascii="Calibri" w:hAnsi="Calibri" w:cs="Times New Roman"/>
          <w:b w:val="0"/>
          <w:sz w:val="22"/>
          <w:szCs w:val="22"/>
          <w:u w:val="none"/>
        </w:rPr>
        <w:t xml:space="preserve">  Na podstawie art. 142 ust.5 Zamawiający wprowadza możliwość zmiany wynagrodzenia w przypadku zmiany :</w:t>
      </w:r>
    </w:p>
    <w:p w:rsidR="00887C32" w:rsidRPr="00887C32" w:rsidRDefault="00887C32" w:rsidP="00D92C42">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sidRPr="00887C32">
        <w:rPr>
          <w:rFonts w:ascii="Calibri" w:hAnsi="Calibri" w:cs="Times New Roman"/>
          <w:b w:val="0"/>
          <w:sz w:val="22"/>
          <w:szCs w:val="22"/>
          <w:u w:val="none"/>
        </w:rPr>
        <w:t>a)  stawki podatku od towarów i usług,</w:t>
      </w:r>
    </w:p>
    <w:p w:rsidR="00887C32" w:rsidRPr="00887C32" w:rsidRDefault="00887C32" w:rsidP="00D92C42">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sidRPr="00887C32">
        <w:rPr>
          <w:rFonts w:ascii="Calibri" w:hAnsi="Calibri" w:cs="Times New Roman"/>
          <w:b w:val="0"/>
          <w:sz w:val="22"/>
          <w:szCs w:val="22"/>
          <w:u w:val="none"/>
        </w:rPr>
        <w:t xml:space="preserve">b) wysokości minimalnego wynagrodzenia za pracę ustalonego na podstawie art.2 ust.3-5 ustawy z dnia 10.10.2002r o minimalnym wynagrodzeniu za pracę,  </w:t>
      </w:r>
    </w:p>
    <w:p w:rsidR="00887C32" w:rsidRPr="00887C32" w:rsidRDefault="00887C32" w:rsidP="00D92C42">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sidRPr="00887C32">
        <w:rPr>
          <w:rFonts w:ascii="Calibri" w:hAnsi="Calibri" w:cs="Times New Roman"/>
          <w:b w:val="0"/>
          <w:sz w:val="22"/>
          <w:szCs w:val="22"/>
          <w:u w:val="none"/>
        </w:rPr>
        <w:t>c) zasad podlegania ubezpieczeniom społecznym lub ubezpieczeniu zdrowotnemu lub wysokości stawki składki na ubezpieczenie społeczne lub zdrowotne</w:t>
      </w:r>
    </w:p>
    <w:p w:rsidR="00887C32" w:rsidRPr="00887C32" w:rsidRDefault="00887C32" w:rsidP="00D92C42">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sidRPr="00887C32">
        <w:rPr>
          <w:rFonts w:ascii="Calibri" w:hAnsi="Calibri" w:cs="Times New Roman"/>
          <w:b w:val="0"/>
          <w:sz w:val="22"/>
          <w:szCs w:val="22"/>
          <w:u w:val="none"/>
        </w:rPr>
        <w:t>- jeżeli zmiany te będą miały wpływ na koszty wykonania zamówienia przez Wykonawcę.</w:t>
      </w:r>
    </w:p>
    <w:p w:rsidR="00887C32" w:rsidRPr="0040116F" w:rsidRDefault="00887C32" w:rsidP="00887C32">
      <w:pPr>
        <w:pStyle w:val="Nagwek1"/>
        <w:tabs>
          <w:tab w:val="left" w:pos="540"/>
        </w:tabs>
        <w:suppressAutoHyphens w:val="0"/>
        <w:adjustRightInd w:val="0"/>
        <w:spacing w:after="120" w:line="240" w:lineRule="auto"/>
        <w:ind w:left="567"/>
        <w:rPr>
          <w:rFonts w:ascii="Calibri" w:hAnsi="Calibri" w:cs="Times New Roman"/>
          <w:sz w:val="22"/>
          <w:szCs w:val="22"/>
          <w:u w:val="none"/>
        </w:rPr>
      </w:pPr>
      <w:r w:rsidRPr="0040116F">
        <w:rPr>
          <w:rFonts w:ascii="Calibri" w:hAnsi="Calibri" w:cs="Times New Roman"/>
          <w:sz w:val="22"/>
          <w:szCs w:val="22"/>
          <w:u w:val="none"/>
        </w:rPr>
        <w:t>XXI.  POUCZENIE O ŚRODKACH OCHRONY PRAWNEJ PRZYSŁUGUJĄCYCH WYKONAWCY W TOKU POSTĘPOWANIA O UDZIELENIE ZAMÓWIENIA</w:t>
      </w:r>
    </w:p>
    <w:p w:rsidR="00887C32" w:rsidRPr="00887C32" w:rsidRDefault="00887C32" w:rsidP="007675CE">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 xml:space="preserve">1. Środki ochrony prawnej, zgodnie z Działem VI ustawy </w:t>
      </w:r>
      <w:proofErr w:type="spellStart"/>
      <w:r w:rsidRPr="00887C32">
        <w:rPr>
          <w:rFonts w:ascii="Calibri" w:hAnsi="Calibri" w:cs="Times New Roman"/>
          <w:b w:val="0"/>
          <w:sz w:val="22"/>
          <w:szCs w:val="22"/>
          <w:u w:val="none"/>
        </w:rPr>
        <w:t>Pzp</w:t>
      </w:r>
      <w:proofErr w:type="spellEnd"/>
      <w:r w:rsidRPr="00887C32">
        <w:rPr>
          <w:rFonts w:ascii="Calibri" w:hAnsi="Calibri" w:cs="Times New Roman"/>
          <w:b w:val="0"/>
          <w:sz w:val="22"/>
          <w:szCs w:val="22"/>
          <w:u w:val="none"/>
        </w:rPr>
        <w:t xml:space="preserve">, przysługują Wykonawcy, a także innemu podmiotowi,  jeżeli ma lub miał interes w uzyskaniu danego zamówienia oraz poniósł lub może ponieść szkodę w wyniku naruszenia przez Zamawiającego przepisów ustawy </w:t>
      </w:r>
      <w:proofErr w:type="spellStart"/>
      <w:r w:rsidRPr="00887C32">
        <w:rPr>
          <w:rFonts w:ascii="Calibri" w:hAnsi="Calibri" w:cs="Times New Roman"/>
          <w:b w:val="0"/>
          <w:sz w:val="22"/>
          <w:szCs w:val="22"/>
          <w:u w:val="none"/>
        </w:rPr>
        <w:t>Pzp</w:t>
      </w:r>
      <w:proofErr w:type="spellEnd"/>
      <w:r w:rsidRPr="00887C32">
        <w:rPr>
          <w:rFonts w:ascii="Calibri" w:hAnsi="Calibri" w:cs="Times New Roman"/>
          <w:b w:val="0"/>
          <w:sz w:val="22"/>
          <w:szCs w:val="22"/>
          <w:u w:val="none"/>
        </w:rPr>
        <w:t>.</w:t>
      </w:r>
    </w:p>
    <w:p w:rsidR="00887C32" w:rsidRPr="00887C32" w:rsidRDefault="00887C32" w:rsidP="007675CE">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 xml:space="preserve">2. Środki ochrony prawnej wobec ogłoszenia o zamówieniu oraz specyfikacji istotnych warunków zamówienia przysługują również organizacjom wpisanym na listę, o której mowa w art. 154 pkt 5 ustawy </w:t>
      </w:r>
      <w:proofErr w:type="spellStart"/>
      <w:r w:rsidRPr="00887C32">
        <w:rPr>
          <w:rFonts w:ascii="Calibri" w:hAnsi="Calibri" w:cs="Times New Roman"/>
          <w:b w:val="0"/>
          <w:sz w:val="22"/>
          <w:szCs w:val="22"/>
          <w:u w:val="none"/>
        </w:rPr>
        <w:t>Pzp</w:t>
      </w:r>
      <w:proofErr w:type="spellEnd"/>
      <w:r w:rsidRPr="00887C32">
        <w:rPr>
          <w:rFonts w:ascii="Calibri" w:hAnsi="Calibri" w:cs="Times New Roman"/>
          <w:b w:val="0"/>
          <w:sz w:val="22"/>
          <w:szCs w:val="22"/>
          <w:u w:val="none"/>
        </w:rPr>
        <w:t>.</w:t>
      </w:r>
    </w:p>
    <w:p w:rsidR="00887C32" w:rsidRPr="00887C32" w:rsidRDefault="00887C32" w:rsidP="007675CE">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3. Odwołanie przysługuje wyłącznie  od niezgodnej z przepisami ustawy czynności zamawiającego podjętej w postępowaniu o udzielenie zamówienia lub zaniechania czynności, do której zamawiający jest zobowiązany na podstawie ustawy</w:t>
      </w:r>
    </w:p>
    <w:p w:rsidR="00887C32" w:rsidRPr="00887C32" w:rsidRDefault="00887C32" w:rsidP="007675CE">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87C32" w:rsidRPr="00887C32" w:rsidRDefault="00887C32" w:rsidP="007675CE">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5. 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887C32" w:rsidRPr="00887C32" w:rsidRDefault="00887C32" w:rsidP="007675CE">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 (e-mail, faks).</w:t>
      </w:r>
    </w:p>
    <w:p w:rsidR="0040116F" w:rsidRDefault="00887C32" w:rsidP="007675CE">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 xml:space="preserve">7.  Odwołanie wnosi się w terminie 10 dni od dnia przesłania informacji o czynności Zamawiającego stanowiącej podstawę jego wniesienia – jeżeli zostały przesłane w sposób określony w art. 180 ust. 5  ustawy </w:t>
      </w:r>
      <w:proofErr w:type="spellStart"/>
      <w:r w:rsidRPr="00887C32">
        <w:rPr>
          <w:rFonts w:ascii="Calibri" w:hAnsi="Calibri" w:cs="Times New Roman"/>
          <w:b w:val="0"/>
          <w:sz w:val="22"/>
          <w:szCs w:val="22"/>
          <w:u w:val="none"/>
        </w:rPr>
        <w:t>Pzp</w:t>
      </w:r>
      <w:proofErr w:type="spellEnd"/>
      <w:r w:rsidRPr="00887C32">
        <w:rPr>
          <w:rFonts w:ascii="Calibri" w:hAnsi="Calibri" w:cs="Times New Roman"/>
          <w:b w:val="0"/>
          <w:sz w:val="22"/>
          <w:szCs w:val="22"/>
          <w:u w:val="none"/>
        </w:rPr>
        <w:t>.- zdanie drugie, albo w terminie 15 dni – jeżeli z</w:t>
      </w:r>
      <w:r w:rsidR="0040116F">
        <w:rPr>
          <w:rFonts w:ascii="Calibri" w:hAnsi="Calibri" w:cs="Times New Roman"/>
          <w:b w:val="0"/>
          <w:sz w:val="22"/>
          <w:szCs w:val="22"/>
          <w:u w:val="none"/>
        </w:rPr>
        <w:t>ostały przesłane w inny sposób.</w:t>
      </w:r>
    </w:p>
    <w:p w:rsidR="00887C32" w:rsidRPr="00887C32" w:rsidRDefault="00887C32" w:rsidP="007675CE">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8.  Odwołanie wobec treści ogłoszenia o zamówieniu, wobec postanowień specyfikacji istotnych warunków zamówienia, wnosi się w terminie 10 dni od dnia publikacji ogłoszenia w Dzienniku Urzędowym Unii Europejskiej lub zamieszczenia specyfikacji istotnych warunków zamówienia na stronie internetowej.</w:t>
      </w:r>
    </w:p>
    <w:p w:rsidR="00887C32" w:rsidRPr="00887C32" w:rsidRDefault="00887C32" w:rsidP="007675CE">
      <w:pPr>
        <w:pStyle w:val="Nagwek1"/>
        <w:tabs>
          <w:tab w:val="left" w:pos="426"/>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lastRenderedPageBreak/>
        <w:t>9. Na orzeczenie Krajowej Izby Odwoławczej stronom oraz uczestnikom postępowania odwoławczego przysługuje skarga do sądu.</w:t>
      </w:r>
    </w:p>
    <w:p w:rsidR="00887C32" w:rsidRPr="00887C32" w:rsidRDefault="00887C32" w:rsidP="007675CE">
      <w:pPr>
        <w:pStyle w:val="Nagwek1"/>
        <w:tabs>
          <w:tab w:val="left" w:pos="284"/>
        </w:tabs>
        <w:suppressAutoHyphens w:val="0"/>
        <w:adjustRightInd w:val="0"/>
        <w:spacing w:after="120" w:line="240" w:lineRule="auto"/>
        <w:ind w:left="426" w:hanging="426"/>
        <w:rPr>
          <w:rFonts w:ascii="Calibri" w:hAnsi="Calibri" w:cs="Times New Roman"/>
          <w:b w:val="0"/>
          <w:sz w:val="22"/>
          <w:szCs w:val="22"/>
          <w:u w:val="none"/>
        </w:rPr>
      </w:pPr>
      <w:r w:rsidRPr="00887C32">
        <w:rPr>
          <w:rFonts w:ascii="Calibri" w:hAnsi="Calibri" w:cs="Times New Roman"/>
          <w:b w:val="0"/>
          <w:sz w:val="22"/>
          <w:szCs w:val="22"/>
          <w:u w:val="none"/>
        </w:rPr>
        <w:t>10. Skargę wnosi się do sądu okręgowego właściwego dla siedziby albo miejsca zamieszkania Zamawiającego.</w:t>
      </w:r>
    </w:p>
    <w:p w:rsidR="00887C32" w:rsidRPr="00887C32" w:rsidRDefault="00887C32" w:rsidP="007675CE">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11. Skargę wnosi się za pośrednictwem Prezesa Izby w terminie 7 dni od dnia doręczenia orzeczenia Izby, przesyłając jednocześnie jej odpis przeciwnikowi skargi.</w:t>
      </w:r>
    </w:p>
    <w:p w:rsidR="00887C32" w:rsidRPr="00887C32" w:rsidRDefault="00887C32" w:rsidP="007675CE">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12. Złożenie skargi w placówce pocztowej operatora wyznaczonego w rozumieniu ustawy z dnia 23 listopada2012 r. – Prawo pocztowe (Dz. U. poz. 1529) jest równoznaczne z jej wniesieniem.</w:t>
      </w:r>
    </w:p>
    <w:p w:rsidR="00887C32" w:rsidRPr="00887C32" w:rsidRDefault="00887C32" w:rsidP="007675CE">
      <w:pPr>
        <w:pStyle w:val="Nagwek1"/>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13. Prezes Krajowej Izby Odwoławczej przekazuje skargę wraz z aktami postępowania odwoławczego właściwemu sądowi w terminie 7 dni od dnia jej otrzymania.</w:t>
      </w:r>
    </w:p>
    <w:p w:rsidR="00887C32" w:rsidRPr="00887C32" w:rsidRDefault="00887C32" w:rsidP="007675CE">
      <w:pPr>
        <w:pStyle w:val="Nagwek1"/>
        <w:tabs>
          <w:tab w:val="left" w:pos="284"/>
        </w:tabs>
        <w:suppressAutoHyphens w:val="0"/>
        <w:adjustRightInd w:val="0"/>
        <w:spacing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14. 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 generalnym.</w:t>
      </w:r>
    </w:p>
    <w:p w:rsidR="008B2459" w:rsidRPr="009167F6" w:rsidRDefault="00887C32" w:rsidP="007675CE">
      <w:pPr>
        <w:pStyle w:val="Nagwek1"/>
        <w:suppressAutoHyphens w:val="0"/>
        <w:adjustRightInd w:val="0"/>
        <w:spacing w:before="0" w:after="120" w:line="240" w:lineRule="auto"/>
        <w:ind w:left="284" w:hanging="284"/>
        <w:rPr>
          <w:rFonts w:ascii="Calibri" w:hAnsi="Calibri" w:cs="Times New Roman"/>
          <w:b w:val="0"/>
          <w:sz w:val="22"/>
          <w:szCs w:val="22"/>
          <w:u w:val="none"/>
        </w:rPr>
      </w:pPr>
      <w:r w:rsidRPr="00887C32">
        <w:rPr>
          <w:rFonts w:ascii="Calibri" w:hAnsi="Calibri" w:cs="Times New Roman"/>
          <w:b w:val="0"/>
          <w:sz w:val="22"/>
          <w:szCs w:val="22"/>
          <w:u w:val="none"/>
        </w:rPr>
        <w:t>15.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r w:rsidR="001D2B23" w:rsidRPr="009167F6">
        <w:rPr>
          <w:rFonts w:ascii="Calibri" w:hAnsi="Calibri" w:cs="Times New Roman"/>
          <w:b w:val="0"/>
          <w:sz w:val="22"/>
          <w:szCs w:val="22"/>
          <w:u w:val="none"/>
        </w:rPr>
        <w:t xml:space="preserve"> </w:t>
      </w:r>
    </w:p>
    <w:p w:rsidR="001D2EB1" w:rsidRPr="009167F6" w:rsidRDefault="008B2459" w:rsidP="001D2EB1">
      <w:pPr>
        <w:jc w:val="right"/>
        <w:rPr>
          <w:rFonts w:ascii="Calibri" w:hAnsi="Calibri"/>
          <w:b/>
          <w:i/>
          <w:sz w:val="22"/>
          <w:szCs w:val="22"/>
        </w:rPr>
      </w:pPr>
      <w:r w:rsidRPr="009167F6">
        <w:rPr>
          <w:rFonts w:ascii="Calibri" w:hAnsi="Calibri"/>
          <w:b/>
          <w:sz w:val="22"/>
          <w:szCs w:val="22"/>
        </w:rPr>
        <w:br w:type="page"/>
      </w:r>
      <w:r w:rsidR="001D2EB1" w:rsidRPr="009167F6">
        <w:rPr>
          <w:rFonts w:ascii="Calibri" w:hAnsi="Calibri"/>
          <w:b/>
          <w:i/>
          <w:sz w:val="22"/>
          <w:szCs w:val="22"/>
        </w:rPr>
        <w:lastRenderedPageBreak/>
        <w:t xml:space="preserve">Załącznik nr </w:t>
      </w:r>
      <w:r w:rsidR="001F5505" w:rsidRPr="009167F6">
        <w:rPr>
          <w:rFonts w:ascii="Calibri" w:hAnsi="Calibri"/>
          <w:b/>
          <w:i/>
          <w:sz w:val="22"/>
          <w:szCs w:val="22"/>
        </w:rPr>
        <w:t>2</w:t>
      </w:r>
      <w:r w:rsidR="001D2EB1" w:rsidRPr="009167F6">
        <w:rPr>
          <w:rFonts w:ascii="Calibri" w:hAnsi="Calibri"/>
          <w:b/>
          <w:i/>
          <w:sz w:val="22"/>
          <w:szCs w:val="22"/>
        </w:rPr>
        <w:t xml:space="preserve"> do SIWZ</w:t>
      </w:r>
    </w:p>
    <w:p w:rsidR="001D2EB1" w:rsidRPr="009167F6" w:rsidRDefault="001D2EB1" w:rsidP="001D2EB1">
      <w:pPr>
        <w:spacing w:before="120"/>
        <w:ind w:right="-1135"/>
        <w:rPr>
          <w:rFonts w:ascii="Calibri" w:hAnsi="Calibri"/>
          <w:sz w:val="22"/>
          <w:szCs w:val="22"/>
        </w:rPr>
      </w:pPr>
      <w:r w:rsidRPr="009167F6">
        <w:rPr>
          <w:rFonts w:ascii="Calibri" w:hAnsi="Calibri"/>
          <w:sz w:val="22"/>
          <w:szCs w:val="22"/>
        </w:rPr>
        <w:t>....................................................................</w:t>
      </w:r>
    </w:p>
    <w:p w:rsidR="001D2EB1" w:rsidRPr="009167F6" w:rsidRDefault="001D2EB1" w:rsidP="001D2EB1">
      <w:pPr>
        <w:tabs>
          <w:tab w:val="left" w:pos="540"/>
        </w:tabs>
        <w:spacing w:before="120" w:after="120"/>
        <w:ind w:right="-1134"/>
        <w:rPr>
          <w:rFonts w:ascii="Calibri" w:hAnsi="Calibri"/>
          <w:sz w:val="22"/>
          <w:szCs w:val="22"/>
        </w:rPr>
      </w:pPr>
      <w:r w:rsidRPr="009167F6">
        <w:rPr>
          <w:rFonts w:ascii="Calibri" w:hAnsi="Calibri"/>
          <w:sz w:val="22"/>
          <w:szCs w:val="22"/>
        </w:rPr>
        <w:t>....................................................................</w:t>
      </w:r>
    </w:p>
    <w:p w:rsidR="001D2EB1" w:rsidRPr="009167F6" w:rsidRDefault="001D2EB1" w:rsidP="001D2EB1">
      <w:pPr>
        <w:spacing w:line="240" w:lineRule="auto"/>
        <w:ind w:right="-1134"/>
        <w:rPr>
          <w:rFonts w:ascii="Calibri" w:hAnsi="Calibri"/>
          <w:sz w:val="22"/>
          <w:szCs w:val="22"/>
        </w:rPr>
      </w:pPr>
      <w:r w:rsidRPr="009167F6">
        <w:rPr>
          <w:rFonts w:ascii="Calibri" w:hAnsi="Calibri"/>
          <w:sz w:val="22"/>
          <w:szCs w:val="22"/>
        </w:rPr>
        <w:t>....................................................................</w:t>
      </w:r>
    </w:p>
    <w:p w:rsidR="001D2EB1" w:rsidRPr="009167F6" w:rsidRDefault="001D2EB1" w:rsidP="001D2EB1">
      <w:pPr>
        <w:spacing w:line="240" w:lineRule="auto"/>
        <w:ind w:right="-1134" w:firstLine="708"/>
        <w:rPr>
          <w:rFonts w:ascii="Calibri" w:hAnsi="Calibri"/>
          <w:i/>
          <w:sz w:val="18"/>
          <w:szCs w:val="18"/>
        </w:rPr>
      </w:pPr>
      <w:r w:rsidRPr="009167F6">
        <w:rPr>
          <w:rFonts w:ascii="Calibri" w:hAnsi="Calibri"/>
          <w:i/>
          <w:sz w:val="18"/>
          <w:szCs w:val="18"/>
        </w:rPr>
        <w:t>(</w:t>
      </w:r>
      <w:r w:rsidR="00D57E6D" w:rsidRPr="009167F6">
        <w:rPr>
          <w:rFonts w:ascii="Calibri" w:hAnsi="Calibri"/>
          <w:i/>
          <w:sz w:val="18"/>
          <w:szCs w:val="18"/>
        </w:rPr>
        <w:t xml:space="preserve">firma </w:t>
      </w:r>
      <w:r w:rsidRPr="009167F6">
        <w:rPr>
          <w:rFonts w:ascii="Calibri" w:hAnsi="Calibri"/>
          <w:i/>
          <w:sz w:val="18"/>
          <w:szCs w:val="18"/>
        </w:rPr>
        <w:t>i siedziba Wykonawcy)</w:t>
      </w:r>
    </w:p>
    <w:p w:rsidR="001D2EB1" w:rsidRPr="009167F6" w:rsidRDefault="001D2EB1" w:rsidP="001D2EB1">
      <w:pPr>
        <w:ind w:right="28"/>
        <w:jc w:val="right"/>
        <w:rPr>
          <w:rFonts w:ascii="Calibri" w:hAnsi="Calibri"/>
          <w:sz w:val="22"/>
          <w:szCs w:val="22"/>
        </w:rPr>
      </w:pPr>
      <w:r w:rsidRPr="009167F6">
        <w:rPr>
          <w:rFonts w:ascii="Calibri" w:hAnsi="Calibri"/>
          <w:sz w:val="22"/>
          <w:szCs w:val="22"/>
        </w:rPr>
        <w:t>...........................................................</w:t>
      </w:r>
    </w:p>
    <w:p w:rsidR="001D2EB1" w:rsidRPr="009167F6" w:rsidRDefault="001D2EB1" w:rsidP="001D2EB1">
      <w:pPr>
        <w:spacing w:line="240" w:lineRule="auto"/>
        <w:ind w:left="4956" w:right="-79" w:hanging="4956"/>
        <w:jc w:val="left"/>
        <w:rPr>
          <w:rFonts w:ascii="Calibri" w:hAnsi="Calibri"/>
          <w:i/>
          <w:sz w:val="22"/>
          <w:szCs w:val="22"/>
        </w:rPr>
      </w:pPr>
      <w:r w:rsidRPr="009167F6">
        <w:rPr>
          <w:rFonts w:ascii="Calibri" w:hAnsi="Calibri"/>
          <w:i/>
          <w:sz w:val="22"/>
          <w:szCs w:val="22"/>
        </w:rPr>
        <w:t xml:space="preserve">......................................................................                                                    </w:t>
      </w:r>
      <w:r w:rsidRPr="009167F6">
        <w:rPr>
          <w:rFonts w:ascii="Calibri" w:hAnsi="Calibri"/>
          <w:i/>
          <w:sz w:val="18"/>
          <w:szCs w:val="18"/>
        </w:rPr>
        <w:t>(miejscowość i data</w:t>
      </w:r>
      <w:r w:rsidRPr="009167F6">
        <w:rPr>
          <w:rFonts w:ascii="Calibri" w:hAnsi="Calibri"/>
          <w:i/>
          <w:sz w:val="22"/>
          <w:szCs w:val="22"/>
        </w:rPr>
        <w:t>)</w:t>
      </w:r>
    </w:p>
    <w:p w:rsidR="001D2EB1" w:rsidRPr="009167F6" w:rsidRDefault="001D2EB1" w:rsidP="001D2EB1">
      <w:pPr>
        <w:spacing w:line="240" w:lineRule="auto"/>
        <w:ind w:left="4956" w:right="-79" w:hanging="4956"/>
        <w:jc w:val="left"/>
        <w:rPr>
          <w:rFonts w:ascii="Calibri" w:hAnsi="Calibri"/>
          <w:i/>
          <w:sz w:val="18"/>
          <w:szCs w:val="18"/>
        </w:rPr>
      </w:pPr>
      <w:r w:rsidRPr="009167F6">
        <w:rPr>
          <w:rFonts w:ascii="Calibri" w:hAnsi="Calibri"/>
          <w:i/>
          <w:sz w:val="18"/>
          <w:szCs w:val="18"/>
        </w:rPr>
        <w:t xml:space="preserve">         ( miejsce wykonywania działalności)</w:t>
      </w:r>
    </w:p>
    <w:p w:rsidR="001D2EB1" w:rsidRPr="009167F6" w:rsidRDefault="001D2EB1" w:rsidP="001D2EB1">
      <w:pPr>
        <w:spacing w:before="120"/>
        <w:ind w:left="-180" w:right="-1135"/>
        <w:jc w:val="center"/>
        <w:rPr>
          <w:rFonts w:ascii="Calibri" w:hAnsi="Calibri"/>
          <w:b/>
          <w:sz w:val="22"/>
          <w:szCs w:val="22"/>
        </w:rPr>
      </w:pPr>
      <w:r w:rsidRPr="009167F6">
        <w:rPr>
          <w:rFonts w:ascii="Calibri" w:hAnsi="Calibri"/>
          <w:b/>
          <w:sz w:val="22"/>
          <w:szCs w:val="22"/>
        </w:rPr>
        <w:t xml:space="preserve">FORMULARZ OFERTY </w:t>
      </w:r>
    </w:p>
    <w:p w:rsidR="001D2EB1" w:rsidRPr="009167F6" w:rsidRDefault="001D2EB1" w:rsidP="001D2EB1">
      <w:pPr>
        <w:spacing w:before="120"/>
        <w:ind w:left="-180" w:right="-1135"/>
        <w:jc w:val="center"/>
        <w:rPr>
          <w:rFonts w:ascii="Calibri" w:hAnsi="Calibri"/>
          <w:b/>
          <w:sz w:val="22"/>
          <w:szCs w:val="22"/>
        </w:rPr>
      </w:pPr>
    </w:p>
    <w:p w:rsidR="001D2EB1" w:rsidRPr="009167F6" w:rsidRDefault="001D2EB1" w:rsidP="0040116F">
      <w:pPr>
        <w:spacing w:after="120" w:line="240" w:lineRule="auto"/>
        <w:rPr>
          <w:rFonts w:ascii="Calibri" w:hAnsi="Calibri"/>
          <w:sz w:val="22"/>
          <w:szCs w:val="22"/>
        </w:rPr>
      </w:pPr>
      <w:r w:rsidRPr="009167F6">
        <w:rPr>
          <w:rFonts w:ascii="Calibri" w:hAnsi="Calibri"/>
          <w:sz w:val="22"/>
          <w:szCs w:val="22"/>
        </w:rPr>
        <w:t xml:space="preserve">W odpowiedzi na ogłoszenie o zamówieniu na </w:t>
      </w:r>
      <w:r w:rsidR="00F06085" w:rsidRPr="009167F6">
        <w:rPr>
          <w:rFonts w:ascii="Calibri" w:hAnsi="Calibri" w:cs="Calibri"/>
          <w:b/>
          <w:sz w:val="22"/>
          <w:szCs w:val="22"/>
        </w:rPr>
        <w:t xml:space="preserve"> </w:t>
      </w:r>
      <w:r w:rsidR="0040116F">
        <w:rPr>
          <w:rFonts w:ascii="Calibri" w:hAnsi="Calibri" w:cs="Calibri"/>
          <w:b/>
          <w:sz w:val="22"/>
          <w:szCs w:val="22"/>
        </w:rPr>
        <w:t>ś</w:t>
      </w:r>
      <w:r w:rsidR="0040116F" w:rsidRPr="0040116F">
        <w:rPr>
          <w:rFonts w:ascii="Calibri" w:hAnsi="Calibri" w:cs="Calibri"/>
          <w:b/>
          <w:sz w:val="22"/>
          <w:szCs w:val="22"/>
        </w:rPr>
        <w:t xml:space="preserve">wiadczenie usług telekomunikacyjnych dla Narodowego Centrum Badań Jądrowych- </w:t>
      </w:r>
      <w:r w:rsidR="0040116F" w:rsidRPr="00FC6301">
        <w:rPr>
          <w:rFonts w:ascii="Calibri" w:hAnsi="Calibri" w:cs="Calibri"/>
          <w:sz w:val="22"/>
          <w:szCs w:val="22"/>
        </w:rPr>
        <w:t>zgodnie z wymaganiami określonymi w specyfikacji istotnych warunków zamówienia dla tego postępowania składamy niniejszą ofertę.</w:t>
      </w:r>
    </w:p>
    <w:p w:rsidR="00216A16" w:rsidRPr="00175139" w:rsidRDefault="00216A16" w:rsidP="00175139">
      <w:pPr>
        <w:keepNext/>
        <w:numPr>
          <w:ilvl w:val="0"/>
          <w:numId w:val="8"/>
        </w:numPr>
        <w:tabs>
          <w:tab w:val="left" w:pos="426"/>
        </w:tabs>
        <w:suppressAutoHyphens w:val="0"/>
        <w:adjustRightInd w:val="0"/>
        <w:spacing w:after="120" w:line="240" w:lineRule="auto"/>
        <w:ind w:left="426" w:hanging="426"/>
        <w:rPr>
          <w:rFonts w:ascii="Calibri" w:hAnsi="Calibri"/>
          <w:bCs/>
          <w:sz w:val="22"/>
          <w:szCs w:val="22"/>
        </w:rPr>
      </w:pPr>
      <w:r w:rsidRPr="009167F6">
        <w:rPr>
          <w:rFonts w:ascii="Calibri" w:hAnsi="Calibri"/>
          <w:bCs/>
          <w:sz w:val="22"/>
          <w:szCs w:val="22"/>
        </w:rPr>
        <w:t>Oferuję wykonanie przedmiotu niniejszego zamówienia za cenę całkowitą</w:t>
      </w:r>
      <w:r w:rsidR="00175139">
        <w:rPr>
          <w:rFonts w:ascii="Calibri" w:hAnsi="Calibri"/>
          <w:bCs/>
          <w:sz w:val="22"/>
          <w:szCs w:val="22"/>
        </w:rPr>
        <w:t xml:space="preserve"> ustaloną zgodnie z formularzem cenowym (Załącznik A)</w:t>
      </w:r>
      <w:r w:rsidR="00442B45">
        <w:rPr>
          <w:rFonts w:ascii="Calibri" w:hAnsi="Calibri"/>
          <w:bCs/>
          <w:sz w:val="22"/>
          <w:szCs w:val="22"/>
        </w:rPr>
        <w:t>:</w:t>
      </w:r>
    </w:p>
    <w:tbl>
      <w:tblPr>
        <w:tblW w:w="0" w:type="auto"/>
        <w:tblInd w:w="-65" w:type="dxa"/>
        <w:tblLayout w:type="fixed"/>
        <w:tblCellMar>
          <w:left w:w="0" w:type="dxa"/>
          <w:right w:w="0" w:type="dxa"/>
        </w:tblCellMar>
        <w:tblLook w:val="04A0" w:firstRow="1" w:lastRow="0" w:firstColumn="1" w:lastColumn="0" w:noHBand="0" w:noVBand="1"/>
      </w:tblPr>
      <w:tblGrid>
        <w:gridCol w:w="3731"/>
        <w:gridCol w:w="5391"/>
      </w:tblGrid>
      <w:tr w:rsidR="00216A16" w:rsidRPr="009167F6" w:rsidTr="00362151">
        <w:trPr>
          <w:trHeight w:val="660"/>
        </w:trPr>
        <w:tc>
          <w:tcPr>
            <w:tcW w:w="3731" w:type="dxa"/>
            <w:tcBorders>
              <w:top w:val="single" w:sz="4" w:space="0" w:color="000000"/>
              <w:left w:val="single" w:sz="4" w:space="0" w:color="000000"/>
              <w:bottom w:val="single" w:sz="4" w:space="0" w:color="000000"/>
              <w:right w:val="nil"/>
            </w:tcBorders>
            <w:shd w:val="clear" w:color="auto" w:fill="F3F3F3"/>
            <w:vAlign w:val="center"/>
          </w:tcPr>
          <w:p w:rsidR="00216A16" w:rsidRPr="009167F6" w:rsidRDefault="00216A16" w:rsidP="00216A16">
            <w:pPr>
              <w:snapToGrid w:val="0"/>
              <w:spacing w:after="120" w:line="240" w:lineRule="auto"/>
              <w:jc w:val="center"/>
              <w:rPr>
                <w:rFonts w:ascii="Calibri" w:hAnsi="Calibri"/>
                <w:b/>
                <w:sz w:val="22"/>
                <w:szCs w:val="22"/>
                <w:lang w:eastAsia="zh-CN"/>
              </w:rPr>
            </w:pPr>
            <w:r w:rsidRPr="009167F6">
              <w:rPr>
                <w:rFonts w:ascii="Calibri" w:hAnsi="Calibri"/>
                <w:b/>
                <w:sz w:val="22"/>
                <w:szCs w:val="22"/>
              </w:rPr>
              <w:t>CENA OFERTOWA NETTO</w:t>
            </w:r>
          </w:p>
        </w:tc>
        <w:tc>
          <w:tcPr>
            <w:tcW w:w="5391" w:type="dxa"/>
            <w:tcBorders>
              <w:top w:val="single" w:sz="4" w:space="0" w:color="000000"/>
              <w:left w:val="single" w:sz="4" w:space="0" w:color="000000"/>
              <w:bottom w:val="single" w:sz="4" w:space="0" w:color="000000"/>
              <w:right w:val="single" w:sz="4" w:space="0" w:color="000000"/>
            </w:tcBorders>
            <w:vAlign w:val="bottom"/>
          </w:tcPr>
          <w:p w:rsidR="00216A16" w:rsidRPr="009167F6" w:rsidRDefault="00216A16" w:rsidP="00216A16">
            <w:pPr>
              <w:snapToGrid w:val="0"/>
              <w:spacing w:after="120" w:line="240" w:lineRule="auto"/>
              <w:rPr>
                <w:rFonts w:ascii="Calibri" w:hAnsi="Calibri"/>
                <w:sz w:val="22"/>
                <w:szCs w:val="22"/>
                <w:lang w:eastAsia="zh-CN"/>
              </w:rPr>
            </w:pPr>
            <w:r w:rsidRPr="009167F6">
              <w:rPr>
                <w:rFonts w:ascii="Calibri" w:hAnsi="Calibri"/>
                <w:sz w:val="22"/>
                <w:szCs w:val="22"/>
              </w:rPr>
              <w:t>............................................................................</w:t>
            </w:r>
            <w:r w:rsidRPr="009167F6">
              <w:rPr>
                <w:rFonts w:ascii="Calibri" w:hAnsi="Calibri"/>
                <w:bCs/>
                <w:i/>
                <w:iCs/>
                <w:sz w:val="22"/>
                <w:szCs w:val="22"/>
              </w:rPr>
              <w:t>złotych</w:t>
            </w:r>
            <w:r w:rsidRPr="009167F6">
              <w:rPr>
                <w:rFonts w:ascii="Calibri" w:hAnsi="Calibri"/>
                <w:sz w:val="22"/>
                <w:szCs w:val="22"/>
              </w:rPr>
              <w:t xml:space="preserve"> (</w:t>
            </w:r>
            <w:r w:rsidRPr="009167F6">
              <w:rPr>
                <w:rFonts w:ascii="Calibri" w:hAnsi="Calibri"/>
                <w:i/>
                <w:iCs/>
                <w:sz w:val="22"/>
                <w:szCs w:val="22"/>
              </w:rPr>
              <w:t>słownie</w:t>
            </w:r>
            <w:r w:rsidRPr="009167F6">
              <w:rPr>
                <w:rFonts w:ascii="Calibri" w:hAnsi="Calibri"/>
                <w:sz w:val="22"/>
                <w:szCs w:val="22"/>
              </w:rPr>
              <w:t>: ......................................................................... ..........................................................................................</w:t>
            </w:r>
            <w:r w:rsidRPr="009167F6">
              <w:rPr>
                <w:rFonts w:ascii="Calibri" w:hAnsi="Calibri"/>
                <w:i/>
                <w:iCs/>
                <w:sz w:val="22"/>
                <w:szCs w:val="22"/>
              </w:rPr>
              <w:t>zł</w:t>
            </w:r>
            <w:r w:rsidRPr="009167F6">
              <w:rPr>
                <w:rFonts w:ascii="Calibri" w:hAnsi="Calibri"/>
                <w:sz w:val="22"/>
                <w:szCs w:val="22"/>
              </w:rPr>
              <w:t>)</w:t>
            </w:r>
          </w:p>
        </w:tc>
      </w:tr>
      <w:tr w:rsidR="00216A16" w:rsidRPr="009167F6" w:rsidTr="00362151">
        <w:trPr>
          <w:trHeight w:val="660"/>
        </w:trPr>
        <w:tc>
          <w:tcPr>
            <w:tcW w:w="3731" w:type="dxa"/>
            <w:tcBorders>
              <w:top w:val="single" w:sz="4" w:space="0" w:color="000000"/>
              <w:left w:val="single" w:sz="4" w:space="0" w:color="000000"/>
              <w:bottom w:val="single" w:sz="4" w:space="0" w:color="000000"/>
              <w:right w:val="nil"/>
            </w:tcBorders>
            <w:shd w:val="clear" w:color="auto" w:fill="F3F3F3"/>
            <w:vAlign w:val="center"/>
          </w:tcPr>
          <w:p w:rsidR="00216A16" w:rsidRPr="009167F6" w:rsidRDefault="00216A16" w:rsidP="00216A16">
            <w:pPr>
              <w:snapToGrid w:val="0"/>
              <w:spacing w:after="120" w:line="240" w:lineRule="auto"/>
              <w:jc w:val="center"/>
              <w:rPr>
                <w:rFonts w:ascii="Calibri" w:hAnsi="Calibri"/>
                <w:b/>
                <w:sz w:val="22"/>
                <w:szCs w:val="22"/>
                <w:lang w:eastAsia="zh-CN"/>
              </w:rPr>
            </w:pPr>
            <w:r w:rsidRPr="009167F6">
              <w:rPr>
                <w:rFonts w:ascii="Calibri" w:hAnsi="Calibri"/>
                <w:b/>
                <w:sz w:val="22"/>
                <w:szCs w:val="22"/>
              </w:rPr>
              <w:t>VAT</w:t>
            </w:r>
          </w:p>
          <w:p w:rsidR="00216A16" w:rsidRPr="009167F6" w:rsidRDefault="00216A16" w:rsidP="00216A16">
            <w:pPr>
              <w:spacing w:after="120" w:line="240" w:lineRule="auto"/>
              <w:jc w:val="center"/>
              <w:rPr>
                <w:rFonts w:ascii="Calibri" w:hAnsi="Calibri"/>
                <w:b/>
                <w:sz w:val="22"/>
                <w:szCs w:val="22"/>
                <w:lang w:eastAsia="zh-CN"/>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6A16" w:rsidRPr="009167F6" w:rsidRDefault="00216A16" w:rsidP="00216A16">
            <w:pPr>
              <w:snapToGrid w:val="0"/>
              <w:spacing w:after="120" w:line="240" w:lineRule="auto"/>
              <w:rPr>
                <w:rFonts w:ascii="Calibri" w:hAnsi="Calibri"/>
                <w:sz w:val="22"/>
                <w:szCs w:val="22"/>
                <w:lang w:eastAsia="zh-CN"/>
              </w:rPr>
            </w:pPr>
            <w:r w:rsidRPr="009167F6">
              <w:rPr>
                <w:rFonts w:ascii="Calibri" w:hAnsi="Calibri"/>
                <w:sz w:val="22"/>
                <w:szCs w:val="22"/>
              </w:rPr>
              <w:t>............................................................................</w:t>
            </w:r>
            <w:r w:rsidRPr="009167F6">
              <w:rPr>
                <w:rFonts w:ascii="Calibri" w:hAnsi="Calibri"/>
                <w:bCs/>
                <w:i/>
                <w:iCs/>
                <w:sz w:val="22"/>
                <w:szCs w:val="22"/>
              </w:rPr>
              <w:t>złotych</w:t>
            </w:r>
            <w:r w:rsidRPr="009167F6">
              <w:rPr>
                <w:rFonts w:ascii="Calibri" w:hAnsi="Calibri"/>
                <w:sz w:val="22"/>
                <w:szCs w:val="22"/>
              </w:rPr>
              <w:t xml:space="preserve"> (</w:t>
            </w:r>
            <w:r w:rsidRPr="009167F6">
              <w:rPr>
                <w:rFonts w:ascii="Calibri" w:hAnsi="Calibri"/>
                <w:i/>
                <w:iCs/>
                <w:sz w:val="22"/>
                <w:szCs w:val="22"/>
              </w:rPr>
              <w:t>słownie</w:t>
            </w:r>
            <w:r w:rsidRPr="009167F6">
              <w:rPr>
                <w:rFonts w:ascii="Calibri" w:hAnsi="Calibri"/>
                <w:sz w:val="22"/>
                <w:szCs w:val="22"/>
              </w:rPr>
              <w:t>: ......................................................................... ......................................................................................</w:t>
            </w:r>
            <w:r w:rsidRPr="009167F6">
              <w:rPr>
                <w:rFonts w:ascii="Calibri" w:hAnsi="Calibri"/>
                <w:i/>
                <w:iCs/>
                <w:sz w:val="22"/>
                <w:szCs w:val="22"/>
              </w:rPr>
              <w:t>zł</w:t>
            </w:r>
            <w:r w:rsidRPr="009167F6">
              <w:rPr>
                <w:rFonts w:ascii="Calibri" w:hAnsi="Calibri"/>
                <w:sz w:val="22"/>
                <w:szCs w:val="22"/>
              </w:rPr>
              <w:t>)</w:t>
            </w:r>
          </w:p>
        </w:tc>
      </w:tr>
      <w:tr w:rsidR="00216A16" w:rsidRPr="009167F6" w:rsidTr="00362151">
        <w:trPr>
          <w:trHeight w:val="1143"/>
        </w:trPr>
        <w:tc>
          <w:tcPr>
            <w:tcW w:w="3731" w:type="dxa"/>
            <w:tcBorders>
              <w:top w:val="single" w:sz="4" w:space="0" w:color="000000"/>
              <w:left w:val="single" w:sz="4" w:space="0" w:color="000000"/>
              <w:bottom w:val="single" w:sz="4" w:space="0" w:color="000000"/>
              <w:right w:val="nil"/>
            </w:tcBorders>
            <w:shd w:val="clear" w:color="auto" w:fill="F3F3F3"/>
            <w:vAlign w:val="center"/>
          </w:tcPr>
          <w:p w:rsidR="00216A16" w:rsidRPr="009167F6" w:rsidRDefault="00216A16" w:rsidP="00216A16">
            <w:pPr>
              <w:spacing w:after="120" w:line="240" w:lineRule="auto"/>
              <w:jc w:val="center"/>
              <w:rPr>
                <w:rFonts w:ascii="Calibri" w:hAnsi="Calibri"/>
                <w:b/>
                <w:sz w:val="22"/>
                <w:szCs w:val="22"/>
              </w:rPr>
            </w:pPr>
            <w:r w:rsidRPr="009167F6">
              <w:rPr>
                <w:rFonts w:ascii="Calibri" w:hAnsi="Calibri"/>
                <w:b/>
                <w:sz w:val="22"/>
                <w:szCs w:val="22"/>
              </w:rPr>
              <w:t>CENA OFERTOWA BRUTTO</w:t>
            </w:r>
          </w:p>
          <w:p w:rsidR="00216A16" w:rsidRPr="009167F6" w:rsidRDefault="00216A16" w:rsidP="00216A16">
            <w:pPr>
              <w:spacing w:after="120" w:line="240" w:lineRule="auto"/>
              <w:jc w:val="center"/>
              <w:rPr>
                <w:rFonts w:ascii="Calibri" w:hAnsi="Calibri"/>
                <w:b/>
                <w:sz w:val="22"/>
                <w:szCs w:val="22"/>
              </w:rPr>
            </w:pPr>
          </w:p>
          <w:p w:rsidR="00216A16" w:rsidRPr="009167F6" w:rsidRDefault="00216A16" w:rsidP="00216A16">
            <w:pPr>
              <w:spacing w:after="120" w:line="240" w:lineRule="auto"/>
              <w:jc w:val="center"/>
              <w:rPr>
                <w:rFonts w:ascii="Calibri" w:hAnsi="Calibri"/>
                <w:b/>
                <w:sz w:val="22"/>
                <w:szCs w:val="22"/>
                <w:lang w:eastAsia="zh-CN"/>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6A16" w:rsidRPr="009167F6" w:rsidRDefault="00216A16" w:rsidP="00216A16">
            <w:pPr>
              <w:snapToGrid w:val="0"/>
              <w:spacing w:after="120" w:line="240" w:lineRule="auto"/>
              <w:rPr>
                <w:rFonts w:ascii="Calibri" w:hAnsi="Calibri"/>
                <w:sz w:val="22"/>
                <w:szCs w:val="22"/>
                <w:lang w:eastAsia="zh-CN"/>
              </w:rPr>
            </w:pPr>
            <w:r w:rsidRPr="009167F6">
              <w:rPr>
                <w:rFonts w:ascii="Calibri" w:hAnsi="Calibri"/>
                <w:sz w:val="22"/>
                <w:szCs w:val="22"/>
              </w:rPr>
              <w:t>............................................................................</w:t>
            </w:r>
            <w:r w:rsidRPr="009167F6">
              <w:rPr>
                <w:rFonts w:ascii="Calibri" w:hAnsi="Calibri"/>
                <w:bCs/>
                <w:i/>
                <w:iCs/>
                <w:sz w:val="22"/>
                <w:szCs w:val="22"/>
              </w:rPr>
              <w:t>złotych</w:t>
            </w:r>
            <w:r w:rsidRPr="009167F6">
              <w:rPr>
                <w:rFonts w:ascii="Calibri" w:hAnsi="Calibri"/>
                <w:sz w:val="22"/>
                <w:szCs w:val="22"/>
              </w:rPr>
              <w:t xml:space="preserve"> (</w:t>
            </w:r>
            <w:r w:rsidRPr="009167F6">
              <w:rPr>
                <w:rFonts w:ascii="Calibri" w:hAnsi="Calibri"/>
                <w:i/>
                <w:iCs/>
                <w:sz w:val="22"/>
                <w:szCs w:val="22"/>
              </w:rPr>
              <w:t>słownie</w:t>
            </w:r>
            <w:r w:rsidRPr="009167F6">
              <w:rPr>
                <w:rFonts w:ascii="Calibri" w:hAnsi="Calibri"/>
                <w:sz w:val="22"/>
                <w:szCs w:val="22"/>
              </w:rPr>
              <w:t>: ......................................................................... .............................................................................................</w:t>
            </w:r>
            <w:r w:rsidRPr="009167F6">
              <w:rPr>
                <w:rFonts w:ascii="Calibri" w:hAnsi="Calibri"/>
                <w:i/>
                <w:iCs/>
                <w:sz w:val="22"/>
                <w:szCs w:val="22"/>
              </w:rPr>
              <w:t>zł</w:t>
            </w:r>
            <w:r w:rsidRPr="009167F6">
              <w:rPr>
                <w:rFonts w:ascii="Calibri" w:hAnsi="Calibri"/>
                <w:sz w:val="22"/>
                <w:szCs w:val="22"/>
              </w:rPr>
              <w:t>)</w:t>
            </w:r>
          </w:p>
        </w:tc>
      </w:tr>
    </w:tbl>
    <w:p w:rsidR="00FD4E92" w:rsidRDefault="00FD4E92" w:rsidP="00175139">
      <w:pPr>
        <w:spacing w:after="120" w:line="240" w:lineRule="auto"/>
        <w:rPr>
          <w:rFonts w:ascii="Calibri" w:hAnsi="Calibri" w:cs="Calibri"/>
          <w:sz w:val="22"/>
          <w:szCs w:val="22"/>
          <w:highlight w:val="yellow"/>
        </w:rPr>
      </w:pPr>
    </w:p>
    <w:p w:rsidR="00442B45" w:rsidRPr="00832AA3" w:rsidRDefault="00442B45" w:rsidP="00480E83">
      <w:pPr>
        <w:numPr>
          <w:ilvl w:val="0"/>
          <w:numId w:val="8"/>
        </w:numPr>
        <w:tabs>
          <w:tab w:val="num" w:pos="-55"/>
        </w:tabs>
        <w:spacing w:after="120" w:line="240" w:lineRule="auto"/>
        <w:ind w:left="567" w:hanging="567"/>
        <w:rPr>
          <w:rFonts w:ascii="Calibri" w:hAnsi="Calibri" w:cs="Calibri"/>
          <w:sz w:val="22"/>
          <w:szCs w:val="22"/>
        </w:rPr>
      </w:pPr>
      <w:r w:rsidRPr="00480E83">
        <w:rPr>
          <w:rFonts w:ascii="Calibri" w:hAnsi="Calibri" w:cs="Calibri"/>
          <w:b/>
          <w:sz w:val="22"/>
          <w:szCs w:val="22"/>
        </w:rPr>
        <w:t>Oferuję maksymalny czas  usunięci</w:t>
      </w:r>
      <w:r w:rsidR="006D1631" w:rsidRPr="00480E83">
        <w:rPr>
          <w:rFonts w:ascii="Calibri" w:hAnsi="Calibri" w:cs="Calibri"/>
          <w:b/>
          <w:sz w:val="22"/>
          <w:szCs w:val="22"/>
        </w:rPr>
        <w:t>a</w:t>
      </w:r>
      <w:r w:rsidRPr="00480E83">
        <w:rPr>
          <w:rFonts w:ascii="Calibri" w:hAnsi="Calibri" w:cs="Calibri"/>
          <w:b/>
          <w:sz w:val="22"/>
          <w:szCs w:val="22"/>
        </w:rPr>
        <w:t xml:space="preserve"> awarii  ………… godzin.</w:t>
      </w:r>
      <w:r w:rsidRPr="00480E83">
        <w:rPr>
          <w:rFonts w:ascii="Calibri" w:hAnsi="Calibri" w:cs="Calibri"/>
          <w:sz w:val="22"/>
          <w:szCs w:val="22"/>
        </w:rPr>
        <w:t xml:space="preserve"> </w:t>
      </w:r>
      <w:r w:rsidR="00D51F02" w:rsidRPr="00480E83">
        <w:rPr>
          <w:rFonts w:ascii="Calibri" w:hAnsi="Calibri" w:cs="Calibri"/>
          <w:sz w:val="22"/>
          <w:szCs w:val="22"/>
        </w:rPr>
        <w:t xml:space="preserve">( maksymalny </w:t>
      </w:r>
      <w:r w:rsidR="006D1631" w:rsidRPr="00480E83">
        <w:rPr>
          <w:rFonts w:ascii="Calibri" w:hAnsi="Calibri" w:cs="Calibri"/>
          <w:sz w:val="22"/>
          <w:szCs w:val="22"/>
        </w:rPr>
        <w:t xml:space="preserve">dopuszczalny </w:t>
      </w:r>
      <w:r w:rsidR="00D51F02" w:rsidRPr="00480E83">
        <w:rPr>
          <w:rFonts w:ascii="Calibri" w:hAnsi="Calibri" w:cs="Calibri"/>
          <w:sz w:val="22"/>
          <w:szCs w:val="22"/>
        </w:rPr>
        <w:t xml:space="preserve">czas na usuniecie awarii </w:t>
      </w:r>
      <w:r w:rsidR="00175139" w:rsidRPr="00480E83">
        <w:rPr>
          <w:rFonts w:ascii="Calibri" w:hAnsi="Calibri" w:cs="Calibri"/>
          <w:sz w:val="22"/>
          <w:szCs w:val="22"/>
        </w:rPr>
        <w:t xml:space="preserve"> </w:t>
      </w:r>
      <w:r w:rsidR="00D51F02" w:rsidRPr="00480E83">
        <w:rPr>
          <w:rFonts w:ascii="Calibri" w:hAnsi="Calibri" w:cs="Calibri"/>
          <w:sz w:val="22"/>
          <w:szCs w:val="22"/>
        </w:rPr>
        <w:t xml:space="preserve">wynosi do </w:t>
      </w:r>
      <w:r w:rsidR="003B0F33" w:rsidRPr="00480E83">
        <w:rPr>
          <w:rFonts w:ascii="Calibri" w:hAnsi="Calibri" w:cs="Calibri"/>
          <w:sz w:val="22"/>
          <w:szCs w:val="22"/>
        </w:rPr>
        <w:t>8</w:t>
      </w:r>
      <w:r w:rsidR="00D51F02" w:rsidRPr="00480E83">
        <w:rPr>
          <w:rFonts w:ascii="Calibri" w:hAnsi="Calibri" w:cs="Calibri"/>
          <w:sz w:val="22"/>
          <w:szCs w:val="22"/>
        </w:rPr>
        <w:t xml:space="preserve"> godzin)</w:t>
      </w:r>
    </w:p>
    <w:p w:rsidR="00442B45" w:rsidRPr="00A94B80" w:rsidRDefault="00442B45" w:rsidP="00480E83">
      <w:pPr>
        <w:numPr>
          <w:ilvl w:val="0"/>
          <w:numId w:val="8"/>
        </w:numPr>
        <w:tabs>
          <w:tab w:val="num" w:pos="-55"/>
        </w:tabs>
        <w:spacing w:after="120" w:line="240" w:lineRule="auto"/>
        <w:ind w:left="567" w:hanging="567"/>
        <w:rPr>
          <w:rFonts w:ascii="Calibri" w:hAnsi="Calibri" w:cs="Calibri"/>
          <w:sz w:val="22"/>
          <w:szCs w:val="22"/>
        </w:rPr>
      </w:pPr>
      <w:r w:rsidRPr="00480E83">
        <w:rPr>
          <w:rFonts w:ascii="Calibri" w:hAnsi="Calibri" w:cs="Calibri"/>
          <w:sz w:val="22"/>
          <w:szCs w:val="22"/>
        </w:rPr>
        <w:t>Oferuję wykonanie niniejszego zamówienia w terminie  określonym w SIWZ.</w:t>
      </w:r>
    </w:p>
    <w:p w:rsidR="00216A16" w:rsidRPr="009167F6" w:rsidRDefault="00442B45" w:rsidP="00A56D2E">
      <w:pPr>
        <w:numPr>
          <w:ilvl w:val="0"/>
          <w:numId w:val="8"/>
        </w:numPr>
        <w:tabs>
          <w:tab w:val="num" w:pos="-55"/>
        </w:tabs>
        <w:spacing w:after="120" w:line="240" w:lineRule="auto"/>
        <w:ind w:left="567" w:hanging="567"/>
        <w:rPr>
          <w:rFonts w:ascii="Calibri" w:hAnsi="Calibri"/>
          <w:bCs/>
          <w:sz w:val="22"/>
          <w:szCs w:val="22"/>
        </w:rPr>
      </w:pPr>
      <w:r w:rsidRPr="00832AA3">
        <w:rPr>
          <w:rFonts w:ascii="Calibri" w:hAnsi="Calibri" w:cs="Calibri"/>
          <w:sz w:val="22"/>
          <w:szCs w:val="22"/>
        </w:rPr>
        <w:t>Oświadczam, że cena brutto podana w pkt 1 niniejszego formularza zawiera wszystkie koszty wykonania zamówienia jakie ponosi Zamawiający w przypadku wyboru niniejszej oferty</w:t>
      </w:r>
      <w:r w:rsidR="00216A16" w:rsidRPr="009167F6">
        <w:rPr>
          <w:rFonts w:ascii="Calibri" w:hAnsi="Calibri"/>
          <w:bCs/>
          <w:sz w:val="22"/>
          <w:szCs w:val="22"/>
        </w:rPr>
        <w:t>.</w:t>
      </w:r>
    </w:p>
    <w:p w:rsidR="00216A16" w:rsidRPr="009167F6" w:rsidRDefault="00216A16" w:rsidP="00A56D2E">
      <w:pPr>
        <w:numPr>
          <w:ilvl w:val="0"/>
          <w:numId w:val="8"/>
        </w:numPr>
        <w:tabs>
          <w:tab w:val="num" w:pos="-55"/>
        </w:tabs>
        <w:spacing w:after="120" w:line="240" w:lineRule="auto"/>
        <w:ind w:left="567" w:hanging="567"/>
        <w:rPr>
          <w:rFonts w:ascii="Calibri" w:hAnsi="Calibri"/>
          <w:bCs/>
          <w:sz w:val="22"/>
          <w:szCs w:val="22"/>
        </w:rPr>
      </w:pPr>
      <w:r w:rsidRPr="009167F6">
        <w:rPr>
          <w:rFonts w:ascii="Calibri" w:hAnsi="Calibri"/>
          <w:bCs/>
          <w:sz w:val="22"/>
          <w:szCs w:val="22"/>
        </w:rPr>
        <w:t xml:space="preserve">W przypadku udzielenia zamówienia, zobowiązuję się do zawarcia umowy w miejscu i terminie wskazanym przez Zamawiającego oraz na warunkach określonych we wzorze umowy stanowiącym </w:t>
      </w:r>
      <w:r w:rsidR="009D5B70">
        <w:rPr>
          <w:rFonts w:ascii="Calibri" w:hAnsi="Calibri"/>
          <w:b/>
          <w:bCs/>
          <w:sz w:val="22"/>
          <w:szCs w:val="22"/>
        </w:rPr>
        <w:t>załącznik Nr 7</w:t>
      </w:r>
      <w:r w:rsidRPr="00E5486B">
        <w:rPr>
          <w:rFonts w:ascii="Calibri" w:hAnsi="Calibri"/>
          <w:b/>
          <w:bCs/>
          <w:sz w:val="22"/>
          <w:szCs w:val="22"/>
        </w:rPr>
        <w:t xml:space="preserve"> do niniejszej SIWZ</w:t>
      </w:r>
      <w:r w:rsidRPr="009167F6">
        <w:rPr>
          <w:rFonts w:ascii="Calibri" w:hAnsi="Calibri"/>
          <w:bCs/>
          <w:sz w:val="22"/>
          <w:szCs w:val="22"/>
        </w:rPr>
        <w:t>.</w:t>
      </w:r>
    </w:p>
    <w:p w:rsidR="00216A16" w:rsidRPr="009167F6" w:rsidRDefault="00216A16" w:rsidP="00A56D2E">
      <w:pPr>
        <w:numPr>
          <w:ilvl w:val="0"/>
          <w:numId w:val="8"/>
        </w:numPr>
        <w:tabs>
          <w:tab w:val="num" w:pos="-55"/>
        </w:tabs>
        <w:spacing w:after="120" w:line="240" w:lineRule="auto"/>
        <w:ind w:left="567" w:hanging="567"/>
        <w:rPr>
          <w:rFonts w:ascii="Calibri" w:hAnsi="Calibri"/>
          <w:bCs/>
          <w:sz w:val="22"/>
          <w:szCs w:val="22"/>
        </w:rPr>
      </w:pPr>
      <w:r w:rsidRPr="009167F6">
        <w:rPr>
          <w:rFonts w:ascii="Calibri" w:hAnsi="Calibri"/>
          <w:bCs/>
          <w:sz w:val="22"/>
          <w:szCs w:val="22"/>
        </w:rPr>
        <w:t>Na podstawie art.91 ust.3a ustawy PZP  oświadczam, że  wybór mojej oferty będzie prowadził/ nie będzie prowadził *) do powstania u Zamawiającego obowiązku podatkowego na podstawie przepisów o podatku od towarów i usług.</w:t>
      </w:r>
      <w:r w:rsidRPr="009167F6">
        <w:t xml:space="preserve"> </w:t>
      </w:r>
      <w:r w:rsidRPr="009167F6">
        <w:rPr>
          <w:rFonts w:ascii="Calibri" w:hAnsi="Calibri"/>
          <w:bCs/>
          <w:sz w:val="22"/>
          <w:szCs w:val="22"/>
        </w:rPr>
        <w:t>Poniżej wykaz dostaw i usług, od których powstaje u</w:t>
      </w:r>
      <w:r w:rsidR="00D75210">
        <w:rPr>
          <w:rFonts w:ascii="Calibri" w:hAnsi="Calibri"/>
          <w:bCs/>
          <w:sz w:val="22"/>
          <w:szCs w:val="22"/>
        </w:rPr>
        <w:t> </w:t>
      </w:r>
      <w:r w:rsidRPr="009167F6">
        <w:rPr>
          <w:rFonts w:ascii="Calibri" w:hAnsi="Calibri"/>
          <w:bCs/>
          <w:sz w:val="22"/>
          <w:szCs w:val="22"/>
        </w:rPr>
        <w:t>Zamawiającego obowiązek podatkowy.</w:t>
      </w:r>
    </w:p>
    <w:p w:rsidR="00216A16" w:rsidRPr="009167F6" w:rsidRDefault="00216A16" w:rsidP="00216A16">
      <w:pPr>
        <w:autoSpaceDE w:val="0"/>
        <w:spacing w:after="120" w:line="240" w:lineRule="auto"/>
        <w:ind w:left="426" w:hanging="426"/>
        <w:jc w:val="left"/>
        <w:rPr>
          <w:rFonts w:ascii="Calibri" w:hAnsi="Calibri"/>
          <w:bCs/>
          <w:i/>
          <w:sz w:val="18"/>
          <w:szCs w:val="18"/>
        </w:rPr>
      </w:pPr>
      <w:r w:rsidRPr="009167F6">
        <w:rPr>
          <w:rFonts w:ascii="Calibri" w:hAnsi="Calibri"/>
          <w:bCs/>
          <w:i/>
          <w:sz w:val="18"/>
          <w:szCs w:val="18"/>
        </w:rPr>
        <w:t>*)  niepotrzebne skreślić</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5134"/>
        <w:gridCol w:w="2642"/>
      </w:tblGrid>
      <w:tr w:rsidR="00216A16" w:rsidRPr="009167F6" w:rsidTr="00362151">
        <w:tc>
          <w:tcPr>
            <w:tcW w:w="1100" w:type="dxa"/>
            <w:tcBorders>
              <w:top w:val="single" w:sz="4" w:space="0" w:color="auto"/>
              <w:left w:val="single" w:sz="4" w:space="0" w:color="auto"/>
              <w:bottom w:val="single" w:sz="4" w:space="0" w:color="auto"/>
              <w:right w:val="single" w:sz="4" w:space="0" w:color="auto"/>
            </w:tcBorders>
            <w:hideMark/>
          </w:tcPr>
          <w:p w:rsidR="00216A16" w:rsidRPr="009167F6" w:rsidRDefault="00216A16" w:rsidP="00216A16">
            <w:pPr>
              <w:autoSpaceDE w:val="0"/>
              <w:spacing w:after="120" w:line="240" w:lineRule="auto"/>
              <w:jc w:val="left"/>
              <w:rPr>
                <w:rFonts w:ascii="Calibri" w:hAnsi="Calibri"/>
                <w:bCs/>
                <w:sz w:val="22"/>
                <w:szCs w:val="22"/>
              </w:rPr>
            </w:pPr>
            <w:r w:rsidRPr="009167F6">
              <w:rPr>
                <w:rFonts w:ascii="Calibri" w:hAnsi="Calibri"/>
                <w:bCs/>
                <w:sz w:val="22"/>
                <w:szCs w:val="22"/>
              </w:rPr>
              <w:t>Lp.</w:t>
            </w:r>
          </w:p>
        </w:tc>
        <w:tc>
          <w:tcPr>
            <w:tcW w:w="5245" w:type="dxa"/>
            <w:tcBorders>
              <w:top w:val="single" w:sz="4" w:space="0" w:color="auto"/>
              <w:left w:val="single" w:sz="4" w:space="0" w:color="auto"/>
              <w:bottom w:val="single" w:sz="4" w:space="0" w:color="auto"/>
              <w:right w:val="single" w:sz="4" w:space="0" w:color="auto"/>
            </w:tcBorders>
            <w:hideMark/>
          </w:tcPr>
          <w:p w:rsidR="00216A16" w:rsidRPr="009167F6" w:rsidRDefault="00216A16" w:rsidP="00216A16">
            <w:pPr>
              <w:autoSpaceDE w:val="0"/>
              <w:spacing w:after="120" w:line="240" w:lineRule="auto"/>
              <w:jc w:val="left"/>
              <w:rPr>
                <w:rFonts w:ascii="Calibri" w:hAnsi="Calibri"/>
                <w:bCs/>
                <w:sz w:val="22"/>
                <w:szCs w:val="22"/>
              </w:rPr>
            </w:pPr>
            <w:r w:rsidRPr="009167F6">
              <w:rPr>
                <w:rFonts w:ascii="Calibri" w:hAnsi="Calibri"/>
                <w:bCs/>
                <w:sz w:val="22"/>
                <w:szCs w:val="22"/>
              </w:rPr>
              <w:t xml:space="preserve"> Nazwa towaru lub usługi </w:t>
            </w:r>
          </w:p>
        </w:tc>
        <w:tc>
          <w:tcPr>
            <w:tcW w:w="2686" w:type="dxa"/>
            <w:tcBorders>
              <w:top w:val="single" w:sz="4" w:space="0" w:color="auto"/>
              <w:left w:val="single" w:sz="4" w:space="0" w:color="auto"/>
              <w:bottom w:val="single" w:sz="4" w:space="0" w:color="auto"/>
              <w:right w:val="single" w:sz="4" w:space="0" w:color="auto"/>
            </w:tcBorders>
            <w:hideMark/>
          </w:tcPr>
          <w:p w:rsidR="00216A16" w:rsidRPr="009167F6" w:rsidRDefault="00216A16" w:rsidP="00216A16">
            <w:pPr>
              <w:autoSpaceDE w:val="0"/>
              <w:spacing w:after="120" w:line="240" w:lineRule="auto"/>
              <w:jc w:val="left"/>
              <w:rPr>
                <w:rFonts w:ascii="Calibri" w:hAnsi="Calibri"/>
                <w:bCs/>
                <w:sz w:val="22"/>
                <w:szCs w:val="22"/>
              </w:rPr>
            </w:pPr>
            <w:r w:rsidRPr="009167F6">
              <w:rPr>
                <w:rFonts w:ascii="Calibri" w:hAnsi="Calibri"/>
                <w:bCs/>
                <w:sz w:val="22"/>
                <w:szCs w:val="22"/>
              </w:rPr>
              <w:t>Wartość netto bez podatku VAT</w:t>
            </w:r>
          </w:p>
        </w:tc>
      </w:tr>
      <w:tr w:rsidR="00216A16" w:rsidRPr="009167F6" w:rsidTr="00362151">
        <w:tc>
          <w:tcPr>
            <w:tcW w:w="1100" w:type="dxa"/>
            <w:tcBorders>
              <w:top w:val="single" w:sz="4" w:space="0" w:color="auto"/>
              <w:left w:val="single" w:sz="4" w:space="0" w:color="auto"/>
              <w:bottom w:val="single" w:sz="4" w:space="0" w:color="auto"/>
              <w:right w:val="single" w:sz="4" w:space="0" w:color="auto"/>
            </w:tcBorders>
          </w:tcPr>
          <w:p w:rsidR="00216A16" w:rsidRPr="009167F6" w:rsidRDefault="00216A16" w:rsidP="00216A16">
            <w:pPr>
              <w:autoSpaceDE w:val="0"/>
              <w:spacing w:after="120" w:line="240" w:lineRule="auto"/>
              <w:jc w:val="left"/>
              <w:rPr>
                <w:rFonts w:ascii="Calibri" w:hAnsi="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rsidR="00216A16" w:rsidRPr="009167F6" w:rsidRDefault="00216A16" w:rsidP="00216A16">
            <w:pPr>
              <w:autoSpaceDE w:val="0"/>
              <w:spacing w:after="120" w:line="240" w:lineRule="auto"/>
              <w:jc w:val="left"/>
              <w:rPr>
                <w:rFonts w:ascii="Calibri" w:hAnsi="Calibri"/>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216A16" w:rsidRPr="009167F6" w:rsidRDefault="00216A16" w:rsidP="00216A16">
            <w:pPr>
              <w:autoSpaceDE w:val="0"/>
              <w:spacing w:after="120" w:line="240" w:lineRule="auto"/>
              <w:jc w:val="left"/>
              <w:rPr>
                <w:rFonts w:ascii="Calibri" w:hAnsi="Calibri"/>
                <w:bCs/>
                <w:sz w:val="22"/>
                <w:szCs w:val="22"/>
              </w:rPr>
            </w:pPr>
          </w:p>
        </w:tc>
      </w:tr>
    </w:tbl>
    <w:p w:rsidR="00216A16" w:rsidRPr="009167F6" w:rsidRDefault="00216A16" w:rsidP="00216A16">
      <w:pPr>
        <w:suppressAutoHyphens w:val="0"/>
        <w:autoSpaceDE w:val="0"/>
        <w:autoSpaceDN w:val="0"/>
        <w:adjustRightInd w:val="0"/>
        <w:spacing w:after="120" w:line="240" w:lineRule="auto"/>
        <w:rPr>
          <w:rFonts w:ascii="Calibri" w:hAnsi="Calibri"/>
          <w:bCs/>
          <w:sz w:val="22"/>
          <w:szCs w:val="22"/>
          <w:highlight w:val="yellow"/>
        </w:rPr>
      </w:pPr>
    </w:p>
    <w:p w:rsidR="00E15DE3" w:rsidRPr="009167F6" w:rsidRDefault="00E15DE3" w:rsidP="00A56D2E">
      <w:pPr>
        <w:numPr>
          <w:ilvl w:val="0"/>
          <w:numId w:val="8"/>
        </w:numPr>
        <w:tabs>
          <w:tab w:val="left" w:pos="426"/>
        </w:tabs>
        <w:suppressAutoHyphens w:val="0"/>
        <w:autoSpaceDE w:val="0"/>
        <w:autoSpaceDN w:val="0"/>
        <w:adjustRightInd w:val="0"/>
        <w:spacing w:after="120" w:line="240" w:lineRule="auto"/>
        <w:ind w:left="426" w:hanging="426"/>
        <w:rPr>
          <w:rFonts w:ascii="Calibri" w:hAnsi="Calibri"/>
          <w:bCs/>
          <w:sz w:val="22"/>
          <w:szCs w:val="22"/>
        </w:rPr>
      </w:pPr>
      <w:r w:rsidRPr="009167F6">
        <w:rPr>
          <w:rFonts w:ascii="Calibri" w:hAnsi="Calibri"/>
          <w:bCs/>
          <w:sz w:val="22"/>
          <w:szCs w:val="22"/>
        </w:rPr>
        <w:t xml:space="preserve">Przedmiot zamówienia zamierzamy wykonać sami/ przewidujemy powierzyć podwykonawcom *).  </w:t>
      </w:r>
    </w:p>
    <w:p w:rsidR="00E15DE3" w:rsidRPr="009167F6" w:rsidRDefault="00E15DE3" w:rsidP="00E15DE3">
      <w:pPr>
        <w:autoSpaceDE w:val="0"/>
        <w:autoSpaceDN w:val="0"/>
        <w:spacing w:after="120" w:line="240" w:lineRule="auto"/>
        <w:ind w:left="709" w:hanging="709"/>
        <w:rPr>
          <w:rFonts w:ascii="Calibri" w:hAnsi="Calibri"/>
          <w:bCs/>
          <w:sz w:val="20"/>
          <w:szCs w:val="20"/>
        </w:rPr>
      </w:pPr>
      <w:r w:rsidRPr="009167F6">
        <w:rPr>
          <w:rFonts w:ascii="Calibri" w:hAnsi="Calibri"/>
          <w:bCs/>
          <w:sz w:val="20"/>
          <w:szCs w:val="20"/>
        </w:rPr>
        <w:t>*)  niepotrzebne skreślić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231"/>
        <w:gridCol w:w="5239"/>
      </w:tblGrid>
      <w:tr w:rsidR="00E15DE3" w:rsidRPr="009167F6" w:rsidTr="00B82605">
        <w:tc>
          <w:tcPr>
            <w:tcW w:w="566" w:type="dxa"/>
            <w:shd w:val="clear" w:color="auto" w:fill="auto"/>
          </w:tcPr>
          <w:p w:rsidR="00E15DE3" w:rsidRPr="009167F6" w:rsidRDefault="00E15DE3" w:rsidP="00694555">
            <w:pPr>
              <w:suppressAutoHyphens w:val="0"/>
              <w:autoSpaceDE w:val="0"/>
              <w:autoSpaceDN w:val="0"/>
              <w:adjustRightInd w:val="0"/>
              <w:spacing w:after="120" w:line="240" w:lineRule="auto"/>
              <w:rPr>
                <w:rFonts w:ascii="Calibri" w:hAnsi="Calibri"/>
                <w:bCs/>
                <w:sz w:val="22"/>
                <w:szCs w:val="22"/>
              </w:rPr>
            </w:pPr>
            <w:r w:rsidRPr="009167F6">
              <w:rPr>
                <w:rFonts w:ascii="Calibri" w:hAnsi="Calibri"/>
                <w:bCs/>
                <w:sz w:val="22"/>
                <w:szCs w:val="22"/>
              </w:rPr>
              <w:t>Lp.</w:t>
            </w:r>
          </w:p>
        </w:tc>
        <w:tc>
          <w:tcPr>
            <w:tcW w:w="3231" w:type="dxa"/>
            <w:shd w:val="clear" w:color="auto" w:fill="auto"/>
          </w:tcPr>
          <w:p w:rsidR="00E15DE3" w:rsidRPr="009167F6" w:rsidRDefault="00E15DE3" w:rsidP="00694555">
            <w:pPr>
              <w:suppressAutoHyphens w:val="0"/>
              <w:autoSpaceDE w:val="0"/>
              <w:autoSpaceDN w:val="0"/>
              <w:adjustRightInd w:val="0"/>
              <w:spacing w:after="120" w:line="240" w:lineRule="auto"/>
              <w:rPr>
                <w:rFonts w:ascii="Calibri" w:hAnsi="Calibri"/>
                <w:bCs/>
                <w:sz w:val="22"/>
                <w:szCs w:val="22"/>
              </w:rPr>
            </w:pPr>
            <w:r w:rsidRPr="009167F6">
              <w:rPr>
                <w:rFonts w:ascii="Calibri" w:hAnsi="Calibri"/>
                <w:bCs/>
                <w:sz w:val="22"/>
                <w:szCs w:val="22"/>
              </w:rPr>
              <w:t xml:space="preserve">Nazwa  podwykonawcy </w:t>
            </w:r>
          </w:p>
        </w:tc>
        <w:tc>
          <w:tcPr>
            <w:tcW w:w="5239" w:type="dxa"/>
            <w:shd w:val="clear" w:color="auto" w:fill="auto"/>
          </w:tcPr>
          <w:p w:rsidR="00E15DE3" w:rsidRPr="009167F6" w:rsidRDefault="00E15DE3" w:rsidP="00694555">
            <w:pPr>
              <w:suppressAutoHyphens w:val="0"/>
              <w:autoSpaceDE w:val="0"/>
              <w:autoSpaceDN w:val="0"/>
              <w:adjustRightInd w:val="0"/>
              <w:spacing w:after="120" w:line="240" w:lineRule="auto"/>
              <w:rPr>
                <w:rFonts w:ascii="Calibri" w:hAnsi="Calibri"/>
                <w:bCs/>
                <w:sz w:val="22"/>
                <w:szCs w:val="22"/>
              </w:rPr>
            </w:pPr>
            <w:r w:rsidRPr="009167F6">
              <w:rPr>
                <w:rFonts w:ascii="Calibri" w:hAnsi="Calibri"/>
                <w:bCs/>
                <w:sz w:val="22"/>
                <w:szCs w:val="22"/>
              </w:rPr>
              <w:t>Część zamówienia, którą będzie realizował podwykonawca</w:t>
            </w:r>
          </w:p>
        </w:tc>
      </w:tr>
      <w:tr w:rsidR="00E15DE3" w:rsidRPr="009167F6" w:rsidTr="00B82605">
        <w:tc>
          <w:tcPr>
            <w:tcW w:w="566" w:type="dxa"/>
            <w:shd w:val="clear" w:color="auto" w:fill="auto"/>
          </w:tcPr>
          <w:p w:rsidR="00E15DE3" w:rsidRPr="009167F6" w:rsidRDefault="00E15DE3" w:rsidP="00694555">
            <w:pPr>
              <w:suppressAutoHyphens w:val="0"/>
              <w:autoSpaceDE w:val="0"/>
              <w:autoSpaceDN w:val="0"/>
              <w:adjustRightInd w:val="0"/>
              <w:spacing w:after="120" w:line="240" w:lineRule="auto"/>
              <w:rPr>
                <w:rFonts w:ascii="Calibri" w:hAnsi="Calibri"/>
                <w:bCs/>
                <w:i/>
                <w:sz w:val="18"/>
                <w:szCs w:val="18"/>
              </w:rPr>
            </w:pPr>
          </w:p>
        </w:tc>
        <w:tc>
          <w:tcPr>
            <w:tcW w:w="3231" w:type="dxa"/>
            <w:shd w:val="clear" w:color="auto" w:fill="auto"/>
          </w:tcPr>
          <w:p w:rsidR="00E15DE3" w:rsidRPr="009167F6" w:rsidRDefault="00E15DE3" w:rsidP="00694555">
            <w:pPr>
              <w:suppressAutoHyphens w:val="0"/>
              <w:autoSpaceDE w:val="0"/>
              <w:autoSpaceDN w:val="0"/>
              <w:adjustRightInd w:val="0"/>
              <w:spacing w:after="120" w:line="240" w:lineRule="auto"/>
              <w:rPr>
                <w:rFonts w:ascii="Calibri" w:hAnsi="Calibri"/>
                <w:bCs/>
                <w:i/>
                <w:sz w:val="18"/>
                <w:szCs w:val="18"/>
              </w:rPr>
            </w:pPr>
          </w:p>
        </w:tc>
        <w:tc>
          <w:tcPr>
            <w:tcW w:w="5239" w:type="dxa"/>
            <w:shd w:val="clear" w:color="auto" w:fill="auto"/>
          </w:tcPr>
          <w:p w:rsidR="00E15DE3" w:rsidRPr="009167F6" w:rsidRDefault="00E15DE3" w:rsidP="00694555">
            <w:pPr>
              <w:suppressAutoHyphens w:val="0"/>
              <w:autoSpaceDE w:val="0"/>
              <w:autoSpaceDN w:val="0"/>
              <w:adjustRightInd w:val="0"/>
              <w:spacing w:after="120" w:line="240" w:lineRule="auto"/>
              <w:rPr>
                <w:rFonts w:ascii="Calibri" w:hAnsi="Calibri"/>
                <w:bCs/>
                <w:i/>
                <w:sz w:val="18"/>
                <w:szCs w:val="18"/>
              </w:rPr>
            </w:pPr>
          </w:p>
        </w:tc>
      </w:tr>
    </w:tbl>
    <w:p w:rsidR="00E15DE3" w:rsidRPr="009167F6" w:rsidRDefault="00E15DE3" w:rsidP="00216A16">
      <w:pPr>
        <w:suppressAutoHyphens w:val="0"/>
        <w:autoSpaceDE w:val="0"/>
        <w:autoSpaceDN w:val="0"/>
        <w:adjustRightInd w:val="0"/>
        <w:spacing w:after="120" w:line="240" w:lineRule="auto"/>
        <w:rPr>
          <w:rFonts w:ascii="Calibri" w:hAnsi="Calibri"/>
          <w:bCs/>
          <w:sz w:val="22"/>
          <w:szCs w:val="22"/>
          <w:highlight w:val="yellow"/>
        </w:rPr>
      </w:pPr>
    </w:p>
    <w:p w:rsidR="00216A16" w:rsidRPr="00480E83" w:rsidRDefault="00216A16" w:rsidP="00480E83">
      <w:pPr>
        <w:numPr>
          <w:ilvl w:val="0"/>
          <w:numId w:val="8"/>
        </w:numPr>
        <w:tabs>
          <w:tab w:val="num" w:pos="-55"/>
        </w:tabs>
        <w:spacing w:after="120" w:line="240" w:lineRule="auto"/>
        <w:ind w:left="567" w:hanging="567"/>
        <w:rPr>
          <w:rFonts w:ascii="Calibri" w:hAnsi="Calibri" w:cs="Calibri"/>
          <w:sz w:val="22"/>
          <w:szCs w:val="22"/>
        </w:rPr>
      </w:pPr>
      <w:r w:rsidRPr="00480E83">
        <w:rPr>
          <w:rFonts w:ascii="Calibri" w:hAnsi="Calibri" w:cs="Calibri"/>
          <w:sz w:val="22"/>
          <w:szCs w:val="22"/>
        </w:rPr>
        <w:t>Wadium o wartości   ....................PLN (słownie: .....................................................................) zostało wniesione w dniu ........................ , w formie.................................................................. .</w:t>
      </w:r>
    </w:p>
    <w:p w:rsidR="00216A16" w:rsidRPr="00480E83" w:rsidRDefault="00216A16" w:rsidP="00480E83">
      <w:pPr>
        <w:numPr>
          <w:ilvl w:val="0"/>
          <w:numId w:val="8"/>
        </w:numPr>
        <w:tabs>
          <w:tab w:val="num" w:pos="-55"/>
        </w:tabs>
        <w:spacing w:after="120" w:line="240" w:lineRule="auto"/>
        <w:ind w:left="567" w:hanging="567"/>
        <w:rPr>
          <w:rFonts w:ascii="Calibri" w:hAnsi="Calibri" w:cs="Calibri"/>
          <w:sz w:val="22"/>
          <w:szCs w:val="22"/>
        </w:rPr>
      </w:pPr>
      <w:r w:rsidRPr="00480E83">
        <w:rPr>
          <w:rFonts w:ascii="Calibri" w:hAnsi="Calibri" w:cs="Calibri"/>
          <w:sz w:val="22"/>
          <w:szCs w:val="22"/>
        </w:rPr>
        <w:t>Oświadczam, że jestem związany niniejszą ofertą przez okres 30 dni od upływu terminu składania ofert.</w:t>
      </w:r>
    </w:p>
    <w:p w:rsidR="00216A16" w:rsidRPr="00480E83" w:rsidRDefault="00216A16" w:rsidP="00480E83">
      <w:pPr>
        <w:numPr>
          <w:ilvl w:val="0"/>
          <w:numId w:val="8"/>
        </w:numPr>
        <w:tabs>
          <w:tab w:val="num" w:pos="-55"/>
        </w:tabs>
        <w:spacing w:after="120" w:line="240" w:lineRule="auto"/>
        <w:ind w:left="567" w:hanging="567"/>
        <w:rPr>
          <w:rFonts w:ascii="Calibri" w:hAnsi="Calibri" w:cs="Calibri"/>
          <w:sz w:val="22"/>
          <w:szCs w:val="22"/>
        </w:rPr>
      </w:pPr>
      <w:r w:rsidRPr="00480E83">
        <w:rPr>
          <w:rFonts w:ascii="Calibri" w:hAnsi="Calibri" w:cs="Calibri"/>
          <w:sz w:val="22"/>
          <w:szCs w:val="22"/>
        </w:rPr>
        <w:t>Oferta wraz z załącznikami została złożona na ….... stronach.</w:t>
      </w:r>
    </w:p>
    <w:p w:rsidR="00216A16" w:rsidRPr="00480E83" w:rsidRDefault="00216A16" w:rsidP="00480E83">
      <w:pPr>
        <w:numPr>
          <w:ilvl w:val="0"/>
          <w:numId w:val="8"/>
        </w:numPr>
        <w:tabs>
          <w:tab w:val="num" w:pos="-55"/>
        </w:tabs>
        <w:spacing w:after="120" w:line="240" w:lineRule="auto"/>
        <w:ind w:left="567" w:hanging="567"/>
        <w:rPr>
          <w:rFonts w:ascii="Calibri" w:hAnsi="Calibri" w:cs="Calibri"/>
          <w:sz w:val="22"/>
          <w:szCs w:val="22"/>
        </w:rPr>
      </w:pPr>
      <w:r w:rsidRPr="00480E83">
        <w:rPr>
          <w:rFonts w:ascii="Calibri" w:hAnsi="Calibri" w:cs="Calibri"/>
          <w:sz w:val="22"/>
          <w:szCs w:val="22"/>
        </w:rPr>
        <w:t>Niniejszym informuję, że informacje składające się na ofertę, zawarte na stronach ............ stanowią tajemnicę przedsiębiorstwa w rozumieniu przepisów ustawy o zwalczaniu nieuczciwej konkurencji i jako takie nie mogą być ogólnie udostępnione.</w:t>
      </w:r>
    </w:p>
    <w:p w:rsidR="00216A16" w:rsidRPr="00480E83" w:rsidRDefault="00216A16" w:rsidP="00480E83">
      <w:pPr>
        <w:numPr>
          <w:ilvl w:val="0"/>
          <w:numId w:val="8"/>
        </w:numPr>
        <w:tabs>
          <w:tab w:val="num" w:pos="-55"/>
        </w:tabs>
        <w:spacing w:after="120" w:line="240" w:lineRule="auto"/>
        <w:ind w:left="567" w:hanging="567"/>
        <w:rPr>
          <w:rFonts w:ascii="Calibri" w:hAnsi="Calibri" w:cs="Calibri"/>
          <w:sz w:val="22"/>
          <w:szCs w:val="22"/>
        </w:rPr>
      </w:pPr>
      <w:r w:rsidRPr="00480E83">
        <w:rPr>
          <w:rFonts w:ascii="Calibri" w:hAnsi="Calibri" w:cs="Calibri"/>
          <w:sz w:val="22"/>
          <w:szCs w:val="22"/>
        </w:rPr>
        <w:t xml:space="preserve"> Oświadczam, że  jestem mikro, małym,  średnim przedsiębiorcą w rozumieniu przepisów ustawy z dnia 2 lipca 2004r. o swobodzie działalności gospodarczej (Dz. U. 2004r. Nr 173 poz. 1807). -  TAK/NIE **)</w:t>
      </w:r>
    </w:p>
    <w:p w:rsidR="00216A16" w:rsidRPr="009167F6" w:rsidRDefault="00216A16" w:rsidP="00216A16">
      <w:pPr>
        <w:suppressAutoHyphens w:val="0"/>
        <w:autoSpaceDE w:val="0"/>
        <w:autoSpaceDN w:val="0"/>
        <w:adjustRightInd w:val="0"/>
        <w:spacing w:after="120" w:line="240" w:lineRule="auto"/>
        <w:ind w:left="142" w:firstLine="284"/>
        <w:rPr>
          <w:rFonts w:ascii="Calibri" w:hAnsi="Calibri"/>
          <w:bCs/>
          <w:i/>
          <w:sz w:val="18"/>
          <w:szCs w:val="18"/>
        </w:rPr>
      </w:pPr>
      <w:r w:rsidRPr="009167F6">
        <w:rPr>
          <w:rFonts w:ascii="Calibri" w:hAnsi="Calibri"/>
          <w:bCs/>
          <w:i/>
          <w:sz w:val="18"/>
          <w:szCs w:val="18"/>
        </w:rPr>
        <w:t xml:space="preserve">**) niepotrzebne skreślić </w:t>
      </w:r>
    </w:p>
    <w:p w:rsidR="00216A16" w:rsidRPr="00480E83" w:rsidRDefault="00216A16" w:rsidP="00480E83">
      <w:pPr>
        <w:numPr>
          <w:ilvl w:val="0"/>
          <w:numId w:val="8"/>
        </w:numPr>
        <w:tabs>
          <w:tab w:val="num" w:pos="-55"/>
        </w:tabs>
        <w:spacing w:after="120" w:line="240" w:lineRule="auto"/>
        <w:ind w:left="567" w:hanging="567"/>
        <w:rPr>
          <w:rFonts w:ascii="Calibri" w:hAnsi="Calibri" w:cs="Calibri"/>
          <w:sz w:val="22"/>
          <w:szCs w:val="22"/>
        </w:rPr>
      </w:pPr>
      <w:r w:rsidRPr="00480E83">
        <w:rPr>
          <w:rFonts w:ascii="Calibri" w:hAnsi="Calibri" w:cs="Calibri"/>
          <w:sz w:val="22"/>
          <w:szCs w:val="22"/>
        </w:rPr>
        <w:t>Dane teleadresowe do prowadzenia korespondencji:</w:t>
      </w:r>
    </w:p>
    <w:p w:rsidR="00216A16" w:rsidRPr="009167F6" w:rsidRDefault="00216A16" w:rsidP="00216A16">
      <w:pPr>
        <w:shd w:val="clear" w:color="auto" w:fill="FFFFFF"/>
        <w:tabs>
          <w:tab w:val="left" w:leader="dot" w:pos="9307"/>
        </w:tabs>
        <w:autoSpaceDE w:val="0"/>
        <w:spacing w:after="120" w:line="240" w:lineRule="auto"/>
        <w:ind w:left="360" w:firstLine="66"/>
        <w:textAlignment w:val="auto"/>
        <w:rPr>
          <w:rFonts w:ascii="Calibri" w:hAnsi="Calibri" w:cs="Calibri"/>
          <w:color w:val="000000"/>
          <w:sz w:val="22"/>
          <w:szCs w:val="22"/>
          <w:lang w:eastAsia="ar-SA"/>
        </w:rPr>
      </w:pPr>
      <w:r w:rsidRPr="009167F6">
        <w:rPr>
          <w:rFonts w:ascii="Calibri" w:hAnsi="Calibri" w:cs="Calibri"/>
          <w:color w:val="000000"/>
          <w:spacing w:val="-2"/>
          <w:sz w:val="22"/>
          <w:szCs w:val="22"/>
          <w:lang w:eastAsia="ar-SA"/>
        </w:rPr>
        <w:t xml:space="preserve">Nazwa Firmy *):  </w:t>
      </w:r>
      <w:r w:rsidRPr="009167F6">
        <w:rPr>
          <w:rFonts w:ascii="Calibri" w:hAnsi="Calibri" w:cs="Calibri"/>
          <w:color w:val="000000"/>
          <w:sz w:val="22"/>
          <w:szCs w:val="22"/>
          <w:lang w:eastAsia="ar-SA"/>
        </w:rPr>
        <w:tab/>
      </w:r>
    </w:p>
    <w:p w:rsidR="00216A16" w:rsidRPr="009167F6" w:rsidRDefault="00216A16" w:rsidP="00216A16">
      <w:pPr>
        <w:shd w:val="clear" w:color="auto" w:fill="FFFFFF"/>
        <w:tabs>
          <w:tab w:val="left" w:leader="dot" w:pos="9072"/>
        </w:tabs>
        <w:autoSpaceDE w:val="0"/>
        <w:spacing w:after="120" w:line="240" w:lineRule="auto"/>
        <w:ind w:left="360"/>
        <w:textAlignment w:val="auto"/>
        <w:rPr>
          <w:rFonts w:ascii="Calibri" w:hAnsi="Calibri" w:cs="Calibri"/>
          <w:color w:val="000000"/>
          <w:sz w:val="22"/>
          <w:szCs w:val="22"/>
          <w:lang w:eastAsia="ar-SA"/>
        </w:rPr>
      </w:pPr>
      <w:r w:rsidRPr="009167F6">
        <w:rPr>
          <w:rFonts w:ascii="Calibri" w:hAnsi="Calibri" w:cs="Calibri"/>
          <w:color w:val="000000"/>
          <w:sz w:val="22"/>
          <w:szCs w:val="22"/>
          <w:lang w:eastAsia="ar-SA"/>
        </w:rPr>
        <w:t>Adres *)……………..</w:t>
      </w:r>
      <w:r w:rsidRPr="009167F6">
        <w:rPr>
          <w:rFonts w:ascii="Calibri" w:hAnsi="Calibri" w:cs="Calibri"/>
          <w:color w:val="000000"/>
          <w:sz w:val="22"/>
          <w:szCs w:val="22"/>
          <w:lang w:eastAsia="ar-SA"/>
        </w:rPr>
        <w:tab/>
        <w:t>...</w:t>
      </w:r>
    </w:p>
    <w:p w:rsidR="00216A16" w:rsidRPr="009167F6" w:rsidRDefault="00216A16" w:rsidP="00216A16">
      <w:pPr>
        <w:shd w:val="clear" w:color="auto" w:fill="FFFFFF"/>
        <w:tabs>
          <w:tab w:val="left" w:leader="dot" w:pos="4454"/>
          <w:tab w:val="left" w:leader="dot" w:pos="9355"/>
        </w:tabs>
        <w:autoSpaceDE w:val="0"/>
        <w:spacing w:after="120" w:line="240" w:lineRule="auto"/>
        <w:ind w:left="360"/>
        <w:textAlignment w:val="auto"/>
        <w:rPr>
          <w:rFonts w:ascii="Calibri" w:hAnsi="Calibri" w:cs="Calibri"/>
          <w:color w:val="000000"/>
          <w:sz w:val="22"/>
          <w:szCs w:val="22"/>
          <w:lang w:eastAsia="ar-SA"/>
        </w:rPr>
      </w:pPr>
      <w:r w:rsidRPr="009167F6">
        <w:rPr>
          <w:rFonts w:ascii="Calibri" w:hAnsi="Calibri" w:cs="Calibri"/>
          <w:color w:val="000000"/>
          <w:sz w:val="22"/>
          <w:szCs w:val="22"/>
          <w:lang w:eastAsia="ar-SA"/>
        </w:rPr>
        <w:t xml:space="preserve">tel. *) </w:t>
      </w:r>
      <w:r w:rsidRPr="009167F6">
        <w:rPr>
          <w:rFonts w:ascii="Calibri" w:hAnsi="Calibri" w:cs="Calibri"/>
          <w:color w:val="000000"/>
          <w:sz w:val="22"/>
          <w:szCs w:val="22"/>
          <w:lang w:eastAsia="ar-SA"/>
        </w:rPr>
        <w:tab/>
        <w:t xml:space="preserve"> , fax. *) </w:t>
      </w:r>
      <w:r w:rsidRPr="009167F6">
        <w:rPr>
          <w:rFonts w:ascii="Calibri" w:hAnsi="Calibri" w:cs="Calibri"/>
          <w:color w:val="000000"/>
          <w:sz w:val="22"/>
          <w:szCs w:val="22"/>
          <w:lang w:eastAsia="ar-SA"/>
        </w:rPr>
        <w:tab/>
      </w:r>
    </w:p>
    <w:p w:rsidR="00216A16" w:rsidRPr="009167F6" w:rsidRDefault="00216A16" w:rsidP="00216A16">
      <w:pPr>
        <w:shd w:val="clear" w:color="auto" w:fill="FFFFFF"/>
        <w:tabs>
          <w:tab w:val="left" w:leader="dot" w:pos="4454"/>
          <w:tab w:val="left" w:leader="dot" w:pos="9355"/>
        </w:tabs>
        <w:autoSpaceDE w:val="0"/>
        <w:spacing w:after="120" w:line="240" w:lineRule="auto"/>
        <w:ind w:left="360"/>
        <w:textAlignment w:val="auto"/>
        <w:rPr>
          <w:rFonts w:ascii="Calibri" w:hAnsi="Calibri" w:cs="Calibri"/>
          <w:color w:val="000000"/>
          <w:sz w:val="22"/>
          <w:szCs w:val="22"/>
          <w:lang w:eastAsia="ar-SA"/>
        </w:rPr>
      </w:pPr>
      <w:r w:rsidRPr="009167F6">
        <w:rPr>
          <w:rFonts w:ascii="Calibri" w:hAnsi="Calibri" w:cs="Calibri"/>
          <w:color w:val="000000"/>
          <w:sz w:val="22"/>
          <w:szCs w:val="22"/>
          <w:lang w:eastAsia="ar-SA"/>
        </w:rPr>
        <w:t>e-mail*) …………………………………………………………</w:t>
      </w:r>
    </w:p>
    <w:p w:rsidR="00216A16" w:rsidRPr="009167F6" w:rsidRDefault="00216A16" w:rsidP="00216A16">
      <w:pPr>
        <w:shd w:val="clear" w:color="auto" w:fill="FFFFFF"/>
        <w:tabs>
          <w:tab w:val="left" w:leader="dot" w:pos="4454"/>
          <w:tab w:val="left" w:leader="dot" w:pos="9355"/>
        </w:tabs>
        <w:autoSpaceDE w:val="0"/>
        <w:spacing w:after="120" w:line="240" w:lineRule="auto"/>
        <w:ind w:left="360"/>
        <w:textAlignment w:val="auto"/>
        <w:rPr>
          <w:rFonts w:ascii="Calibri" w:hAnsi="Calibri" w:cs="Calibri"/>
          <w:color w:val="000000"/>
          <w:sz w:val="22"/>
          <w:szCs w:val="22"/>
          <w:lang w:eastAsia="ar-SA"/>
        </w:rPr>
      </w:pPr>
      <w:r w:rsidRPr="009167F6">
        <w:rPr>
          <w:rFonts w:ascii="Calibri" w:hAnsi="Calibri" w:cs="Calibri"/>
          <w:color w:val="000000"/>
          <w:sz w:val="22"/>
          <w:szCs w:val="22"/>
          <w:lang w:eastAsia="ar-SA"/>
        </w:rPr>
        <w:t>NIP:……………………………………………. REGON…………………………………………</w:t>
      </w:r>
    </w:p>
    <w:p w:rsidR="00216A16" w:rsidRPr="009167F6" w:rsidRDefault="00216A16" w:rsidP="00216A16">
      <w:pPr>
        <w:shd w:val="clear" w:color="auto" w:fill="FFFFFF"/>
        <w:tabs>
          <w:tab w:val="left" w:leader="dot" w:pos="4454"/>
          <w:tab w:val="left" w:leader="dot" w:pos="9355"/>
        </w:tabs>
        <w:autoSpaceDE w:val="0"/>
        <w:spacing w:after="120" w:line="240" w:lineRule="auto"/>
        <w:ind w:left="360"/>
        <w:textAlignment w:val="auto"/>
        <w:rPr>
          <w:rFonts w:ascii="Calibri" w:hAnsi="Calibri" w:cs="Calibri"/>
          <w:color w:val="000000"/>
          <w:sz w:val="22"/>
          <w:szCs w:val="22"/>
          <w:lang w:eastAsia="ar-SA"/>
        </w:rPr>
      </w:pPr>
      <w:r w:rsidRPr="009167F6">
        <w:rPr>
          <w:rFonts w:ascii="Calibri" w:hAnsi="Calibri" w:cs="Calibri"/>
          <w:color w:val="000000"/>
          <w:sz w:val="22"/>
          <w:szCs w:val="22"/>
          <w:lang w:eastAsia="ar-SA"/>
        </w:rPr>
        <w:t>Dane osoby do kontaktu:…………………………………………………………………………..</w:t>
      </w:r>
    </w:p>
    <w:p w:rsidR="00216A16" w:rsidRPr="009167F6" w:rsidRDefault="00216A16" w:rsidP="00216A16">
      <w:pPr>
        <w:shd w:val="clear" w:color="auto" w:fill="FFFFFF"/>
        <w:autoSpaceDE w:val="0"/>
        <w:spacing w:after="120" w:line="240" w:lineRule="auto"/>
        <w:ind w:left="360"/>
        <w:textAlignment w:val="auto"/>
        <w:rPr>
          <w:rFonts w:ascii="Calibri" w:hAnsi="Calibri" w:cs="Calibri"/>
          <w:i/>
          <w:color w:val="000000"/>
          <w:sz w:val="18"/>
          <w:szCs w:val="18"/>
          <w:lang w:eastAsia="ar-SA"/>
        </w:rPr>
      </w:pPr>
      <w:r w:rsidRPr="009167F6">
        <w:rPr>
          <w:rFonts w:ascii="Calibri" w:hAnsi="Calibri" w:cs="Calibri"/>
          <w:i/>
          <w:color w:val="000000"/>
          <w:sz w:val="18"/>
          <w:szCs w:val="18"/>
          <w:lang w:eastAsia="ar-SA"/>
        </w:rPr>
        <w:t>*)w przypadku składania oferty wspólnej proszę podać dane ustanowionego pełnomocnika)</w:t>
      </w:r>
    </w:p>
    <w:p w:rsidR="00216A16" w:rsidRPr="00480E83" w:rsidRDefault="00216A16" w:rsidP="00480E83">
      <w:pPr>
        <w:numPr>
          <w:ilvl w:val="0"/>
          <w:numId w:val="8"/>
        </w:numPr>
        <w:tabs>
          <w:tab w:val="num" w:pos="-55"/>
        </w:tabs>
        <w:spacing w:after="120" w:line="240" w:lineRule="auto"/>
        <w:ind w:left="567" w:hanging="567"/>
        <w:rPr>
          <w:rFonts w:ascii="Calibri" w:hAnsi="Calibri" w:cs="Calibri"/>
          <w:sz w:val="22"/>
          <w:szCs w:val="22"/>
        </w:rPr>
      </w:pPr>
      <w:r w:rsidRPr="00480E83">
        <w:rPr>
          <w:rFonts w:ascii="Calibri" w:hAnsi="Calibri" w:cs="Calibri"/>
          <w:sz w:val="22"/>
          <w:szCs w:val="22"/>
        </w:rPr>
        <w:t>Do oferty załączamy następujące dokumenty:</w:t>
      </w:r>
    </w:p>
    <w:p w:rsidR="00216A16" w:rsidRPr="009167F6" w:rsidRDefault="00216A16" w:rsidP="00216A16">
      <w:pPr>
        <w:tabs>
          <w:tab w:val="left" w:pos="1134"/>
        </w:tabs>
        <w:spacing w:after="120" w:line="240" w:lineRule="auto"/>
        <w:ind w:left="1134" w:right="-2" w:hanging="567"/>
        <w:rPr>
          <w:rFonts w:ascii="Calibri" w:hAnsi="Calibri"/>
          <w:sz w:val="22"/>
          <w:szCs w:val="22"/>
        </w:rPr>
      </w:pPr>
      <w:r w:rsidRPr="009167F6">
        <w:rPr>
          <w:rFonts w:ascii="Calibri" w:hAnsi="Calibri"/>
          <w:sz w:val="22"/>
          <w:szCs w:val="22"/>
        </w:rPr>
        <w:t xml:space="preserve">1) </w:t>
      </w:r>
      <w:r w:rsidR="007F0C33">
        <w:rPr>
          <w:rFonts w:ascii="Calibri" w:hAnsi="Calibri"/>
          <w:sz w:val="22"/>
          <w:szCs w:val="22"/>
        </w:rPr>
        <w:t>……………………………………………………………………………………………………………</w:t>
      </w:r>
    </w:p>
    <w:p w:rsidR="00216A16" w:rsidRPr="009167F6" w:rsidRDefault="00216A16" w:rsidP="00216A16">
      <w:pPr>
        <w:tabs>
          <w:tab w:val="left" w:pos="1134"/>
        </w:tabs>
        <w:spacing w:after="120" w:line="240" w:lineRule="auto"/>
        <w:ind w:left="1134" w:right="-2" w:hanging="567"/>
        <w:rPr>
          <w:rFonts w:ascii="Calibri" w:hAnsi="Calibri"/>
          <w:sz w:val="22"/>
          <w:szCs w:val="22"/>
        </w:rPr>
      </w:pPr>
      <w:r w:rsidRPr="009167F6">
        <w:rPr>
          <w:rFonts w:ascii="Calibri" w:hAnsi="Calibri"/>
          <w:sz w:val="22"/>
          <w:szCs w:val="22"/>
        </w:rPr>
        <w:t xml:space="preserve">2) </w:t>
      </w:r>
      <w:r w:rsidR="007F0C33">
        <w:rPr>
          <w:rFonts w:ascii="Calibri" w:hAnsi="Calibri"/>
          <w:sz w:val="22"/>
          <w:szCs w:val="22"/>
        </w:rPr>
        <w:t>……………………………………………………………………………………………………………..</w:t>
      </w:r>
    </w:p>
    <w:p w:rsidR="00216A16" w:rsidRPr="009167F6" w:rsidRDefault="00216A16" w:rsidP="00216A16">
      <w:pPr>
        <w:tabs>
          <w:tab w:val="left" w:pos="1134"/>
        </w:tabs>
        <w:spacing w:after="120" w:line="240" w:lineRule="auto"/>
        <w:ind w:left="1134" w:right="-2" w:hanging="567"/>
        <w:rPr>
          <w:rFonts w:ascii="Calibri" w:hAnsi="Calibri"/>
          <w:sz w:val="22"/>
          <w:szCs w:val="22"/>
        </w:rPr>
      </w:pPr>
      <w:r w:rsidRPr="009167F6">
        <w:rPr>
          <w:rFonts w:ascii="Calibri" w:hAnsi="Calibri"/>
          <w:sz w:val="22"/>
          <w:szCs w:val="22"/>
        </w:rPr>
        <w:t xml:space="preserve">3) </w:t>
      </w:r>
      <w:r w:rsidR="007F0C33">
        <w:rPr>
          <w:rFonts w:ascii="Calibri" w:hAnsi="Calibri"/>
          <w:sz w:val="22"/>
          <w:szCs w:val="22"/>
        </w:rPr>
        <w:t>……………………………………………………………………………………………………………..</w:t>
      </w:r>
    </w:p>
    <w:p w:rsidR="00216A16" w:rsidRPr="009167F6" w:rsidRDefault="00216A16" w:rsidP="00216A16">
      <w:pPr>
        <w:tabs>
          <w:tab w:val="left" w:pos="1134"/>
        </w:tabs>
        <w:spacing w:after="120" w:line="240" w:lineRule="auto"/>
        <w:ind w:left="1134" w:right="-2" w:hanging="567"/>
        <w:rPr>
          <w:rFonts w:ascii="Calibri" w:hAnsi="Calibri"/>
          <w:sz w:val="22"/>
          <w:szCs w:val="22"/>
        </w:rPr>
      </w:pPr>
      <w:r w:rsidRPr="009167F6">
        <w:rPr>
          <w:rFonts w:ascii="Calibri" w:hAnsi="Calibri"/>
          <w:sz w:val="22"/>
          <w:szCs w:val="22"/>
        </w:rPr>
        <w:t>4) ……………………………………………...............................................................</w:t>
      </w:r>
    </w:p>
    <w:p w:rsidR="00216A16" w:rsidRPr="009167F6" w:rsidRDefault="00216A16" w:rsidP="00216A16">
      <w:pPr>
        <w:tabs>
          <w:tab w:val="left" w:pos="1134"/>
        </w:tabs>
        <w:spacing w:after="120" w:line="240" w:lineRule="auto"/>
        <w:ind w:right="-2"/>
        <w:rPr>
          <w:rFonts w:ascii="Calibri" w:hAnsi="Calibri"/>
          <w:sz w:val="22"/>
          <w:szCs w:val="22"/>
        </w:rPr>
      </w:pPr>
    </w:p>
    <w:p w:rsidR="00216A16" w:rsidRPr="009167F6" w:rsidRDefault="00216A16" w:rsidP="00216A16">
      <w:pPr>
        <w:spacing w:line="240" w:lineRule="auto"/>
        <w:jc w:val="right"/>
        <w:rPr>
          <w:rFonts w:ascii="Calibri" w:hAnsi="Calibri"/>
          <w:i/>
          <w:iCs/>
          <w:sz w:val="22"/>
          <w:szCs w:val="22"/>
        </w:rPr>
      </w:pPr>
      <w:r w:rsidRPr="009167F6">
        <w:rPr>
          <w:rFonts w:ascii="Calibri" w:hAnsi="Calibri"/>
          <w:sz w:val="22"/>
          <w:szCs w:val="22"/>
        </w:rPr>
        <w:t>......................................................................................</w:t>
      </w:r>
      <w:r w:rsidRPr="009167F6">
        <w:rPr>
          <w:rFonts w:ascii="Calibri" w:hAnsi="Calibri"/>
          <w:sz w:val="22"/>
          <w:szCs w:val="22"/>
        </w:rPr>
        <w:br/>
      </w:r>
      <w:r w:rsidRPr="009167F6">
        <w:rPr>
          <w:rFonts w:ascii="Calibri" w:hAnsi="Calibri"/>
          <w:i/>
          <w:iCs/>
          <w:sz w:val="22"/>
          <w:szCs w:val="22"/>
        </w:rPr>
        <w:t xml:space="preserve">(podpis osoby uprawnionej </w:t>
      </w:r>
    </w:p>
    <w:p w:rsidR="008734E2" w:rsidRPr="009167F6" w:rsidRDefault="00216A16" w:rsidP="00E15DE3">
      <w:pPr>
        <w:spacing w:line="240" w:lineRule="auto"/>
        <w:jc w:val="right"/>
        <w:rPr>
          <w:rFonts w:ascii="Calibri" w:hAnsi="Calibri"/>
          <w:iCs/>
        </w:rPr>
      </w:pPr>
      <w:r w:rsidRPr="009167F6">
        <w:rPr>
          <w:rFonts w:ascii="Calibri" w:hAnsi="Calibri"/>
          <w:i/>
          <w:iCs/>
          <w:sz w:val="22"/>
          <w:szCs w:val="22"/>
        </w:rPr>
        <w:t>do reprezentacji Wykonawcy)</w:t>
      </w:r>
    </w:p>
    <w:p w:rsidR="00216A16" w:rsidRPr="009167F6" w:rsidRDefault="00216A16" w:rsidP="008734E2">
      <w:pPr>
        <w:tabs>
          <w:tab w:val="right" w:pos="9072"/>
        </w:tabs>
        <w:spacing w:line="240" w:lineRule="auto"/>
        <w:rPr>
          <w:rFonts w:ascii="Calibri" w:hAnsi="Calibri" w:cs="Calibri"/>
          <w:b/>
          <w:i/>
          <w:sz w:val="22"/>
          <w:szCs w:val="22"/>
        </w:rPr>
      </w:pPr>
      <w:r w:rsidRPr="009167F6">
        <w:rPr>
          <w:rFonts w:ascii="Calibri" w:hAnsi="Calibri"/>
          <w:iCs/>
        </w:rPr>
        <w:br w:type="page"/>
      </w:r>
      <w:r w:rsidRPr="009167F6">
        <w:rPr>
          <w:rFonts w:ascii="Calibri" w:hAnsi="Calibri" w:cs="Calibri"/>
          <w:b/>
          <w:i/>
          <w:sz w:val="22"/>
          <w:szCs w:val="22"/>
        </w:rPr>
        <w:lastRenderedPageBreak/>
        <w:t xml:space="preserve"> </w:t>
      </w:r>
    </w:p>
    <w:p w:rsidR="0009320A" w:rsidRPr="009167F6" w:rsidRDefault="0009320A" w:rsidP="0009320A">
      <w:pPr>
        <w:spacing w:line="360" w:lineRule="auto"/>
        <w:ind w:left="360"/>
        <w:jc w:val="right"/>
        <w:rPr>
          <w:rFonts w:ascii="Calibri" w:hAnsi="Calibri" w:cs="Calibri"/>
          <w:b/>
          <w:i/>
          <w:sz w:val="22"/>
          <w:szCs w:val="22"/>
        </w:rPr>
      </w:pPr>
      <w:r w:rsidRPr="009167F6">
        <w:rPr>
          <w:rFonts w:ascii="Calibri" w:hAnsi="Calibri" w:cs="Calibri"/>
          <w:b/>
          <w:i/>
          <w:sz w:val="22"/>
          <w:szCs w:val="22"/>
        </w:rPr>
        <w:t>Załącznik Nr</w:t>
      </w:r>
      <w:r w:rsidR="00650262" w:rsidRPr="009167F6">
        <w:rPr>
          <w:rFonts w:ascii="Calibri" w:hAnsi="Calibri" w:cs="Calibri"/>
          <w:b/>
          <w:i/>
          <w:sz w:val="22"/>
          <w:szCs w:val="22"/>
        </w:rPr>
        <w:t xml:space="preserve"> A</w:t>
      </w:r>
      <w:r w:rsidRPr="009167F6">
        <w:rPr>
          <w:rFonts w:ascii="Calibri" w:hAnsi="Calibri" w:cs="Calibri"/>
          <w:b/>
          <w:i/>
          <w:sz w:val="22"/>
          <w:szCs w:val="22"/>
        </w:rPr>
        <w:t xml:space="preserve">  do </w:t>
      </w:r>
      <w:r w:rsidR="00650262" w:rsidRPr="009167F6">
        <w:rPr>
          <w:rFonts w:ascii="Calibri" w:hAnsi="Calibri" w:cs="Calibri"/>
          <w:b/>
          <w:i/>
          <w:sz w:val="22"/>
          <w:szCs w:val="22"/>
        </w:rPr>
        <w:t>formularza oferty</w:t>
      </w:r>
    </w:p>
    <w:p w:rsidR="0009320A" w:rsidRDefault="0009320A" w:rsidP="0009320A">
      <w:pPr>
        <w:widowControl/>
        <w:suppressAutoHyphens w:val="0"/>
        <w:spacing w:after="120" w:line="240" w:lineRule="auto"/>
        <w:jc w:val="center"/>
        <w:textAlignment w:val="auto"/>
        <w:rPr>
          <w:rFonts w:ascii="Calibri" w:hAnsi="Calibri" w:cs="Calibri"/>
          <w:b/>
          <w:sz w:val="22"/>
          <w:szCs w:val="22"/>
        </w:rPr>
      </w:pPr>
      <w:r w:rsidRPr="009167F6">
        <w:rPr>
          <w:rFonts w:ascii="Calibri" w:hAnsi="Calibri" w:cs="Calibri"/>
          <w:b/>
          <w:sz w:val="22"/>
          <w:szCs w:val="22"/>
        </w:rPr>
        <w:t>Obliczenie ceny ofertowej</w:t>
      </w:r>
    </w:p>
    <w:p w:rsidR="00B33829" w:rsidRPr="009167F6" w:rsidRDefault="00B33829" w:rsidP="0009320A">
      <w:pPr>
        <w:widowControl/>
        <w:suppressAutoHyphens w:val="0"/>
        <w:spacing w:after="120" w:line="240" w:lineRule="auto"/>
        <w:jc w:val="center"/>
        <w:textAlignment w:val="auto"/>
        <w:rPr>
          <w:rFonts w:ascii="Calibri" w:hAnsi="Calibri" w:cs="Calibri"/>
          <w:b/>
          <w:sz w:val="22"/>
          <w:szCs w:val="22"/>
        </w:rPr>
      </w:pPr>
    </w:p>
    <w:p w:rsidR="0009320A" w:rsidRPr="009167F6" w:rsidRDefault="0009320A" w:rsidP="00B33829">
      <w:pPr>
        <w:widowControl/>
        <w:suppressAutoHyphens w:val="0"/>
        <w:spacing w:after="120" w:line="240" w:lineRule="auto"/>
        <w:jc w:val="left"/>
        <w:textAlignment w:val="auto"/>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44"/>
        <w:gridCol w:w="1332"/>
        <w:gridCol w:w="2254"/>
        <w:gridCol w:w="1592"/>
      </w:tblGrid>
      <w:tr w:rsidR="00493C3F" w:rsidRPr="009167F6" w:rsidTr="009F399C">
        <w:tc>
          <w:tcPr>
            <w:tcW w:w="664" w:type="dxa"/>
            <w:shd w:val="clear" w:color="auto" w:fill="auto"/>
          </w:tcPr>
          <w:p w:rsidR="00493C3F" w:rsidRPr="009167F6" w:rsidRDefault="00493C3F" w:rsidP="0009320A">
            <w:pPr>
              <w:widowControl/>
              <w:suppressAutoHyphens w:val="0"/>
              <w:spacing w:after="120" w:line="240" w:lineRule="auto"/>
              <w:jc w:val="center"/>
              <w:textAlignment w:val="auto"/>
              <w:rPr>
                <w:rFonts w:ascii="Calibri" w:hAnsi="Calibri" w:cs="Calibri"/>
                <w:b/>
                <w:sz w:val="22"/>
                <w:szCs w:val="22"/>
              </w:rPr>
            </w:pPr>
            <w:r>
              <w:rPr>
                <w:rFonts w:ascii="Calibri" w:hAnsi="Calibri" w:cs="Calibri"/>
                <w:b/>
                <w:sz w:val="22"/>
                <w:szCs w:val="22"/>
              </w:rPr>
              <w:t>L.p.</w:t>
            </w:r>
          </w:p>
        </w:tc>
        <w:tc>
          <w:tcPr>
            <w:tcW w:w="3444" w:type="dxa"/>
            <w:shd w:val="clear" w:color="auto" w:fill="auto"/>
          </w:tcPr>
          <w:p w:rsidR="00493C3F" w:rsidRPr="009167F6" w:rsidRDefault="00493C3F" w:rsidP="0009320A">
            <w:pPr>
              <w:widowControl/>
              <w:suppressAutoHyphens w:val="0"/>
              <w:spacing w:after="120" w:line="240" w:lineRule="auto"/>
              <w:jc w:val="center"/>
              <w:textAlignment w:val="auto"/>
              <w:rPr>
                <w:rFonts w:ascii="Calibri" w:hAnsi="Calibri" w:cs="Calibri"/>
                <w:b/>
                <w:sz w:val="22"/>
                <w:szCs w:val="22"/>
              </w:rPr>
            </w:pPr>
            <w:r>
              <w:rPr>
                <w:rFonts w:ascii="Calibri" w:hAnsi="Calibri" w:cs="Calibri"/>
                <w:b/>
                <w:sz w:val="22"/>
                <w:szCs w:val="22"/>
              </w:rPr>
              <w:t>Nazwa usługi</w:t>
            </w:r>
          </w:p>
        </w:tc>
        <w:tc>
          <w:tcPr>
            <w:tcW w:w="1332" w:type="dxa"/>
            <w:shd w:val="clear" w:color="auto" w:fill="auto"/>
          </w:tcPr>
          <w:p w:rsidR="00493C3F" w:rsidRPr="009167F6" w:rsidRDefault="00493C3F" w:rsidP="0009320A">
            <w:pPr>
              <w:widowControl/>
              <w:suppressAutoHyphens w:val="0"/>
              <w:spacing w:after="120" w:line="240" w:lineRule="auto"/>
              <w:jc w:val="center"/>
              <w:textAlignment w:val="auto"/>
              <w:rPr>
                <w:rFonts w:ascii="Calibri" w:hAnsi="Calibri" w:cs="Calibri"/>
                <w:b/>
                <w:sz w:val="22"/>
                <w:szCs w:val="22"/>
              </w:rPr>
            </w:pPr>
            <w:r>
              <w:rPr>
                <w:rFonts w:ascii="Calibri" w:hAnsi="Calibri" w:cs="Calibri"/>
                <w:b/>
                <w:sz w:val="22"/>
                <w:szCs w:val="22"/>
              </w:rPr>
              <w:t>Ilość m-</w:t>
            </w:r>
            <w:proofErr w:type="spellStart"/>
            <w:r>
              <w:rPr>
                <w:rFonts w:ascii="Calibri" w:hAnsi="Calibri" w:cs="Calibri"/>
                <w:b/>
                <w:sz w:val="22"/>
                <w:szCs w:val="22"/>
              </w:rPr>
              <w:t>cy</w:t>
            </w:r>
            <w:proofErr w:type="spellEnd"/>
            <w:r>
              <w:rPr>
                <w:rFonts w:ascii="Calibri" w:hAnsi="Calibri" w:cs="Calibri"/>
                <w:b/>
                <w:sz w:val="22"/>
                <w:szCs w:val="22"/>
              </w:rPr>
              <w:t xml:space="preserve"> świadczonej usługi</w:t>
            </w:r>
          </w:p>
        </w:tc>
        <w:tc>
          <w:tcPr>
            <w:tcW w:w="2254" w:type="dxa"/>
            <w:shd w:val="clear" w:color="auto" w:fill="auto"/>
          </w:tcPr>
          <w:p w:rsidR="00493C3F" w:rsidRPr="009167F6" w:rsidRDefault="00493C3F" w:rsidP="0009320A">
            <w:pPr>
              <w:widowControl/>
              <w:suppressAutoHyphens w:val="0"/>
              <w:spacing w:after="120" w:line="240" w:lineRule="auto"/>
              <w:jc w:val="center"/>
              <w:textAlignment w:val="auto"/>
              <w:rPr>
                <w:rFonts w:ascii="Calibri" w:hAnsi="Calibri" w:cs="Calibri"/>
                <w:b/>
                <w:sz w:val="22"/>
                <w:szCs w:val="22"/>
              </w:rPr>
            </w:pPr>
            <w:r>
              <w:rPr>
                <w:rFonts w:ascii="Calibri" w:hAnsi="Calibri" w:cs="Calibri"/>
                <w:b/>
                <w:sz w:val="22"/>
                <w:szCs w:val="22"/>
              </w:rPr>
              <w:t xml:space="preserve">Wysokość opłaty abonamentowej w zł netto miesięcznie </w:t>
            </w:r>
          </w:p>
        </w:tc>
        <w:tc>
          <w:tcPr>
            <w:tcW w:w="1592" w:type="dxa"/>
            <w:shd w:val="clear" w:color="auto" w:fill="auto"/>
          </w:tcPr>
          <w:p w:rsidR="00493C3F" w:rsidRPr="009167F6" w:rsidRDefault="00493C3F" w:rsidP="0009320A">
            <w:pPr>
              <w:widowControl/>
              <w:suppressAutoHyphens w:val="0"/>
              <w:spacing w:after="120" w:line="240" w:lineRule="auto"/>
              <w:jc w:val="center"/>
              <w:textAlignment w:val="auto"/>
              <w:rPr>
                <w:rFonts w:ascii="Calibri" w:hAnsi="Calibri" w:cs="Calibri"/>
                <w:b/>
                <w:sz w:val="22"/>
                <w:szCs w:val="22"/>
              </w:rPr>
            </w:pPr>
            <w:r>
              <w:rPr>
                <w:rFonts w:ascii="Calibri" w:hAnsi="Calibri" w:cs="Calibri"/>
                <w:b/>
                <w:sz w:val="22"/>
                <w:szCs w:val="22"/>
              </w:rPr>
              <w:t xml:space="preserve">Wartość </w:t>
            </w:r>
            <w:r w:rsidR="00FC1089">
              <w:rPr>
                <w:rFonts w:ascii="Calibri" w:hAnsi="Calibri" w:cs="Calibri"/>
                <w:b/>
                <w:sz w:val="22"/>
                <w:szCs w:val="22"/>
              </w:rPr>
              <w:t xml:space="preserve">netto </w:t>
            </w:r>
            <w:r>
              <w:rPr>
                <w:rFonts w:ascii="Calibri" w:hAnsi="Calibri" w:cs="Calibri"/>
                <w:b/>
                <w:sz w:val="22"/>
                <w:szCs w:val="22"/>
              </w:rPr>
              <w:t xml:space="preserve">w  zł </w:t>
            </w:r>
          </w:p>
        </w:tc>
      </w:tr>
      <w:tr w:rsidR="0057568B" w:rsidRPr="009167F6" w:rsidTr="00D92C42">
        <w:tc>
          <w:tcPr>
            <w:tcW w:w="664" w:type="dxa"/>
            <w:shd w:val="clear" w:color="auto" w:fill="auto"/>
          </w:tcPr>
          <w:p w:rsidR="0057568B" w:rsidRPr="0057568B" w:rsidRDefault="0057568B" w:rsidP="0009320A">
            <w:pPr>
              <w:widowControl/>
              <w:suppressAutoHyphens w:val="0"/>
              <w:spacing w:after="120" w:line="240" w:lineRule="auto"/>
              <w:jc w:val="center"/>
              <w:textAlignment w:val="auto"/>
              <w:rPr>
                <w:rFonts w:ascii="Calibri" w:hAnsi="Calibri" w:cs="Calibri"/>
                <w:b/>
                <w:sz w:val="22"/>
                <w:szCs w:val="22"/>
              </w:rPr>
            </w:pPr>
          </w:p>
        </w:tc>
        <w:tc>
          <w:tcPr>
            <w:tcW w:w="8622" w:type="dxa"/>
            <w:gridSpan w:val="4"/>
            <w:shd w:val="clear" w:color="auto" w:fill="auto"/>
          </w:tcPr>
          <w:p w:rsidR="0057568B" w:rsidRPr="0057568B" w:rsidRDefault="0057568B" w:rsidP="0057568B">
            <w:pPr>
              <w:pStyle w:val="Akapitzlist"/>
              <w:widowControl/>
              <w:numPr>
                <w:ilvl w:val="0"/>
                <w:numId w:val="23"/>
              </w:numPr>
              <w:suppressAutoHyphens w:val="0"/>
              <w:spacing w:after="120" w:line="240" w:lineRule="auto"/>
              <w:ind w:left="329" w:hanging="284"/>
              <w:jc w:val="left"/>
              <w:textAlignment w:val="auto"/>
              <w:rPr>
                <w:rFonts w:ascii="Calibri" w:hAnsi="Calibri" w:cs="Calibri"/>
                <w:b/>
                <w:sz w:val="22"/>
                <w:szCs w:val="22"/>
              </w:rPr>
            </w:pPr>
            <w:r w:rsidRPr="0057568B">
              <w:rPr>
                <w:rFonts w:ascii="Calibri" w:hAnsi="Calibri" w:cs="Calibri"/>
                <w:b/>
                <w:sz w:val="22"/>
                <w:szCs w:val="22"/>
              </w:rPr>
              <w:t>Zamówienie podstawowe</w:t>
            </w:r>
          </w:p>
        </w:tc>
      </w:tr>
      <w:tr w:rsidR="00493C3F" w:rsidRPr="009167F6" w:rsidTr="009F399C">
        <w:tc>
          <w:tcPr>
            <w:tcW w:w="664" w:type="dxa"/>
            <w:shd w:val="clear" w:color="auto" w:fill="auto"/>
          </w:tcPr>
          <w:p w:rsidR="00493C3F" w:rsidRPr="00311100" w:rsidRDefault="00493C3F" w:rsidP="0009320A">
            <w:pPr>
              <w:widowControl/>
              <w:suppressAutoHyphens w:val="0"/>
              <w:spacing w:after="120" w:line="240" w:lineRule="auto"/>
              <w:jc w:val="center"/>
              <w:textAlignment w:val="auto"/>
              <w:rPr>
                <w:rFonts w:ascii="Calibri" w:hAnsi="Calibri" w:cs="Calibri"/>
                <w:sz w:val="22"/>
                <w:szCs w:val="22"/>
              </w:rPr>
            </w:pPr>
            <w:r w:rsidRPr="00311100">
              <w:rPr>
                <w:rFonts w:ascii="Calibri" w:hAnsi="Calibri" w:cs="Calibri"/>
                <w:sz w:val="22"/>
                <w:szCs w:val="22"/>
              </w:rPr>
              <w:t xml:space="preserve">1. </w:t>
            </w:r>
          </w:p>
        </w:tc>
        <w:tc>
          <w:tcPr>
            <w:tcW w:w="3444" w:type="dxa"/>
            <w:shd w:val="clear" w:color="auto" w:fill="auto"/>
          </w:tcPr>
          <w:p w:rsidR="00493C3F" w:rsidRPr="00493C3F" w:rsidRDefault="00493C3F" w:rsidP="00B33829">
            <w:pPr>
              <w:widowControl/>
              <w:suppressAutoHyphens w:val="0"/>
              <w:spacing w:after="120" w:line="240" w:lineRule="auto"/>
              <w:ind w:left="36"/>
              <w:jc w:val="left"/>
              <w:textAlignment w:val="auto"/>
              <w:rPr>
                <w:rFonts w:ascii="Calibri" w:hAnsi="Calibri" w:cs="Calibri"/>
                <w:sz w:val="22"/>
                <w:szCs w:val="22"/>
              </w:rPr>
            </w:pPr>
            <w:r w:rsidRPr="00493C3F">
              <w:rPr>
                <w:rFonts w:ascii="Calibri" w:hAnsi="Calibri" w:cs="Calibri"/>
                <w:sz w:val="22"/>
                <w:szCs w:val="22"/>
              </w:rPr>
              <w:t xml:space="preserve">Opłata za świadczenie usług telekomunikacyjnych  4 łączy ISDN PRA 308+D </w:t>
            </w:r>
          </w:p>
        </w:tc>
        <w:tc>
          <w:tcPr>
            <w:tcW w:w="1332" w:type="dxa"/>
            <w:shd w:val="clear" w:color="auto" w:fill="auto"/>
          </w:tcPr>
          <w:p w:rsidR="00493C3F" w:rsidRPr="00493C3F" w:rsidRDefault="00493C3F" w:rsidP="00B33829">
            <w:pPr>
              <w:widowControl/>
              <w:suppressAutoHyphens w:val="0"/>
              <w:spacing w:after="120" w:line="240" w:lineRule="auto"/>
              <w:jc w:val="center"/>
              <w:textAlignment w:val="auto"/>
              <w:rPr>
                <w:rFonts w:ascii="Calibri" w:hAnsi="Calibri" w:cs="Calibri"/>
                <w:sz w:val="22"/>
                <w:szCs w:val="22"/>
              </w:rPr>
            </w:pPr>
            <w:r w:rsidRPr="00493C3F">
              <w:rPr>
                <w:rFonts w:ascii="Calibri" w:hAnsi="Calibri" w:cs="Calibri"/>
                <w:sz w:val="22"/>
                <w:szCs w:val="22"/>
              </w:rPr>
              <w:t>30 m-</w:t>
            </w:r>
            <w:proofErr w:type="spellStart"/>
            <w:r w:rsidRPr="00493C3F">
              <w:rPr>
                <w:rFonts w:ascii="Calibri" w:hAnsi="Calibri" w:cs="Calibri"/>
                <w:sz w:val="22"/>
                <w:szCs w:val="22"/>
              </w:rPr>
              <w:t>cy</w:t>
            </w:r>
            <w:proofErr w:type="spellEnd"/>
          </w:p>
        </w:tc>
        <w:tc>
          <w:tcPr>
            <w:tcW w:w="2254" w:type="dxa"/>
            <w:shd w:val="clear" w:color="auto" w:fill="auto"/>
          </w:tcPr>
          <w:p w:rsidR="00493C3F" w:rsidRPr="00493C3F" w:rsidRDefault="00493C3F" w:rsidP="0009320A">
            <w:pPr>
              <w:widowControl/>
              <w:suppressAutoHyphens w:val="0"/>
              <w:spacing w:after="120" w:line="240" w:lineRule="auto"/>
              <w:jc w:val="center"/>
              <w:textAlignment w:val="auto"/>
              <w:rPr>
                <w:rFonts w:ascii="Calibri" w:hAnsi="Calibri" w:cs="Calibri"/>
                <w:i/>
                <w:sz w:val="22"/>
                <w:szCs w:val="22"/>
              </w:rPr>
            </w:pPr>
          </w:p>
        </w:tc>
        <w:tc>
          <w:tcPr>
            <w:tcW w:w="1592" w:type="dxa"/>
            <w:shd w:val="clear" w:color="auto" w:fill="auto"/>
          </w:tcPr>
          <w:p w:rsidR="00493C3F" w:rsidRPr="00470875" w:rsidRDefault="00493C3F" w:rsidP="0009320A">
            <w:pPr>
              <w:widowControl/>
              <w:suppressAutoHyphens w:val="0"/>
              <w:spacing w:after="120" w:line="240" w:lineRule="auto"/>
              <w:jc w:val="center"/>
              <w:textAlignment w:val="auto"/>
              <w:rPr>
                <w:rFonts w:ascii="Calibri" w:hAnsi="Calibri" w:cs="Calibri"/>
                <w:i/>
                <w:sz w:val="22"/>
                <w:szCs w:val="22"/>
                <w:highlight w:val="red"/>
              </w:rPr>
            </w:pPr>
          </w:p>
        </w:tc>
      </w:tr>
      <w:tr w:rsidR="00493C3F" w:rsidRPr="009167F6" w:rsidTr="009F399C">
        <w:tc>
          <w:tcPr>
            <w:tcW w:w="664" w:type="dxa"/>
            <w:shd w:val="clear" w:color="auto" w:fill="auto"/>
          </w:tcPr>
          <w:p w:rsidR="00493C3F" w:rsidRPr="00311100" w:rsidRDefault="00493C3F" w:rsidP="0009320A">
            <w:pPr>
              <w:widowControl/>
              <w:suppressAutoHyphens w:val="0"/>
              <w:spacing w:after="120" w:line="240" w:lineRule="auto"/>
              <w:jc w:val="center"/>
              <w:textAlignment w:val="auto"/>
              <w:rPr>
                <w:rFonts w:ascii="Calibri" w:hAnsi="Calibri" w:cs="Calibri"/>
                <w:sz w:val="22"/>
                <w:szCs w:val="22"/>
              </w:rPr>
            </w:pPr>
            <w:r w:rsidRPr="00311100">
              <w:rPr>
                <w:rFonts w:ascii="Calibri" w:hAnsi="Calibri" w:cs="Calibri"/>
                <w:sz w:val="22"/>
                <w:szCs w:val="22"/>
              </w:rPr>
              <w:t>2.</w:t>
            </w:r>
          </w:p>
        </w:tc>
        <w:tc>
          <w:tcPr>
            <w:tcW w:w="3444" w:type="dxa"/>
            <w:shd w:val="clear" w:color="auto" w:fill="auto"/>
          </w:tcPr>
          <w:p w:rsidR="00493C3F" w:rsidRPr="00493C3F" w:rsidRDefault="00493C3F" w:rsidP="00493C3F">
            <w:pPr>
              <w:widowControl/>
              <w:suppressAutoHyphens w:val="0"/>
              <w:spacing w:after="120" w:line="240" w:lineRule="auto"/>
              <w:jc w:val="left"/>
              <w:textAlignment w:val="auto"/>
              <w:rPr>
                <w:rFonts w:ascii="Calibri" w:hAnsi="Calibri" w:cs="Calibri"/>
                <w:sz w:val="22"/>
                <w:szCs w:val="22"/>
              </w:rPr>
            </w:pPr>
            <w:r w:rsidRPr="00493C3F">
              <w:rPr>
                <w:rFonts w:ascii="Calibri" w:hAnsi="Calibri" w:cs="Calibri"/>
                <w:sz w:val="22"/>
                <w:szCs w:val="22"/>
              </w:rPr>
              <w:t xml:space="preserve">Opłata abonamentowa PABX </w:t>
            </w:r>
          </w:p>
        </w:tc>
        <w:tc>
          <w:tcPr>
            <w:tcW w:w="1332" w:type="dxa"/>
            <w:shd w:val="clear" w:color="auto" w:fill="auto"/>
          </w:tcPr>
          <w:p w:rsidR="00493C3F" w:rsidRPr="00493C3F" w:rsidRDefault="00493C3F" w:rsidP="0009320A">
            <w:pPr>
              <w:widowControl/>
              <w:suppressAutoHyphens w:val="0"/>
              <w:spacing w:after="120" w:line="240" w:lineRule="auto"/>
              <w:jc w:val="center"/>
              <w:textAlignment w:val="auto"/>
              <w:rPr>
                <w:rFonts w:ascii="Calibri" w:hAnsi="Calibri" w:cs="Calibri"/>
                <w:sz w:val="22"/>
                <w:szCs w:val="22"/>
              </w:rPr>
            </w:pPr>
            <w:r w:rsidRPr="00493C3F">
              <w:rPr>
                <w:rFonts w:ascii="Calibri" w:hAnsi="Calibri" w:cs="Calibri"/>
                <w:sz w:val="22"/>
                <w:szCs w:val="22"/>
              </w:rPr>
              <w:t>30 m-</w:t>
            </w:r>
            <w:proofErr w:type="spellStart"/>
            <w:r w:rsidRPr="00493C3F">
              <w:rPr>
                <w:rFonts w:ascii="Calibri" w:hAnsi="Calibri" w:cs="Calibri"/>
                <w:sz w:val="22"/>
                <w:szCs w:val="22"/>
              </w:rPr>
              <w:t>cy</w:t>
            </w:r>
            <w:proofErr w:type="spellEnd"/>
          </w:p>
        </w:tc>
        <w:tc>
          <w:tcPr>
            <w:tcW w:w="2254" w:type="dxa"/>
            <w:shd w:val="clear" w:color="auto" w:fill="auto"/>
          </w:tcPr>
          <w:p w:rsidR="00493C3F" w:rsidRPr="00493C3F" w:rsidRDefault="00493C3F" w:rsidP="0009320A">
            <w:pPr>
              <w:widowControl/>
              <w:suppressAutoHyphens w:val="0"/>
              <w:spacing w:after="120" w:line="240" w:lineRule="auto"/>
              <w:jc w:val="center"/>
              <w:textAlignment w:val="auto"/>
              <w:rPr>
                <w:rFonts w:ascii="Calibri" w:hAnsi="Calibri" w:cs="Calibri"/>
                <w:b/>
                <w:sz w:val="22"/>
                <w:szCs w:val="22"/>
              </w:rPr>
            </w:pPr>
          </w:p>
        </w:tc>
        <w:tc>
          <w:tcPr>
            <w:tcW w:w="1592" w:type="dxa"/>
            <w:shd w:val="clear" w:color="auto" w:fill="auto"/>
          </w:tcPr>
          <w:p w:rsidR="00493C3F" w:rsidRPr="009167F6" w:rsidRDefault="00493C3F" w:rsidP="0009320A">
            <w:pPr>
              <w:widowControl/>
              <w:suppressAutoHyphens w:val="0"/>
              <w:spacing w:after="120" w:line="240" w:lineRule="auto"/>
              <w:jc w:val="center"/>
              <w:textAlignment w:val="auto"/>
              <w:rPr>
                <w:rFonts w:ascii="Calibri" w:hAnsi="Calibri" w:cs="Calibri"/>
                <w:b/>
                <w:sz w:val="22"/>
                <w:szCs w:val="22"/>
              </w:rPr>
            </w:pPr>
          </w:p>
        </w:tc>
      </w:tr>
      <w:tr w:rsidR="00493C3F" w:rsidRPr="009167F6" w:rsidTr="009F399C">
        <w:tc>
          <w:tcPr>
            <w:tcW w:w="664" w:type="dxa"/>
            <w:shd w:val="clear" w:color="auto" w:fill="auto"/>
          </w:tcPr>
          <w:p w:rsidR="00493C3F" w:rsidRPr="00311100" w:rsidRDefault="00493C3F" w:rsidP="0009320A">
            <w:pPr>
              <w:widowControl/>
              <w:suppressAutoHyphens w:val="0"/>
              <w:spacing w:after="120" w:line="240" w:lineRule="auto"/>
              <w:jc w:val="center"/>
              <w:textAlignment w:val="auto"/>
              <w:rPr>
                <w:rFonts w:ascii="Calibri" w:hAnsi="Calibri" w:cs="Calibri"/>
                <w:sz w:val="22"/>
                <w:szCs w:val="22"/>
              </w:rPr>
            </w:pPr>
            <w:r w:rsidRPr="00311100">
              <w:rPr>
                <w:rFonts w:ascii="Calibri" w:hAnsi="Calibri" w:cs="Calibri"/>
                <w:sz w:val="22"/>
                <w:szCs w:val="22"/>
              </w:rPr>
              <w:t>3.</w:t>
            </w:r>
          </w:p>
        </w:tc>
        <w:tc>
          <w:tcPr>
            <w:tcW w:w="3444" w:type="dxa"/>
            <w:shd w:val="clear" w:color="auto" w:fill="auto"/>
          </w:tcPr>
          <w:p w:rsidR="00493C3F" w:rsidRPr="00493C3F" w:rsidRDefault="00493C3F" w:rsidP="0009320A">
            <w:pPr>
              <w:widowControl/>
              <w:suppressAutoHyphens w:val="0"/>
              <w:spacing w:after="120" w:line="240" w:lineRule="auto"/>
              <w:jc w:val="left"/>
              <w:textAlignment w:val="auto"/>
              <w:rPr>
                <w:rFonts w:ascii="Calibri" w:hAnsi="Calibri" w:cs="Calibri"/>
                <w:sz w:val="22"/>
                <w:szCs w:val="22"/>
              </w:rPr>
            </w:pPr>
            <w:r w:rsidRPr="00493C3F">
              <w:rPr>
                <w:rFonts w:ascii="Calibri" w:hAnsi="Calibri" w:cs="Calibri"/>
                <w:sz w:val="22"/>
                <w:szCs w:val="22"/>
              </w:rPr>
              <w:t xml:space="preserve">Opłata abonamentowa za dostawę łącza internetowego o przepustowości co najmniej 100 </w:t>
            </w:r>
            <w:proofErr w:type="spellStart"/>
            <w:r w:rsidRPr="00493C3F">
              <w:rPr>
                <w:rFonts w:ascii="Calibri" w:hAnsi="Calibri" w:cs="Calibri"/>
                <w:sz w:val="22"/>
                <w:szCs w:val="22"/>
              </w:rPr>
              <w:t>Mb</w:t>
            </w:r>
            <w:proofErr w:type="spellEnd"/>
            <w:r w:rsidRPr="00493C3F">
              <w:rPr>
                <w:rFonts w:ascii="Calibri" w:hAnsi="Calibri" w:cs="Calibri"/>
                <w:sz w:val="22"/>
                <w:szCs w:val="22"/>
              </w:rPr>
              <w:t>/s</w:t>
            </w:r>
          </w:p>
        </w:tc>
        <w:tc>
          <w:tcPr>
            <w:tcW w:w="1332" w:type="dxa"/>
            <w:shd w:val="clear" w:color="auto" w:fill="auto"/>
          </w:tcPr>
          <w:p w:rsidR="00493C3F" w:rsidRPr="00493C3F" w:rsidRDefault="00493C3F" w:rsidP="0009320A">
            <w:pPr>
              <w:widowControl/>
              <w:suppressAutoHyphens w:val="0"/>
              <w:spacing w:after="120" w:line="240" w:lineRule="auto"/>
              <w:jc w:val="center"/>
              <w:textAlignment w:val="auto"/>
              <w:rPr>
                <w:rFonts w:ascii="Calibri" w:hAnsi="Calibri" w:cs="Calibri"/>
                <w:sz w:val="22"/>
                <w:szCs w:val="22"/>
              </w:rPr>
            </w:pPr>
            <w:r w:rsidRPr="00493C3F">
              <w:rPr>
                <w:rFonts w:ascii="Calibri" w:hAnsi="Calibri" w:cs="Calibri"/>
                <w:sz w:val="22"/>
                <w:szCs w:val="22"/>
              </w:rPr>
              <w:t>30 m-</w:t>
            </w:r>
            <w:proofErr w:type="spellStart"/>
            <w:r w:rsidRPr="00493C3F">
              <w:rPr>
                <w:rFonts w:ascii="Calibri" w:hAnsi="Calibri" w:cs="Calibri"/>
                <w:sz w:val="22"/>
                <w:szCs w:val="22"/>
              </w:rPr>
              <w:t>cy</w:t>
            </w:r>
            <w:proofErr w:type="spellEnd"/>
          </w:p>
        </w:tc>
        <w:tc>
          <w:tcPr>
            <w:tcW w:w="2254" w:type="dxa"/>
            <w:shd w:val="clear" w:color="auto" w:fill="auto"/>
          </w:tcPr>
          <w:p w:rsidR="00493C3F" w:rsidRPr="00493C3F" w:rsidRDefault="00493C3F" w:rsidP="0009320A">
            <w:pPr>
              <w:widowControl/>
              <w:suppressAutoHyphens w:val="0"/>
              <w:spacing w:after="120" w:line="240" w:lineRule="auto"/>
              <w:jc w:val="center"/>
              <w:textAlignment w:val="auto"/>
              <w:rPr>
                <w:rFonts w:ascii="Calibri" w:hAnsi="Calibri" w:cs="Calibri"/>
                <w:b/>
                <w:sz w:val="22"/>
                <w:szCs w:val="22"/>
              </w:rPr>
            </w:pPr>
          </w:p>
        </w:tc>
        <w:tc>
          <w:tcPr>
            <w:tcW w:w="1592" w:type="dxa"/>
            <w:shd w:val="clear" w:color="auto" w:fill="auto"/>
          </w:tcPr>
          <w:p w:rsidR="00493C3F" w:rsidRPr="009167F6" w:rsidRDefault="00493C3F" w:rsidP="0009320A">
            <w:pPr>
              <w:widowControl/>
              <w:suppressAutoHyphens w:val="0"/>
              <w:spacing w:after="120" w:line="240" w:lineRule="auto"/>
              <w:jc w:val="center"/>
              <w:textAlignment w:val="auto"/>
              <w:rPr>
                <w:rFonts w:ascii="Calibri" w:hAnsi="Calibri" w:cs="Calibri"/>
                <w:b/>
                <w:sz w:val="22"/>
                <w:szCs w:val="22"/>
              </w:rPr>
            </w:pPr>
          </w:p>
        </w:tc>
      </w:tr>
      <w:tr w:rsidR="00493C3F" w:rsidRPr="009167F6" w:rsidTr="009F399C">
        <w:tc>
          <w:tcPr>
            <w:tcW w:w="664" w:type="dxa"/>
            <w:shd w:val="clear" w:color="auto" w:fill="auto"/>
          </w:tcPr>
          <w:p w:rsidR="00493C3F" w:rsidRPr="00311100" w:rsidRDefault="00493C3F" w:rsidP="0009320A">
            <w:pPr>
              <w:widowControl/>
              <w:suppressAutoHyphens w:val="0"/>
              <w:spacing w:after="120" w:line="240" w:lineRule="auto"/>
              <w:jc w:val="center"/>
              <w:textAlignment w:val="auto"/>
              <w:rPr>
                <w:rFonts w:ascii="Calibri" w:hAnsi="Calibri" w:cs="Calibri"/>
                <w:sz w:val="22"/>
                <w:szCs w:val="22"/>
              </w:rPr>
            </w:pPr>
          </w:p>
        </w:tc>
        <w:tc>
          <w:tcPr>
            <w:tcW w:w="3444" w:type="dxa"/>
            <w:shd w:val="clear" w:color="auto" w:fill="auto"/>
          </w:tcPr>
          <w:p w:rsidR="00493C3F" w:rsidRPr="00493C3F" w:rsidRDefault="00493C3F" w:rsidP="0009320A">
            <w:pPr>
              <w:widowControl/>
              <w:suppressAutoHyphens w:val="0"/>
              <w:spacing w:after="120" w:line="240" w:lineRule="auto"/>
              <w:jc w:val="left"/>
              <w:textAlignment w:val="auto"/>
              <w:rPr>
                <w:rFonts w:ascii="Calibri" w:hAnsi="Calibri" w:cs="Calibri"/>
                <w:sz w:val="22"/>
                <w:szCs w:val="22"/>
                <w:u w:val="single"/>
              </w:rPr>
            </w:pPr>
            <w:r w:rsidRPr="00493C3F">
              <w:rPr>
                <w:rFonts w:ascii="Calibri" w:hAnsi="Calibri" w:cs="Calibri"/>
                <w:sz w:val="22"/>
                <w:szCs w:val="22"/>
                <w:u w:val="single"/>
              </w:rPr>
              <w:t>Razem abonament za zamówienie podstawowe</w:t>
            </w:r>
          </w:p>
        </w:tc>
        <w:tc>
          <w:tcPr>
            <w:tcW w:w="1332" w:type="dxa"/>
            <w:shd w:val="clear" w:color="auto" w:fill="auto"/>
          </w:tcPr>
          <w:p w:rsidR="00493C3F" w:rsidRPr="00493C3F" w:rsidRDefault="00493C3F" w:rsidP="0009320A">
            <w:pPr>
              <w:widowControl/>
              <w:suppressAutoHyphens w:val="0"/>
              <w:spacing w:after="120" w:line="240" w:lineRule="auto"/>
              <w:jc w:val="center"/>
              <w:textAlignment w:val="auto"/>
              <w:rPr>
                <w:rFonts w:ascii="Calibri" w:hAnsi="Calibri" w:cs="Calibri"/>
                <w:sz w:val="22"/>
                <w:szCs w:val="22"/>
              </w:rPr>
            </w:pPr>
          </w:p>
        </w:tc>
        <w:tc>
          <w:tcPr>
            <w:tcW w:w="2254" w:type="dxa"/>
            <w:shd w:val="clear" w:color="auto" w:fill="auto"/>
          </w:tcPr>
          <w:p w:rsidR="00493C3F" w:rsidRPr="00493C3F" w:rsidRDefault="00493C3F" w:rsidP="0009320A">
            <w:pPr>
              <w:widowControl/>
              <w:suppressAutoHyphens w:val="0"/>
              <w:spacing w:after="120" w:line="240" w:lineRule="auto"/>
              <w:jc w:val="center"/>
              <w:textAlignment w:val="auto"/>
              <w:rPr>
                <w:rFonts w:ascii="Calibri" w:hAnsi="Calibri" w:cs="Calibri"/>
                <w:b/>
                <w:sz w:val="22"/>
                <w:szCs w:val="22"/>
              </w:rPr>
            </w:pPr>
          </w:p>
        </w:tc>
        <w:tc>
          <w:tcPr>
            <w:tcW w:w="1592" w:type="dxa"/>
            <w:shd w:val="clear" w:color="auto" w:fill="auto"/>
          </w:tcPr>
          <w:p w:rsidR="00493C3F" w:rsidRPr="009167F6" w:rsidRDefault="00493C3F" w:rsidP="0009320A">
            <w:pPr>
              <w:widowControl/>
              <w:suppressAutoHyphens w:val="0"/>
              <w:spacing w:after="120" w:line="240" w:lineRule="auto"/>
              <w:jc w:val="center"/>
              <w:textAlignment w:val="auto"/>
              <w:rPr>
                <w:rFonts w:ascii="Calibri" w:hAnsi="Calibri" w:cs="Calibri"/>
                <w:b/>
                <w:sz w:val="22"/>
                <w:szCs w:val="22"/>
              </w:rPr>
            </w:pPr>
          </w:p>
        </w:tc>
      </w:tr>
      <w:tr w:rsidR="0057568B" w:rsidRPr="009167F6" w:rsidTr="00D92C42">
        <w:tc>
          <w:tcPr>
            <w:tcW w:w="664" w:type="dxa"/>
            <w:shd w:val="clear" w:color="auto" w:fill="auto"/>
          </w:tcPr>
          <w:p w:rsidR="0057568B" w:rsidRPr="00311100" w:rsidRDefault="0057568B" w:rsidP="0009320A">
            <w:pPr>
              <w:widowControl/>
              <w:suppressAutoHyphens w:val="0"/>
              <w:spacing w:after="120" w:line="240" w:lineRule="auto"/>
              <w:jc w:val="center"/>
              <w:textAlignment w:val="auto"/>
              <w:rPr>
                <w:rFonts w:ascii="Calibri" w:hAnsi="Calibri" w:cs="Calibri"/>
                <w:sz w:val="22"/>
                <w:szCs w:val="22"/>
              </w:rPr>
            </w:pPr>
          </w:p>
        </w:tc>
        <w:tc>
          <w:tcPr>
            <w:tcW w:w="8622" w:type="dxa"/>
            <w:gridSpan w:val="4"/>
            <w:shd w:val="clear" w:color="auto" w:fill="auto"/>
          </w:tcPr>
          <w:p w:rsidR="0057568B" w:rsidRPr="00493C3F" w:rsidRDefault="0057568B" w:rsidP="0057568B">
            <w:pPr>
              <w:pStyle w:val="Akapitzlist"/>
              <w:widowControl/>
              <w:numPr>
                <w:ilvl w:val="0"/>
                <w:numId w:val="23"/>
              </w:numPr>
              <w:suppressAutoHyphens w:val="0"/>
              <w:spacing w:after="120" w:line="240" w:lineRule="auto"/>
              <w:ind w:left="329" w:hanging="284"/>
              <w:jc w:val="left"/>
              <w:textAlignment w:val="auto"/>
              <w:rPr>
                <w:rFonts w:ascii="Calibri" w:hAnsi="Calibri" w:cs="Calibri"/>
                <w:b/>
                <w:sz w:val="22"/>
                <w:szCs w:val="22"/>
              </w:rPr>
            </w:pPr>
            <w:r w:rsidRPr="00493C3F">
              <w:rPr>
                <w:rFonts w:ascii="Calibri" w:hAnsi="Calibri" w:cs="Calibri"/>
                <w:b/>
                <w:sz w:val="22"/>
                <w:szCs w:val="22"/>
              </w:rPr>
              <w:t>Zamówienie opcjonalne</w:t>
            </w:r>
          </w:p>
        </w:tc>
      </w:tr>
      <w:tr w:rsidR="00493C3F" w:rsidRPr="009167F6" w:rsidTr="009F399C">
        <w:tc>
          <w:tcPr>
            <w:tcW w:w="664" w:type="dxa"/>
            <w:shd w:val="clear" w:color="auto" w:fill="auto"/>
          </w:tcPr>
          <w:p w:rsidR="00493C3F" w:rsidRPr="00311100" w:rsidRDefault="00493C3F" w:rsidP="0009320A">
            <w:pPr>
              <w:widowControl/>
              <w:suppressAutoHyphens w:val="0"/>
              <w:spacing w:after="120" w:line="240" w:lineRule="auto"/>
              <w:jc w:val="center"/>
              <w:textAlignment w:val="auto"/>
              <w:rPr>
                <w:rFonts w:ascii="Calibri" w:hAnsi="Calibri" w:cs="Calibri"/>
                <w:sz w:val="22"/>
                <w:szCs w:val="22"/>
              </w:rPr>
            </w:pPr>
            <w:r w:rsidRPr="00311100">
              <w:rPr>
                <w:rFonts w:ascii="Calibri" w:hAnsi="Calibri" w:cs="Calibri"/>
                <w:sz w:val="22"/>
                <w:szCs w:val="22"/>
              </w:rPr>
              <w:t>1.</w:t>
            </w:r>
          </w:p>
        </w:tc>
        <w:tc>
          <w:tcPr>
            <w:tcW w:w="3444" w:type="dxa"/>
            <w:shd w:val="clear" w:color="auto" w:fill="auto"/>
          </w:tcPr>
          <w:p w:rsidR="00493C3F" w:rsidRPr="00493C3F" w:rsidRDefault="00493C3F" w:rsidP="00D92C42">
            <w:pPr>
              <w:widowControl/>
              <w:suppressAutoHyphens w:val="0"/>
              <w:spacing w:after="120" w:line="240" w:lineRule="auto"/>
              <w:jc w:val="left"/>
              <w:textAlignment w:val="auto"/>
              <w:rPr>
                <w:rFonts w:ascii="Calibri" w:hAnsi="Calibri" w:cs="Calibri"/>
                <w:sz w:val="22"/>
                <w:szCs w:val="22"/>
                <w:u w:val="single"/>
              </w:rPr>
            </w:pPr>
            <w:r w:rsidRPr="00493C3F">
              <w:rPr>
                <w:rFonts w:ascii="Calibri" w:hAnsi="Calibri" w:cs="Calibri"/>
                <w:sz w:val="22"/>
                <w:szCs w:val="22"/>
              </w:rPr>
              <w:t>Opłata abonamentowa za dostawę łącza internetowego o przepustowości co najmniej 1 GB/s</w:t>
            </w:r>
          </w:p>
        </w:tc>
        <w:tc>
          <w:tcPr>
            <w:tcW w:w="1332" w:type="dxa"/>
            <w:shd w:val="clear" w:color="auto" w:fill="auto"/>
          </w:tcPr>
          <w:p w:rsidR="00493C3F" w:rsidRPr="00493C3F" w:rsidRDefault="00493C3F" w:rsidP="00D92C42">
            <w:pPr>
              <w:widowControl/>
              <w:suppressAutoHyphens w:val="0"/>
              <w:spacing w:after="120" w:line="240" w:lineRule="auto"/>
              <w:jc w:val="center"/>
              <w:textAlignment w:val="auto"/>
              <w:rPr>
                <w:rFonts w:ascii="Calibri" w:hAnsi="Calibri" w:cs="Calibri"/>
                <w:sz w:val="22"/>
                <w:szCs w:val="22"/>
              </w:rPr>
            </w:pPr>
            <w:r w:rsidRPr="00493C3F">
              <w:rPr>
                <w:rFonts w:ascii="Calibri" w:hAnsi="Calibri" w:cs="Calibri"/>
                <w:sz w:val="22"/>
                <w:szCs w:val="22"/>
              </w:rPr>
              <w:t>30 m-</w:t>
            </w:r>
            <w:proofErr w:type="spellStart"/>
            <w:r w:rsidRPr="00493C3F">
              <w:rPr>
                <w:rFonts w:ascii="Calibri" w:hAnsi="Calibri" w:cs="Calibri"/>
                <w:sz w:val="22"/>
                <w:szCs w:val="22"/>
              </w:rPr>
              <w:t>cy</w:t>
            </w:r>
            <w:proofErr w:type="spellEnd"/>
          </w:p>
        </w:tc>
        <w:tc>
          <w:tcPr>
            <w:tcW w:w="2254" w:type="dxa"/>
            <w:shd w:val="clear" w:color="auto" w:fill="auto"/>
          </w:tcPr>
          <w:p w:rsidR="00493C3F" w:rsidRPr="00493C3F" w:rsidRDefault="00493C3F" w:rsidP="00D92C42">
            <w:pPr>
              <w:widowControl/>
              <w:suppressAutoHyphens w:val="0"/>
              <w:spacing w:after="120" w:line="240" w:lineRule="auto"/>
              <w:jc w:val="center"/>
              <w:textAlignment w:val="auto"/>
              <w:rPr>
                <w:rFonts w:ascii="Calibri" w:hAnsi="Calibri" w:cs="Calibri"/>
                <w:b/>
                <w:sz w:val="22"/>
                <w:szCs w:val="22"/>
              </w:rPr>
            </w:pPr>
          </w:p>
        </w:tc>
        <w:tc>
          <w:tcPr>
            <w:tcW w:w="1592" w:type="dxa"/>
            <w:shd w:val="clear" w:color="auto" w:fill="auto"/>
          </w:tcPr>
          <w:p w:rsidR="00493C3F" w:rsidRPr="009167F6" w:rsidRDefault="00493C3F" w:rsidP="0009320A">
            <w:pPr>
              <w:widowControl/>
              <w:suppressAutoHyphens w:val="0"/>
              <w:spacing w:after="120" w:line="240" w:lineRule="auto"/>
              <w:jc w:val="center"/>
              <w:textAlignment w:val="auto"/>
              <w:rPr>
                <w:rFonts w:ascii="Calibri" w:hAnsi="Calibri" w:cs="Calibri"/>
                <w:b/>
                <w:sz w:val="22"/>
                <w:szCs w:val="22"/>
              </w:rPr>
            </w:pPr>
          </w:p>
        </w:tc>
      </w:tr>
      <w:tr w:rsidR="00493C3F" w:rsidRPr="009167F6" w:rsidTr="009F399C">
        <w:tc>
          <w:tcPr>
            <w:tcW w:w="664" w:type="dxa"/>
            <w:shd w:val="clear" w:color="auto" w:fill="auto"/>
          </w:tcPr>
          <w:p w:rsidR="00493C3F" w:rsidRPr="009167F6" w:rsidRDefault="00493C3F" w:rsidP="0009320A">
            <w:pPr>
              <w:widowControl/>
              <w:suppressAutoHyphens w:val="0"/>
              <w:spacing w:after="120" w:line="240" w:lineRule="auto"/>
              <w:jc w:val="center"/>
              <w:textAlignment w:val="auto"/>
              <w:rPr>
                <w:rFonts w:ascii="Calibri" w:hAnsi="Calibri" w:cs="Calibri"/>
                <w:b/>
                <w:sz w:val="22"/>
                <w:szCs w:val="22"/>
              </w:rPr>
            </w:pPr>
          </w:p>
        </w:tc>
        <w:tc>
          <w:tcPr>
            <w:tcW w:w="4776" w:type="dxa"/>
            <w:gridSpan w:val="2"/>
            <w:shd w:val="clear" w:color="auto" w:fill="auto"/>
          </w:tcPr>
          <w:p w:rsidR="00493C3F" w:rsidRPr="00493C3F" w:rsidRDefault="00493C3F" w:rsidP="0057568B">
            <w:pPr>
              <w:widowControl/>
              <w:tabs>
                <w:tab w:val="left" w:pos="3465"/>
              </w:tabs>
              <w:suppressAutoHyphens w:val="0"/>
              <w:spacing w:after="120" w:line="240" w:lineRule="auto"/>
              <w:jc w:val="left"/>
              <w:textAlignment w:val="auto"/>
              <w:rPr>
                <w:rFonts w:ascii="Calibri" w:hAnsi="Calibri" w:cs="Calibri"/>
                <w:b/>
                <w:sz w:val="22"/>
                <w:szCs w:val="22"/>
              </w:rPr>
            </w:pPr>
            <w:r w:rsidRPr="00493C3F">
              <w:rPr>
                <w:rFonts w:ascii="Calibri" w:hAnsi="Calibri" w:cs="Calibri"/>
                <w:b/>
                <w:sz w:val="22"/>
                <w:szCs w:val="22"/>
              </w:rPr>
              <w:t xml:space="preserve">Łącznie ( I+II): </w:t>
            </w:r>
          </w:p>
        </w:tc>
        <w:tc>
          <w:tcPr>
            <w:tcW w:w="2254" w:type="dxa"/>
            <w:shd w:val="clear" w:color="auto" w:fill="auto"/>
          </w:tcPr>
          <w:p w:rsidR="00493C3F" w:rsidRPr="00493C3F" w:rsidRDefault="00493C3F" w:rsidP="00D92C42">
            <w:pPr>
              <w:widowControl/>
              <w:suppressAutoHyphens w:val="0"/>
              <w:spacing w:after="120" w:line="240" w:lineRule="auto"/>
              <w:jc w:val="center"/>
              <w:textAlignment w:val="auto"/>
              <w:rPr>
                <w:rFonts w:ascii="Calibri" w:hAnsi="Calibri" w:cs="Calibri"/>
                <w:b/>
                <w:sz w:val="22"/>
                <w:szCs w:val="22"/>
              </w:rPr>
            </w:pPr>
          </w:p>
        </w:tc>
        <w:tc>
          <w:tcPr>
            <w:tcW w:w="1592" w:type="dxa"/>
            <w:shd w:val="clear" w:color="auto" w:fill="auto"/>
          </w:tcPr>
          <w:p w:rsidR="00493C3F" w:rsidRPr="009167F6" w:rsidRDefault="00493C3F" w:rsidP="0009320A">
            <w:pPr>
              <w:widowControl/>
              <w:suppressAutoHyphens w:val="0"/>
              <w:spacing w:after="120" w:line="240" w:lineRule="auto"/>
              <w:jc w:val="center"/>
              <w:textAlignment w:val="auto"/>
              <w:rPr>
                <w:rFonts w:ascii="Calibri" w:hAnsi="Calibri" w:cs="Calibri"/>
                <w:b/>
                <w:sz w:val="22"/>
                <w:szCs w:val="22"/>
              </w:rPr>
            </w:pPr>
          </w:p>
        </w:tc>
      </w:tr>
    </w:tbl>
    <w:p w:rsidR="004972B2" w:rsidRPr="009167F6" w:rsidRDefault="004972B2" w:rsidP="0057568B">
      <w:pPr>
        <w:widowControl/>
        <w:suppressAutoHyphens w:val="0"/>
        <w:spacing w:line="240" w:lineRule="auto"/>
        <w:textAlignment w:val="auto"/>
        <w:rPr>
          <w:rFonts w:ascii="Calibri" w:hAnsi="Calibri" w:cs="Calibri"/>
          <w:sz w:val="22"/>
          <w:szCs w:val="22"/>
        </w:rPr>
      </w:pPr>
    </w:p>
    <w:p w:rsidR="004972B2" w:rsidRPr="009167F6" w:rsidRDefault="004972B2" w:rsidP="00B33829">
      <w:pPr>
        <w:widowControl/>
        <w:suppressAutoHyphens w:val="0"/>
        <w:spacing w:line="240" w:lineRule="auto"/>
        <w:jc w:val="left"/>
        <w:textAlignment w:val="auto"/>
        <w:rPr>
          <w:rFonts w:ascii="Calibri" w:hAnsi="Calibri" w:cs="Calibri"/>
          <w:sz w:val="22"/>
          <w:szCs w:val="22"/>
        </w:rPr>
      </w:pPr>
    </w:p>
    <w:p w:rsidR="0009320A" w:rsidRPr="009167F6" w:rsidRDefault="0009320A" w:rsidP="0009320A">
      <w:pPr>
        <w:widowControl/>
        <w:suppressAutoHyphens w:val="0"/>
        <w:spacing w:line="240" w:lineRule="auto"/>
        <w:jc w:val="right"/>
        <w:textAlignment w:val="auto"/>
        <w:rPr>
          <w:rFonts w:ascii="Calibri" w:hAnsi="Calibri" w:cs="Calibri"/>
          <w:sz w:val="22"/>
          <w:szCs w:val="22"/>
        </w:rPr>
      </w:pPr>
    </w:p>
    <w:p w:rsidR="0009320A" w:rsidRPr="009167F6" w:rsidRDefault="0009320A" w:rsidP="0009320A">
      <w:pPr>
        <w:widowControl/>
        <w:suppressAutoHyphens w:val="0"/>
        <w:spacing w:line="240" w:lineRule="auto"/>
        <w:jc w:val="right"/>
        <w:textAlignment w:val="auto"/>
        <w:rPr>
          <w:rFonts w:ascii="Calibri" w:hAnsi="Calibri" w:cs="Calibri"/>
          <w:sz w:val="22"/>
          <w:szCs w:val="22"/>
        </w:rPr>
      </w:pPr>
    </w:p>
    <w:p w:rsidR="00B33829" w:rsidRDefault="0009320A" w:rsidP="0009320A">
      <w:pPr>
        <w:widowControl/>
        <w:suppressAutoHyphens w:val="0"/>
        <w:spacing w:line="240" w:lineRule="auto"/>
        <w:jc w:val="right"/>
        <w:textAlignment w:val="auto"/>
        <w:rPr>
          <w:rFonts w:ascii="Calibri" w:hAnsi="Calibri" w:cs="Calibri"/>
          <w:sz w:val="22"/>
          <w:szCs w:val="22"/>
        </w:rPr>
      </w:pPr>
      <w:r w:rsidRPr="009167F6">
        <w:rPr>
          <w:rFonts w:ascii="Calibri" w:hAnsi="Calibri" w:cs="Calibri"/>
          <w:sz w:val="22"/>
          <w:szCs w:val="22"/>
        </w:rPr>
        <w:tab/>
      </w:r>
    </w:p>
    <w:p w:rsidR="00B33829" w:rsidRDefault="00B33829" w:rsidP="0009320A">
      <w:pPr>
        <w:widowControl/>
        <w:suppressAutoHyphens w:val="0"/>
        <w:spacing w:line="240" w:lineRule="auto"/>
        <w:jc w:val="right"/>
        <w:textAlignment w:val="auto"/>
        <w:rPr>
          <w:rFonts w:ascii="Calibri" w:hAnsi="Calibri" w:cs="Calibri"/>
          <w:sz w:val="22"/>
          <w:szCs w:val="22"/>
        </w:rPr>
      </w:pPr>
    </w:p>
    <w:p w:rsidR="00B33829" w:rsidRDefault="00B33829" w:rsidP="0009320A">
      <w:pPr>
        <w:widowControl/>
        <w:suppressAutoHyphens w:val="0"/>
        <w:spacing w:line="240" w:lineRule="auto"/>
        <w:jc w:val="right"/>
        <w:textAlignment w:val="auto"/>
        <w:rPr>
          <w:rFonts w:ascii="Calibri" w:hAnsi="Calibri" w:cs="Calibri"/>
          <w:sz w:val="22"/>
          <w:szCs w:val="22"/>
        </w:rPr>
      </w:pPr>
    </w:p>
    <w:p w:rsidR="00B33829" w:rsidRDefault="00B33829" w:rsidP="0009320A">
      <w:pPr>
        <w:widowControl/>
        <w:suppressAutoHyphens w:val="0"/>
        <w:spacing w:line="240" w:lineRule="auto"/>
        <w:jc w:val="right"/>
        <w:textAlignment w:val="auto"/>
        <w:rPr>
          <w:rFonts w:ascii="Calibri" w:hAnsi="Calibri" w:cs="Calibri"/>
          <w:sz w:val="22"/>
          <w:szCs w:val="22"/>
        </w:rPr>
      </w:pPr>
    </w:p>
    <w:p w:rsidR="0009320A" w:rsidRPr="009167F6" w:rsidRDefault="0009320A" w:rsidP="0009320A">
      <w:pPr>
        <w:widowControl/>
        <w:suppressAutoHyphens w:val="0"/>
        <w:spacing w:line="240" w:lineRule="auto"/>
        <w:jc w:val="right"/>
        <w:textAlignment w:val="auto"/>
        <w:rPr>
          <w:rFonts w:ascii="Calibri" w:hAnsi="Calibri" w:cs="Calibri"/>
          <w:sz w:val="22"/>
          <w:szCs w:val="22"/>
        </w:rPr>
      </w:pPr>
      <w:r w:rsidRPr="009167F6">
        <w:rPr>
          <w:rFonts w:ascii="Calibri" w:hAnsi="Calibri" w:cs="Calibri"/>
          <w:sz w:val="22"/>
          <w:szCs w:val="22"/>
        </w:rPr>
        <w:t>_______________________________</w:t>
      </w:r>
    </w:p>
    <w:p w:rsidR="0009320A" w:rsidRPr="009167F6" w:rsidRDefault="0009320A" w:rsidP="0009320A">
      <w:pPr>
        <w:widowControl/>
        <w:suppressAutoHyphens w:val="0"/>
        <w:spacing w:line="240" w:lineRule="auto"/>
        <w:jc w:val="right"/>
        <w:textAlignment w:val="auto"/>
        <w:rPr>
          <w:rFonts w:ascii="Calibri" w:hAnsi="Calibri" w:cs="Calibri"/>
          <w:i/>
          <w:sz w:val="22"/>
          <w:szCs w:val="22"/>
        </w:rPr>
      </w:pPr>
      <w:r w:rsidRPr="009167F6">
        <w:rPr>
          <w:rFonts w:ascii="Calibri" w:hAnsi="Calibri" w:cs="Calibri"/>
          <w:sz w:val="22"/>
          <w:szCs w:val="22"/>
        </w:rPr>
        <w:t>(</w:t>
      </w:r>
      <w:r w:rsidRPr="009167F6">
        <w:rPr>
          <w:rFonts w:ascii="Calibri" w:hAnsi="Calibri" w:cs="Calibri"/>
          <w:i/>
          <w:sz w:val="22"/>
          <w:szCs w:val="22"/>
        </w:rPr>
        <w:t xml:space="preserve">podpis osoby uprawnionej </w:t>
      </w:r>
    </w:p>
    <w:p w:rsidR="0009320A" w:rsidRPr="009167F6" w:rsidRDefault="0009320A" w:rsidP="0009320A">
      <w:pPr>
        <w:widowControl/>
        <w:suppressAutoHyphens w:val="0"/>
        <w:spacing w:line="240" w:lineRule="auto"/>
        <w:jc w:val="right"/>
        <w:textAlignment w:val="auto"/>
        <w:rPr>
          <w:rFonts w:ascii="Calibri" w:hAnsi="Calibri" w:cs="Calibri"/>
          <w:i/>
          <w:sz w:val="22"/>
          <w:szCs w:val="22"/>
        </w:rPr>
      </w:pPr>
      <w:r w:rsidRPr="009167F6">
        <w:rPr>
          <w:rFonts w:ascii="Calibri" w:hAnsi="Calibri" w:cs="Calibri"/>
          <w:i/>
          <w:sz w:val="22"/>
          <w:szCs w:val="22"/>
        </w:rPr>
        <w:t>do reprezentacji Wykonawcy)</w:t>
      </w:r>
    </w:p>
    <w:p w:rsidR="008734E2" w:rsidRPr="009167F6" w:rsidRDefault="008734E2">
      <w:pPr>
        <w:widowControl/>
        <w:suppressAutoHyphens w:val="0"/>
        <w:spacing w:line="240" w:lineRule="auto"/>
        <w:jc w:val="left"/>
        <w:textAlignment w:val="auto"/>
        <w:rPr>
          <w:rFonts w:ascii="Calibri" w:hAnsi="Calibri" w:cs="Calibri"/>
          <w:sz w:val="22"/>
          <w:szCs w:val="22"/>
        </w:rPr>
      </w:pPr>
      <w:r w:rsidRPr="009167F6">
        <w:rPr>
          <w:rFonts w:ascii="Calibri" w:hAnsi="Calibri" w:cs="Calibri"/>
          <w:sz w:val="22"/>
          <w:szCs w:val="22"/>
        </w:rPr>
        <w:br w:type="page"/>
      </w:r>
    </w:p>
    <w:p w:rsidR="001F5505" w:rsidRPr="009167F6" w:rsidRDefault="001F5505" w:rsidP="001F5505">
      <w:pPr>
        <w:pStyle w:val="Tekstpodstawowy"/>
        <w:spacing w:line="240" w:lineRule="auto"/>
        <w:jc w:val="right"/>
        <w:rPr>
          <w:rFonts w:ascii="Calibri" w:hAnsi="Calibri"/>
          <w:b/>
          <w:i/>
          <w:sz w:val="22"/>
          <w:szCs w:val="22"/>
        </w:rPr>
      </w:pPr>
      <w:r w:rsidRPr="009167F6">
        <w:rPr>
          <w:rFonts w:ascii="Calibri" w:hAnsi="Calibri"/>
          <w:b/>
          <w:i/>
          <w:sz w:val="22"/>
          <w:szCs w:val="22"/>
        </w:rPr>
        <w:lastRenderedPageBreak/>
        <w:t xml:space="preserve">         Załącznik nr </w:t>
      </w:r>
      <w:r w:rsidR="002B5927" w:rsidRPr="009167F6">
        <w:rPr>
          <w:rFonts w:ascii="Calibri" w:hAnsi="Calibri"/>
          <w:b/>
          <w:i/>
          <w:sz w:val="22"/>
          <w:szCs w:val="22"/>
        </w:rPr>
        <w:t>3</w:t>
      </w:r>
      <w:r w:rsidRPr="009167F6">
        <w:rPr>
          <w:rFonts w:ascii="Calibri" w:hAnsi="Calibri"/>
          <w:b/>
          <w:i/>
          <w:sz w:val="22"/>
          <w:szCs w:val="22"/>
        </w:rPr>
        <w:t xml:space="preserve"> do SIWZ</w:t>
      </w:r>
    </w:p>
    <w:p w:rsidR="001F5505" w:rsidRPr="009167F6" w:rsidRDefault="001F5505" w:rsidP="001F5505">
      <w:pPr>
        <w:tabs>
          <w:tab w:val="center" w:pos="7371"/>
        </w:tabs>
        <w:jc w:val="right"/>
        <w:rPr>
          <w:rFonts w:ascii="Calibri" w:hAnsi="Calibri"/>
        </w:rPr>
      </w:pPr>
    </w:p>
    <w:p w:rsidR="001F5505" w:rsidRPr="009167F6" w:rsidRDefault="001F5505" w:rsidP="001F5505">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r w:rsidRPr="009167F6">
        <w:rPr>
          <w:rFonts w:ascii="Calibri" w:eastAsia="Calibri" w:hAnsi="Calibri"/>
          <w:b/>
          <w:sz w:val="20"/>
          <w:szCs w:val="20"/>
          <w:u w:val="single"/>
          <w:lang w:eastAsia="en-US"/>
        </w:rPr>
        <w:t>Zamawiający:</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Narodowe Centrum Badań Jądrowych</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 xml:space="preserve">ul. Andrzeja </w:t>
      </w:r>
      <w:proofErr w:type="spellStart"/>
      <w:r w:rsidRPr="009167F6">
        <w:rPr>
          <w:rFonts w:ascii="Calibri" w:eastAsia="Calibri" w:hAnsi="Calibri"/>
          <w:sz w:val="20"/>
          <w:szCs w:val="20"/>
          <w:lang w:eastAsia="en-US"/>
        </w:rPr>
        <w:t>Sołtana</w:t>
      </w:r>
      <w:proofErr w:type="spellEnd"/>
      <w:r w:rsidRPr="009167F6">
        <w:rPr>
          <w:rFonts w:ascii="Calibri" w:eastAsia="Calibri" w:hAnsi="Calibri"/>
          <w:sz w:val="20"/>
          <w:szCs w:val="20"/>
          <w:lang w:eastAsia="en-US"/>
        </w:rPr>
        <w:t xml:space="preserve"> 7</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05-400 Otwock</w:t>
      </w:r>
    </w:p>
    <w:p w:rsidR="001F5505" w:rsidRPr="009167F6" w:rsidRDefault="00F7539A" w:rsidP="001F5505">
      <w:pPr>
        <w:widowControl/>
        <w:suppressAutoHyphens w:val="0"/>
        <w:spacing w:line="276" w:lineRule="auto"/>
        <w:ind w:left="5387"/>
        <w:jc w:val="left"/>
        <w:textAlignment w:val="auto"/>
        <w:rPr>
          <w:rFonts w:ascii="Calibri" w:eastAsia="Calibri" w:hAnsi="Calibri"/>
          <w:sz w:val="20"/>
          <w:szCs w:val="20"/>
          <w:lang w:eastAsia="en-US"/>
        </w:rPr>
      </w:pPr>
      <w:r>
        <w:rPr>
          <w:rFonts w:ascii="Calibri" w:eastAsia="Calibri" w:hAnsi="Calibri"/>
          <w:sz w:val="20"/>
          <w:szCs w:val="20"/>
          <w:lang w:eastAsia="en-US"/>
        </w:rPr>
        <w:t>Nr referencyjny: ZP/ 44</w:t>
      </w:r>
      <w:r w:rsidR="001F5505" w:rsidRPr="009167F6">
        <w:rPr>
          <w:rFonts w:ascii="Calibri" w:eastAsia="Calibri" w:hAnsi="Calibri"/>
          <w:sz w:val="20"/>
          <w:szCs w:val="20"/>
          <w:lang w:eastAsia="en-US"/>
        </w:rPr>
        <w:t>/2017</w:t>
      </w:r>
    </w:p>
    <w:p w:rsidR="001F5505" w:rsidRPr="009167F6" w:rsidRDefault="001F5505" w:rsidP="001F5505">
      <w:pPr>
        <w:widowControl/>
        <w:suppressAutoHyphens w:val="0"/>
        <w:spacing w:line="480" w:lineRule="auto"/>
        <w:jc w:val="left"/>
        <w:textAlignment w:val="auto"/>
        <w:rPr>
          <w:rFonts w:ascii="Calibri" w:eastAsia="Calibri" w:hAnsi="Calibri"/>
          <w:b/>
          <w:sz w:val="21"/>
          <w:szCs w:val="21"/>
          <w:u w:val="single"/>
          <w:lang w:eastAsia="en-US"/>
        </w:rPr>
      </w:pPr>
      <w:r w:rsidRPr="009167F6">
        <w:rPr>
          <w:rFonts w:ascii="Calibri" w:eastAsia="Calibri" w:hAnsi="Calibri"/>
          <w:b/>
          <w:sz w:val="21"/>
          <w:szCs w:val="21"/>
          <w:u w:val="single"/>
          <w:lang w:eastAsia="en-US"/>
        </w:rPr>
        <w:t>Wykonawca:</w:t>
      </w:r>
    </w:p>
    <w:p w:rsidR="001F5505" w:rsidRPr="009167F6" w:rsidRDefault="001F5505" w:rsidP="001F5505">
      <w:pPr>
        <w:spacing w:line="480" w:lineRule="auto"/>
        <w:ind w:right="5954"/>
        <w:rPr>
          <w:rFonts w:ascii="Calibri" w:hAnsi="Calibri" w:cs="Arial"/>
          <w:sz w:val="20"/>
          <w:szCs w:val="20"/>
        </w:rPr>
      </w:pPr>
      <w:r w:rsidRPr="009167F6">
        <w:rPr>
          <w:rFonts w:ascii="Calibri" w:hAnsi="Calibri" w:cs="Arial"/>
          <w:sz w:val="20"/>
          <w:szCs w:val="20"/>
        </w:rPr>
        <w:t>……………………………………………………………………………….......................................</w:t>
      </w:r>
    </w:p>
    <w:p w:rsidR="001F5505" w:rsidRPr="009167F6" w:rsidRDefault="00705AC1" w:rsidP="001F5505">
      <w:pPr>
        <w:spacing w:line="240" w:lineRule="auto"/>
        <w:ind w:right="5954"/>
        <w:rPr>
          <w:rFonts w:ascii="Calibri" w:hAnsi="Calibri" w:cs="Arial"/>
          <w:i/>
          <w:sz w:val="16"/>
          <w:szCs w:val="16"/>
        </w:rPr>
      </w:pPr>
      <w:r w:rsidRPr="009167F6">
        <w:rPr>
          <w:rFonts w:ascii="Calibri" w:hAnsi="Calibri" w:cs="Arial"/>
          <w:i/>
          <w:sz w:val="16"/>
          <w:szCs w:val="16"/>
        </w:rPr>
        <w:t>(</w:t>
      </w:r>
      <w:r w:rsidR="00F06085" w:rsidRPr="009167F6">
        <w:rPr>
          <w:rFonts w:ascii="Calibri" w:hAnsi="Calibri" w:cs="Arial"/>
          <w:i/>
          <w:sz w:val="16"/>
          <w:szCs w:val="16"/>
        </w:rPr>
        <w:t>p</w:t>
      </w:r>
      <w:r w:rsidRPr="009167F6">
        <w:rPr>
          <w:rFonts w:ascii="Calibri" w:hAnsi="Calibri" w:cs="Arial"/>
          <w:i/>
          <w:sz w:val="16"/>
          <w:szCs w:val="16"/>
        </w:rPr>
        <w:t>ełna nazwa/</w:t>
      </w:r>
      <w:r w:rsidR="001F5505" w:rsidRPr="009167F6">
        <w:rPr>
          <w:rFonts w:ascii="Calibri" w:hAnsi="Calibri" w:cs="Arial"/>
          <w:i/>
          <w:sz w:val="16"/>
          <w:szCs w:val="16"/>
        </w:rPr>
        <w:t>firma, adres, w zależności od podmiotu: NIP/PESEL, KRS/</w:t>
      </w:r>
      <w:proofErr w:type="spellStart"/>
      <w:r w:rsidR="001F5505" w:rsidRPr="009167F6">
        <w:rPr>
          <w:rFonts w:ascii="Calibri" w:hAnsi="Calibri" w:cs="Arial"/>
          <w:i/>
          <w:sz w:val="16"/>
          <w:szCs w:val="16"/>
        </w:rPr>
        <w:t>CEiDG</w:t>
      </w:r>
      <w:proofErr w:type="spellEnd"/>
      <w:r w:rsidR="001F5505" w:rsidRPr="009167F6">
        <w:rPr>
          <w:rFonts w:ascii="Calibri" w:hAnsi="Calibri" w:cs="Arial"/>
          <w:i/>
          <w:sz w:val="16"/>
          <w:szCs w:val="16"/>
        </w:rPr>
        <w:t>)</w:t>
      </w:r>
    </w:p>
    <w:p w:rsidR="001F5505" w:rsidRPr="009167F6" w:rsidRDefault="001F5505" w:rsidP="001F5505">
      <w:pPr>
        <w:rPr>
          <w:rFonts w:ascii="Calibri" w:hAnsi="Calibri" w:cs="Arial"/>
          <w:sz w:val="20"/>
          <w:szCs w:val="20"/>
          <w:u w:val="single"/>
        </w:rPr>
      </w:pPr>
      <w:r w:rsidRPr="009167F6">
        <w:rPr>
          <w:rFonts w:ascii="Calibri" w:hAnsi="Calibri" w:cs="Arial"/>
          <w:sz w:val="20"/>
          <w:szCs w:val="20"/>
          <w:u w:val="single"/>
        </w:rPr>
        <w:t>reprezentowany przez:</w:t>
      </w:r>
    </w:p>
    <w:p w:rsidR="001F5505" w:rsidRPr="009167F6" w:rsidRDefault="001F5505" w:rsidP="001F5505">
      <w:pPr>
        <w:rPr>
          <w:rFonts w:ascii="Calibri" w:hAnsi="Calibri" w:cs="Arial"/>
          <w:sz w:val="20"/>
          <w:szCs w:val="20"/>
          <w:u w:val="single"/>
        </w:rPr>
      </w:pPr>
    </w:p>
    <w:p w:rsidR="001F5505" w:rsidRPr="009167F6" w:rsidRDefault="001F5505" w:rsidP="001F5505">
      <w:pPr>
        <w:spacing w:line="480" w:lineRule="auto"/>
        <w:ind w:right="5954"/>
        <w:rPr>
          <w:rFonts w:ascii="Calibri" w:hAnsi="Calibri" w:cs="Arial"/>
          <w:sz w:val="20"/>
          <w:szCs w:val="20"/>
        </w:rPr>
      </w:pPr>
      <w:r w:rsidRPr="009167F6">
        <w:rPr>
          <w:rFonts w:ascii="Calibri" w:hAnsi="Calibri" w:cs="Arial"/>
          <w:sz w:val="20"/>
          <w:szCs w:val="20"/>
        </w:rPr>
        <w:t>……………………………………………………………………………….......................................</w:t>
      </w:r>
    </w:p>
    <w:p w:rsidR="001F5505" w:rsidRPr="009167F6" w:rsidRDefault="001F5505" w:rsidP="001F5505">
      <w:pPr>
        <w:spacing w:line="240" w:lineRule="auto"/>
        <w:ind w:right="5954"/>
        <w:jc w:val="left"/>
        <w:rPr>
          <w:rFonts w:ascii="Calibri" w:hAnsi="Calibri" w:cs="Arial"/>
          <w:i/>
          <w:sz w:val="16"/>
          <w:szCs w:val="16"/>
        </w:rPr>
      </w:pPr>
      <w:r w:rsidRPr="009167F6">
        <w:rPr>
          <w:rFonts w:ascii="Calibri" w:hAnsi="Calibri" w:cs="Arial"/>
          <w:i/>
          <w:sz w:val="16"/>
          <w:szCs w:val="16"/>
        </w:rPr>
        <w:t>(imię, nazwisko, stanowisko/podstawa do reprezentacji)</w:t>
      </w:r>
    </w:p>
    <w:p w:rsidR="001F5505" w:rsidRPr="009167F6" w:rsidRDefault="001F5505" w:rsidP="001F5505">
      <w:pPr>
        <w:rPr>
          <w:rFonts w:ascii="Calibri" w:hAnsi="Calibri" w:cs="Arial"/>
        </w:rPr>
      </w:pPr>
    </w:p>
    <w:p w:rsidR="001F5505" w:rsidRPr="009167F6" w:rsidRDefault="001F5505" w:rsidP="001F5505">
      <w:pPr>
        <w:spacing w:after="120" w:line="240" w:lineRule="auto"/>
        <w:jc w:val="center"/>
        <w:rPr>
          <w:rFonts w:ascii="Calibri" w:hAnsi="Calibri" w:cs="Arial"/>
          <w:b/>
          <w:u w:val="single"/>
        </w:rPr>
      </w:pPr>
      <w:r w:rsidRPr="009167F6">
        <w:rPr>
          <w:rFonts w:ascii="Calibri" w:hAnsi="Calibri" w:cs="Arial"/>
          <w:b/>
          <w:u w:val="single"/>
        </w:rPr>
        <w:t>Oświadczenie</w:t>
      </w:r>
      <w:r w:rsidR="009C482B">
        <w:rPr>
          <w:rFonts w:ascii="Calibri" w:hAnsi="Calibri" w:cs="Arial"/>
          <w:b/>
          <w:u w:val="single"/>
        </w:rPr>
        <w:t xml:space="preserve"> Wykonawc</w:t>
      </w:r>
      <w:r w:rsidRPr="009167F6">
        <w:rPr>
          <w:rFonts w:ascii="Calibri" w:hAnsi="Calibri" w:cs="Arial"/>
          <w:b/>
          <w:u w:val="single"/>
        </w:rPr>
        <w:t xml:space="preserve">y </w:t>
      </w:r>
    </w:p>
    <w:p w:rsidR="001F5505" w:rsidRPr="009167F6" w:rsidRDefault="001F5505" w:rsidP="001F5505">
      <w:pPr>
        <w:spacing w:after="120" w:line="240" w:lineRule="auto"/>
        <w:jc w:val="center"/>
        <w:rPr>
          <w:rFonts w:ascii="Calibri" w:hAnsi="Calibri" w:cs="Arial"/>
          <w:b/>
          <w:sz w:val="20"/>
          <w:szCs w:val="20"/>
        </w:rPr>
      </w:pPr>
      <w:r w:rsidRPr="009167F6">
        <w:rPr>
          <w:rFonts w:ascii="Calibri" w:hAnsi="Calibri" w:cs="Arial"/>
          <w:b/>
          <w:sz w:val="20"/>
          <w:szCs w:val="20"/>
        </w:rPr>
        <w:t xml:space="preserve">składane na podstawie art. 25a ust. 1 ustawy  </w:t>
      </w:r>
      <w:proofErr w:type="spellStart"/>
      <w:r w:rsidRPr="009167F6">
        <w:rPr>
          <w:rFonts w:ascii="Calibri" w:hAnsi="Calibri" w:cs="Arial"/>
          <w:b/>
          <w:sz w:val="20"/>
          <w:szCs w:val="20"/>
        </w:rPr>
        <w:t>Pzp</w:t>
      </w:r>
      <w:proofErr w:type="spellEnd"/>
      <w:r w:rsidRPr="009167F6">
        <w:rPr>
          <w:rFonts w:ascii="Calibri" w:hAnsi="Calibri" w:cs="Arial"/>
          <w:b/>
          <w:sz w:val="20"/>
          <w:szCs w:val="20"/>
        </w:rPr>
        <w:t xml:space="preserve">, </w:t>
      </w:r>
    </w:p>
    <w:p w:rsidR="001F5505" w:rsidRPr="009167F6" w:rsidRDefault="001F5505" w:rsidP="001F5505">
      <w:pPr>
        <w:spacing w:after="120" w:line="240" w:lineRule="auto"/>
        <w:jc w:val="center"/>
        <w:rPr>
          <w:rFonts w:ascii="Calibri" w:hAnsi="Calibri" w:cs="Arial"/>
          <w:b/>
          <w:u w:val="single"/>
        </w:rPr>
      </w:pPr>
      <w:r w:rsidRPr="009167F6">
        <w:rPr>
          <w:rFonts w:ascii="Calibri" w:hAnsi="Calibri" w:cs="Arial"/>
          <w:b/>
          <w:u w:val="single"/>
        </w:rPr>
        <w:t>DOTYCZĄCE PRZESŁANEK WYKLUCZENIA Z POSTĘPOWANIA</w:t>
      </w:r>
    </w:p>
    <w:p w:rsidR="001F5505" w:rsidRPr="009167F6" w:rsidRDefault="001F5505" w:rsidP="001F5505">
      <w:pPr>
        <w:spacing w:line="360" w:lineRule="auto"/>
        <w:rPr>
          <w:rFonts w:ascii="Calibri" w:hAnsi="Calibri" w:cs="Arial"/>
          <w:sz w:val="21"/>
          <w:szCs w:val="21"/>
        </w:rPr>
      </w:pPr>
    </w:p>
    <w:p w:rsidR="001F5505" w:rsidRPr="009167F6" w:rsidRDefault="001F5505" w:rsidP="001F5505">
      <w:pPr>
        <w:spacing w:line="360" w:lineRule="auto"/>
        <w:rPr>
          <w:rFonts w:ascii="Calibri" w:hAnsi="Calibri" w:cs="Arial"/>
          <w:sz w:val="21"/>
          <w:szCs w:val="21"/>
        </w:rPr>
      </w:pPr>
    </w:p>
    <w:p w:rsidR="001F5505" w:rsidRPr="009167F6" w:rsidRDefault="001F5505" w:rsidP="00F06085">
      <w:pPr>
        <w:spacing w:after="120" w:line="240" w:lineRule="auto"/>
        <w:rPr>
          <w:rFonts w:ascii="Calibri" w:hAnsi="Calibri" w:cs="Arial"/>
          <w:sz w:val="20"/>
          <w:szCs w:val="20"/>
        </w:rPr>
      </w:pPr>
      <w:r w:rsidRPr="009167F6">
        <w:rPr>
          <w:rFonts w:ascii="Calibri" w:hAnsi="Calibri" w:cs="Arial"/>
          <w:sz w:val="21"/>
          <w:szCs w:val="21"/>
        </w:rPr>
        <w:t>Na potrzeby postępowania o udzielenie zamówienia publicznego pn</w:t>
      </w:r>
      <w:r w:rsidR="00F06085" w:rsidRPr="00F7539A">
        <w:rPr>
          <w:rFonts w:ascii="Calibri" w:hAnsi="Calibri" w:cs="Calibri"/>
          <w:sz w:val="21"/>
          <w:szCs w:val="21"/>
        </w:rPr>
        <w:t>.</w:t>
      </w:r>
      <w:r w:rsidR="00F06085" w:rsidRPr="00F7539A">
        <w:rPr>
          <w:rFonts w:ascii="Calibri" w:hAnsi="Calibri" w:cs="Calibri"/>
          <w:b/>
          <w:sz w:val="22"/>
          <w:szCs w:val="22"/>
        </w:rPr>
        <w:t xml:space="preserve"> </w:t>
      </w:r>
      <w:r w:rsidR="00F7539A" w:rsidRPr="00F7539A">
        <w:rPr>
          <w:rFonts w:ascii="Calibri" w:hAnsi="Calibri" w:cs="Calibri"/>
          <w:b/>
          <w:bCs/>
        </w:rPr>
        <w:t>świadczenie usług telekomunikacyjnych dla Narodowego Centrum Badań Jądrowych</w:t>
      </w:r>
      <w:r w:rsidRPr="00F7539A">
        <w:rPr>
          <w:rFonts w:ascii="Calibri" w:hAnsi="Calibri" w:cs="Calibri"/>
          <w:sz w:val="16"/>
          <w:szCs w:val="16"/>
        </w:rPr>
        <w:t>,</w:t>
      </w:r>
      <w:r w:rsidRPr="009167F6">
        <w:rPr>
          <w:rFonts w:ascii="Calibri" w:hAnsi="Calibri" w:cs="Arial"/>
          <w:i/>
          <w:sz w:val="20"/>
          <w:szCs w:val="20"/>
        </w:rPr>
        <w:t xml:space="preserve"> </w:t>
      </w:r>
      <w:r w:rsidRPr="009167F6">
        <w:rPr>
          <w:rFonts w:ascii="Calibri" w:hAnsi="Calibri" w:cs="Arial"/>
          <w:i/>
          <w:sz w:val="18"/>
          <w:szCs w:val="18"/>
        </w:rPr>
        <w:t xml:space="preserve"> </w:t>
      </w:r>
      <w:r w:rsidRPr="009167F6">
        <w:rPr>
          <w:rFonts w:ascii="Calibri" w:hAnsi="Calibri" w:cs="Arial"/>
          <w:sz w:val="21"/>
          <w:szCs w:val="21"/>
        </w:rPr>
        <w:t>oświadczam, co następuje:</w:t>
      </w:r>
    </w:p>
    <w:p w:rsidR="001F5505" w:rsidRPr="009167F6" w:rsidRDefault="001F5505" w:rsidP="001F5505">
      <w:pPr>
        <w:spacing w:after="120" w:line="240" w:lineRule="auto"/>
        <w:jc w:val="left"/>
        <w:rPr>
          <w:rFonts w:ascii="Calibri" w:hAnsi="Calibri" w:cs="Arial"/>
        </w:rPr>
      </w:pPr>
    </w:p>
    <w:p w:rsidR="001F5505" w:rsidRPr="009167F6" w:rsidRDefault="001F5505" w:rsidP="001F5505">
      <w:pPr>
        <w:shd w:val="clear" w:color="auto" w:fill="BFBFBF"/>
        <w:spacing w:after="120" w:line="240" w:lineRule="auto"/>
        <w:jc w:val="left"/>
        <w:rPr>
          <w:rFonts w:ascii="Calibri" w:hAnsi="Calibri" w:cs="Arial"/>
          <w:b/>
          <w:sz w:val="21"/>
          <w:szCs w:val="21"/>
        </w:rPr>
      </w:pPr>
      <w:r w:rsidRPr="009167F6">
        <w:rPr>
          <w:rFonts w:ascii="Calibri" w:hAnsi="Calibri" w:cs="Arial"/>
          <w:b/>
          <w:sz w:val="21"/>
          <w:szCs w:val="21"/>
        </w:rPr>
        <w:t>OŚWIADCZENIA DOTYCZĄCE WYKONAWCY:</w:t>
      </w:r>
    </w:p>
    <w:p w:rsidR="001F5505" w:rsidRPr="003554DB" w:rsidRDefault="001F5505" w:rsidP="001F5505">
      <w:pPr>
        <w:pStyle w:val="Akapitzlist1"/>
        <w:spacing w:after="120" w:line="240" w:lineRule="auto"/>
        <w:ind w:left="0"/>
        <w:rPr>
          <w:rFonts w:cs="Arial"/>
        </w:rPr>
      </w:pPr>
    </w:p>
    <w:p w:rsidR="001F5505" w:rsidRPr="003554DB" w:rsidRDefault="001F5505" w:rsidP="006D2F0D">
      <w:pPr>
        <w:pStyle w:val="Akapitzlist1"/>
        <w:numPr>
          <w:ilvl w:val="0"/>
          <w:numId w:val="4"/>
        </w:numPr>
        <w:spacing w:after="120" w:line="240" w:lineRule="auto"/>
        <w:ind w:left="426" w:hanging="426"/>
        <w:contextualSpacing/>
        <w:rPr>
          <w:rFonts w:cs="Arial"/>
          <w:sz w:val="21"/>
          <w:szCs w:val="21"/>
        </w:rPr>
      </w:pPr>
      <w:r w:rsidRPr="003554DB">
        <w:rPr>
          <w:rFonts w:cs="Arial"/>
          <w:sz w:val="21"/>
          <w:szCs w:val="21"/>
        </w:rPr>
        <w:t xml:space="preserve">Oświadczam, że nie podlegam wykluczeniu z postępowania na podstawie  art. 24 ust 1 pkt 12-23 ustawy </w:t>
      </w:r>
      <w:proofErr w:type="spellStart"/>
      <w:r w:rsidRPr="003554DB">
        <w:rPr>
          <w:rFonts w:cs="Arial"/>
          <w:sz w:val="21"/>
          <w:szCs w:val="21"/>
        </w:rPr>
        <w:t>Pzp</w:t>
      </w:r>
      <w:proofErr w:type="spellEnd"/>
      <w:r w:rsidRPr="003554DB">
        <w:rPr>
          <w:rFonts w:cs="Arial"/>
          <w:sz w:val="21"/>
          <w:szCs w:val="21"/>
        </w:rPr>
        <w:t>.</w:t>
      </w:r>
    </w:p>
    <w:p w:rsidR="001F5505" w:rsidRPr="003554DB" w:rsidRDefault="001F5505" w:rsidP="001F5505">
      <w:pPr>
        <w:pStyle w:val="Akapitzlist1"/>
        <w:spacing w:after="120" w:line="240" w:lineRule="auto"/>
        <w:contextualSpacing/>
        <w:rPr>
          <w:rFonts w:cs="Arial"/>
          <w:sz w:val="21"/>
          <w:szCs w:val="21"/>
        </w:rPr>
      </w:pPr>
    </w:p>
    <w:p w:rsidR="001F5505" w:rsidRPr="009167F6" w:rsidRDefault="001F5505" w:rsidP="001F5505">
      <w:pPr>
        <w:pStyle w:val="Akapitzlist1"/>
        <w:tabs>
          <w:tab w:val="left" w:pos="426"/>
        </w:tabs>
        <w:spacing w:after="120" w:line="240" w:lineRule="auto"/>
        <w:ind w:left="426" w:hanging="426"/>
        <w:rPr>
          <w:rFonts w:cs="Arial"/>
          <w:sz w:val="20"/>
          <w:szCs w:val="20"/>
        </w:rPr>
      </w:pPr>
      <w:r w:rsidRPr="003554DB">
        <w:rPr>
          <w:rFonts w:cs="Arial"/>
          <w:sz w:val="21"/>
          <w:szCs w:val="21"/>
        </w:rPr>
        <w:t>2.    Oświadczam, że nie podlegam wykluczeniu z postępowania na podstawie art. 24 ust. 5 ust. 1 i 8</w:t>
      </w:r>
      <w:r w:rsidRPr="009167F6">
        <w:rPr>
          <w:rFonts w:cs="Arial"/>
          <w:sz w:val="21"/>
          <w:szCs w:val="21"/>
        </w:rPr>
        <w:t xml:space="preserve"> ustawy </w:t>
      </w:r>
      <w:proofErr w:type="spellStart"/>
      <w:r w:rsidRPr="009167F6">
        <w:rPr>
          <w:rFonts w:cs="Arial"/>
          <w:sz w:val="21"/>
          <w:szCs w:val="21"/>
        </w:rPr>
        <w:t>Pzp</w:t>
      </w:r>
      <w:proofErr w:type="spellEnd"/>
      <w:r w:rsidRPr="009167F6">
        <w:rPr>
          <w:rFonts w:cs="Arial"/>
          <w:sz w:val="20"/>
          <w:szCs w:val="20"/>
        </w:rPr>
        <w:t xml:space="preserve"> </w:t>
      </w:r>
      <w:r w:rsidRPr="009167F6">
        <w:rPr>
          <w:rFonts w:cs="Arial"/>
          <w:sz w:val="16"/>
          <w:szCs w:val="16"/>
        </w:rPr>
        <w:t>.</w:t>
      </w:r>
    </w:p>
    <w:p w:rsidR="001F5505" w:rsidRPr="009167F6" w:rsidRDefault="001F5505" w:rsidP="001F5505">
      <w:pPr>
        <w:spacing w:after="120" w:line="240" w:lineRule="auto"/>
        <w:jc w:val="left"/>
        <w:rPr>
          <w:rFonts w:ascii="Calibri" w:hAnsi="Calibri" w:cs="Arial"/>
          <w:i/>
          <w:sz w:val="20"/>
          <w:szCs w:val="20"/>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18"/>
          <w:szCs w:val="18"/>
        </w:rPr>
        <w:t xml:space="preserve"> </w:t>
      </w:r>
      <w:r w:rsidRPr="009167F6">
        <w:rPr>
          <w:rFonts w:ascii="Calibri" w:hAnsi="Calibri" w:cs="Arial"/>
          <w:sz w:val="20"/>
          <w:szCs w:val="20"/>
        </w:rPr>
        <w:t xml:space="preserve">dnia ………….……. r. </w:t>
      </w:r>
    </w:p>
    <w:p w:rsidR="001F5505" w:rsidRPr="009167F6" w:rsidRDefault="001F5505" w:rsidP="001F5505">
      <w:pPr>
        <w:spacing w:after="120" w:line="240" w:lineRule="auto"/>
        <w:jc w:val="left"/>
        <w:rPr>
          <w:rFonts w:ascii="Calibri" w:hAnsi="Calibri" w:cs="Arial"/>
          <w:sz w:val="20"/>
          <w:szCs w:val="20"/>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w:t>
      </w:r>
    </w:p>
    <w:p w:rsidR="001F5505" w:rsidRPr="009167F6" w:rsidRDefault="001F5505" w:rsidP="001F5505">
      <w:pPr>
        <w:spacing w:after="120" w:line="240" w:lineRule="auto"/>
        <w:ind w:firstLine="708"/>
        <w:jc w:val="center"/>
        <w:rPr>
          <w:rFonts w:ascii="Calibri" w:hAnsi="Calibri" w:cs="Arial"/>
          <w:i/>
          <w:sz w:val="16"/>
          <w:szCs w:val="16"/>
        </w:rPr>
      </w:pPr>
      <w:r w:rsidRPr="009167F6">
        <w:rPr>
          <w:rFonts w:ascii="Calibri" w:hAnsi="Calibri" w:cs="Arial"/>
          <w:i/>
          <w:sz w:val="16"/>
          <w:szCs w:val="16"/>
        </w:rPr>
        <w:t xml:space="preserve">                                                          (podpis)</w:t>
      </w:r>
    </w:p>
    <w:p w:rsidR="001F5505" w:rsidRPr="009167F6" w:rsidRDefault="001F5505" w:rsidP="001F5505">
      <w:pPr>
        <w:spacing w:after="120" w:line="240" w:lineRule="auto"/>
        <w:ind w:firstLine="708"/>
        <w:jc w:val="left"/>
        <w:rPr>
          <w:rFonts w:ascii="Calibri" w:hAnsi="Calibri" w:cs="Arial"/>
          <w:i/>
          <w:sz w:val="18"/>
          <w:szCs w:val="18"/>
        </w:rPr>
      </w:pPr>
    </w:p>
    <w:p w:rsidR="00F7539A" w:rsidRDefault="00F7539A" w:rsidP="001F5505">
      <w:pPr>
        <w:spacing w:after="120" w:line="240" w:lineRule="auto"/>
        <w:jc w:val="left"/>
        <w:rPr>
          <w:rFonts w:ascii="Calibri" w:hAnsi="Calibri" w:cs="Arial"/>
          <w:sz w:val="21"/>
          <w:szCs w:val="21"/>
        </w:rPr>
      </w:pP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lastRenderedPageBreak/>
        <w:t xml:space="preserve">Oświadczam, że zachodzą w stosunku do mnie podstawy wykluczenia z postępowania na podstawie art. …………....................... ustawy </w:t>
      </w:r>
      <w:proofErr w:type="spellStart"/>
      <w:r w:rsidRPr="009167F6">
        <w:rPr>
          <w:rFonts w:ascii="Calibri" w:hAnsi="Calibri" w:cs="Arial"/>
          <w:sz w:val="21"/>
          <w:szCs w:val="21"/>
        </w:rPr>
        <w:t>Pzp</w:t>
      </w:r>
      <w:proofErr w:type="spellEnd"/>
      <w:r w:rsidRPr="009167F6">
        <w:rPr>
          <w:rFonts w:ascii="Calibri" w:hAnsi="Calibri" w:cs="Arial"/>
          <w:sz w:val="20"/>
          <w:szCs w:val="20"/>
        </w:rPr>
        <w:t xml:space="preserve"> </w:t>
      </w:r>
      <w:r w:rsidRPr="009167F6">
        <w:rPr>
          <w:rFonts w:ascii="Calibri" w:hAnsi="Calibri" w:cs="Arial"/>
          <w:i/>
          <w:sz w:val="16"/>
          <w:szCs w:val="16"/>
        </w:rPr>
        <w:t xml:space="preserve">(podać mającą zastosowanie podstawę wykluczenia spośród wymienionych w art. 24 ust. 1 pkt 13-14, 16-20 lub art. 24 ust. 5 ustawy </w:t>
      </w:r>
      <w:proofErr w:type="spellStart"/>
      <w:r w:rsidRPr="009167F6">
        <w:rPr>
          <w:rFonts w:ascii="Calibri" w:hAnsi="Calibri" w:cs="Arial"/>
          <w:i/>
          <w:sz w:val="16"/>
          <w:szCs w:val="16"/>
        </w:rPr>
        <w:t>Pzp</w:t>
      </w:r>
      <w:proofErr w:type="spellEnd"/>
      <w:r w:rsidRPr="009167F6">
        <w:rPr>
          <w:rFonts w:ascii="Calibri" w:hAnsi="Calibri" w:cs="Arial"/>
          <w:i/>
          <w:sz w:val="16"/>
          <w:szCs w:val="16"/>
        </w:rPr>
        <w:t>).</w:t>
      </w:r>
      <w:r w:rsidRPr="009167F6">
        <w:rPr>
          <w:rFonts w:ascii="Calibri" w:hAnsi="Calibri" w:cs="Arial"/>
          <w:sz w:val="20"/>
          <w:szCs w:val="20"/>
        </w:rPr>
        <w:t xml:space="preserve"> </w:t>
      </w:r>
      <w:r w:rsidRPr="009167F6">
        <w:rPr>
          <w:rFonts w:ascii="Calibri" w:hAnsi="Calibri" w:cs="Arial"/>
          <w:sz w:val="21"/>
          <w:szCs w:val="21"/>
        </w:rPr>
        <w:t xml:space="preserve">Jednocześnie oświadczam, że w związku z ww. okolicznością, na podstawie art. 24 ust. 8 ustawy </w:t>
      </w:r>
      <w:proofErr w:type="spellStart"/>
      <w:r w:rsidRPr="009167F6">
        <w:rPr>
          <w:rFonts w:ascii="Calibri" w:hAnsi="Calibri" w:cs="Arial"/>
          <w:sz w:val="21"/>
          <w:szCs w:val="21"/>
        </w:rPr>
        <w:t>Pzp</w:t>
      </w:r>
      <w:proofErr w:type="spellEnd"/>
      <w:r w:rsidRPr="009167F6">
        <w:rPr>
          <w:rFonts w:ascii="Calibri" w:hAnsi="Calibri" w:cs="Arial"/>
          <w:sz w:val="21"/>
          <w:szCs w:val="21"/>
        </w:rPr>
        <w:t xml:space="preserve"> podjąłem następujące środki naprawcze: ……………………………………………………………………………………………………………….........................................................</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20"/>
          <w:szCs w:val="20"/>
        </w:rPr>
        <w:t xml:space="preserve">, </w:t>
      </w:r>
      <w:r w:rsidRPr="009167F6">
        <w:rPr>
          <w:rFonts w:ascii="Calibri" w:hAnsi="Calibri" w:cs="Arial"/>
          <w:sz w:val="20"/>
          <w:szCs w:val="20"/>
        </w:rPr>
        <w:t xml:space="preserve">dnia …………………. r. </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w:t>
      </w:r>
    </w:p>
    <w:p w:rsidR="001F5505" w:rsidRPr="009167F6" w:rsidRDefault="001F5505" w:rsidP="001F5505">
      <w:pPr>
        <w:spacing w:after="120" w:line="240" w:lineRule="auto"/>
        <w:ind w:firstLine="708"/>
        <w:jc w:val="left"/>
        <w:rPr>
          <w:rFonts w:ascii="Calibri" w:hAnsi="Calibri" w:cs="Arial"/>
          <w:i/>
          <w:sz w:val="16"/>
          <w:szCs w:val="16"/>
        </w:rPr>
      </w:pPr>
      <w:r w:rsidRPr="009167F6">
        <w:rPr>
          <w:rFonts w:ascii="Calibri" w:hAnsi="Calibri" w:cs="Arial"/>
          <w:i/>
          <w:sz w:val="16"/>
          <w:szCs w:val="16"/>
        </w:rPr>
        <w:t xml:space="preserve">                                                                                                                                            (podpis)</w:t>
      </w:r>
    </w:p>
    <w:p w:rsidR="001F5505" w:rsidRPr="009167F6" w:rsidRDefault="001F5505" w:rsidP="001F5505">
      <w:pPr>
        <w:spacing w:after="120" w:line="240" w:lineRule="auto"/>
        <w:jc w:val="left"/>
        <w:rPr>
          <w:rFonts w:ascii="Calibri" w:hAnsi="Calibri" w:cs="Arial"/>
          <w:i/>
        </w:rPr>
      </w:pPr>
    </w:p>
    <w:p w:rsidR="001F5505" w:rsidRPr="009167F6" w:rsidRDefault="001F5505" w:rsidP="001F5505">
      <w:pPr>
        <w:shd w:val="clear" w:color="auto" w:fill="BFBFBF"/>
        <w:spacing w:after="120" w:line="240" w:lineRule="auto"/>
        <w:jc w:val="left"/>
        <w:rPr>
          <w:rFonts w:ascii="Calibri" w:hAnsi="Calibri" w:cs="Arial"/>
          <w:b/>
          <w:sz w:val="21"/>
          <w:szCs w:val="21"/>
        </w:rPr>
      </w:pPr>
      <w:r w:rsidRPr="009167F6">
        <w:rPr>
          <w:rFonts w:ascii="Calibri" w:hAnsi="Calibri" w:cs="Arial"/>
          <w:b/>
          <w:sz w:val="21"/>
          <w:szCs w:val="21"/>
        </w:rPr>
        <w:t>OŚWIADCZENIE DOTYCZĄCE PODMIOTU, NA KTÓREGO ZASOBY POWOŁUJE SIĘ WYKONAWCA:</w:t>
      </w:r>
    </w:p>
    <w:p w:rsidR="001F5505" w:rsidRPr="009167F6" w:rsidRDefault="001F5505" w:rsidP="001F5505">
      <w:pPr>
        <w:spacing w:after="120" w:line="240" w:lineRule="auto"/>
        <w:jc w:val="left"/>
        <w:rPr>
          <w:rFonts w:ascii="Calibri" w:hAnsi="Calibri" w:cs="Arial"/>
          <w:b/>
        </w:rPr>
      </w:pP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Oświadczam, że w stosunku do następującego/</w:t>
      </w:r>
      <w:proofErr w:type="spellStart"/>
      <w:r w:rsidRPr="009167F6">
        <w:rPr>
          <w:rFonts w:ascii="Calibri" w:hAnsi="Calibri" w:cs="Arial"/>
          <w:sz w:val="21"/>
          <w:szCs w:val="21"/>
        </w:rPr>
        <w:t>ych</w:t>
      </w:r>
      <w:proofErr w:type="spellEnd"/>
      <w:r w:rsidRPr="009167F6">
        <w:rPr>
          <w:rFonts w:ascii="Calibri" w:hAnsi="Calibri" w:cs="Arial"/>
          <w:sz w:val="21"/>
          <w:szCs w:val="21"/>
        </w:rPr>
        <w:t xml:space="preserve"> podmiotu/</w:t>
      </w:r>
      <w:proofErr w:type="spellStart"/>
      <w:r w:rsidRPr="009167F6">
        <w:rPr>
          <w:rFonts w:ascii="Calibri" w:hAnsi="Calibri" w:cs="Arial"/>
          <w:sz w:val="21"/>
          <w:szCs w:val="21"/>
        </w:rPr>
        <w:t>tów</w:t>
      </w:r>
      <w:proofErr w:type="spellEnd"/>
      <w:r w:rsidRPr="009167F6">
        <w:rPr>
          <w:rFonts w:ascii="Calibri" w:hAnsi="Calibri" w:cs="Arial"/>
          <w:sz w:val="21"/>
          <w:szCs w:val="21"/>
        </w:rPr>
        <w:t>, na którego/</w:t>
      </w:r>
      <w:proofErr w:type="spellStart"/>
      <w:r w:rsidRPr="009167F6">
        <w:rPr>
          <w:rFonts w:ascii="Calibri" w:hAnsi="Calibri" w:cs="Arial"/>
          <w:sz w:val="21"/>
          <w:szCs w:val="21"/>
        </w:rPr>
        <w:t>ych</w:t>
      </w:r>
      <w:proofErr w:type="spellEnd"/>
      <w:r w:rsidRPr="009167F6">
        <w:rPr>
          <w:rFonts w:ascii="Calibri" w:hAnsi="Calibri" w:cs="Arial"/>
          <w:sz w:val="21"/>
          <w:szCs w:val="21"/>
        </w:rPr>
        <w:t xml:space="preserve"> zasoby powołuję się w niniejszym postępowaniu, tj.: ……………………………………………………………</w:t>
      </w:r>
      <w:r w:rsidRPr="009167F6">
        <w:rPr>
          <w:rFonts w:ascii="Calibri" w:hAnsi="Calibri" w:cs="Arial"/>
          <w:sz w:val="20"/>
          <w:szCs w:val="20"/>
        </w:rPr>
        <w:t xml:space="preserve"> </w:t>
      </w:r>
      <w:r w:rsidRPr="009167F6">
        <w:rPr>
          <w:rFonts w:ascii="Calibri" w:hAnsi="Calibri" w:cs="Arial"/>
          <w:i/>
          <w:sz w:val="16"/>
          <w:szCs w:val="16"/>
        </w:rPr>
        <w:t>(podać pełną nazwę/</w:t>
      </w:r>
      <w:proofErr w:type="spellStart"/>
      <w:r w:rsidRPr="009167F6">
        <w:rPr>
          <w:rFonts w:ascii="Calibri" w:hAnsi="Calibri" w:cs="Arial"/>
          <w:i/>
          <w:sz w:val="16"/>
          <w:szCs w:val="16"/>
        </w:rPr>
        <w:t>irmę</w:t>
      </w:r>
      <w:proofErr w:type="spellEnd"/>
      <w:r w:rsidRPr="009167F6">
        <w:rPr>
          <w:rFonts w:ascii="Calibri" w:hAnsi="Calibri" w:cs="Arial"/>
          <w:i/>
          <w:sz w:val="16"/>
          <w:szCs w:val="16"/>
        </w:rPr>
        <w:t>, adres, a także w zależności od podmiotu: NIP/PESEL, KRS/</w:t>
      </w:r>
      <w:proofErr w:type="spellStart"/>
      <w:r w:rsidRPr="009167F6">
        <w:rPr>
          <w:rFonts w:ascii="Calibri" w:hAnsi="Calibri" w:cs="Arial"/>
          <w:i/>
          <w:sz w:val="16"/>
          <w:szCs w:val="16"/>
        </w:rPr>
        <w:t>CEiDG</w:t>
      </w:r>
      <w:proofErr w:type="spellEnd"/>
      <w:r w:rsidRPr="009167F6">
        <w:rPr>
          <w:rFonts w:ascii="Calibri" w:hAnsi="Calibri" w:cs="Arial"/>
          <w:i/>
          <w:sz w:val="16"/>
          <w:szCs w:val="16"/>
        </w:rPr>
        <w:t>)</w:t>
      </w:r>
      <w:r w:rsidRPr="009167F6">
        <w:rPr>
          <w:rFonts w:ascii="Calibri" w:hAnsi="Calibri" w:cs="Arial"/>
          <w:i/>
          <w:sz w:val="20"/>
          <w:szCs w:val="20"/>
        </w:rPr>
        <w:t xml:space="preserve"> </w:t>
      </w:r>
      <w:r w:rsidRPr="009167F6">
        <w:rPr>
          <w:rFonts w:ascii="Calibri" w:hAnsi="Calibri" w:cs="Arial"/>
          <w:sz w:val="21"/>
          <w:szCs w:val="21"/>
        </w:rPr>
        <w:t>nie zachodzą podstawy wykluczenia z postępowania o udzielenie zamówienia.</w:t>
      </w:r>
    </w:p>
    <w:p w:rsidR="001F5505" w:rsidRPr="009167F6" w:rsidRDefault="001F5505" w:rsidP="001F5505">
      <w:pPr>
        <w:spacing w:after="120" w:line="240" w:lineRule="auto"/>
        <w:jc w:val="left"/>
        <w:rPr>
          <w:rFonts w:ascii="Calibri" w:hAnsi="Calibri" w:cs="Arial"/>
          <w:sz w:val="20"/>
          <w:szCs w:val="20"/>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20"/>
          <w:szCs w:val="20"/>
        </w:rPr>
        <w:t xml:space="preserve"> </w:t>
      </w:r>
      <w:r w:rsidRPr="009167F6">
        <w:rPr>
          <w:rFonts w:ascii="Calibri" w:hAnsi="Calibri" w:cs="Arial"/>
          <w:sz w:val="21"/>
          <w:szCs w:val="21"/>
        </w:rPr>
        <w:t>dnia …………………. r.</w:t>
      </w:r>
      <w:r w:rsidRPr="009167F6">
        <w:rPr>
          <w:rFonts w:ascii="Calibri" w:hAnsi="Calibri" w:cs="Arial"/>
          <w:sz w:val="20"/>
          <w:szCs w:val="20"/>
        </w:rPr>
        <w:t xml:space="preserve"> </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 xml:space="preserve">                     …………………………………………</w:t>
      </w:r>
    </w:p>
    <w:p w:rsidR="001F5505" w:rsidRPr="009167F6" w:rsidRDefault="001F5505" w:rsidP="001F5505">
      <w:pPr>
        <w:spacing w:after="120" w:line="240" w:lineRule="auto"/>
        <w:ind w:firstLine="708"/>
        <w:jc w:val="left"/>
        <w:rPr>
          <w:rFonts w:ascii="Calibri" w:hAnsi="Calibri" w:cs="Arial"/>
          <w:i/>
          <w:sz w:val="16"/>
          <w:szCs w:val="16"/>
        </w:rPr>
      </w:pPr>
      <w:r w:rsidRPr="009167F6">
        <w:rPr>
          <w:rFonts w:ascii="Calibri" w:hAnsi="Calibri" w:cs="Arial"/>
          <w:i/>
          <w:sz w:val="16"/>
          <w:szCs w:val="16"/>
        </w:rPr>
        <w:t xml:space="preserve">                                                                                                                                                                              (podpis)</w:t>
      </w:r>
    </w:p>
    <w:p w:rsidR="001F5505" w:rsidRPr="009167F6" w:rsidRDefault="001F5505" w:rsidP="001F5505">
      <w:pPr>
        <w:spacing w:after="120" w:line="240" w:lineRule="auto"/>
        <w:jc w:val="left"/>
        <w:rPr>
          <w:rFonts w:ascii="Calibri" w:hAnsi="Calibri" w:cs="Arial"/>
          <w:b/>
        </w:rPr>
      </w:pPr>
    </w:p>
    <w:p w:rsidR="001F5505" w:rsidRPr="009167F6" w:rsidRDefault="001F5505" w:rsidP="001F5505">
      <w:pPr>
        <w:shd w:val="clear" w:color="auto" w:fill="BFBFBF"/>
        <w:spacing w:after="120" w:line="240" w:lineRule="auto"/>
        <w:jc w:val="left"/>
        <w:rPr>
          <w:rFonts w:ascii="Calibri" w:hAnsi="Calibri" w:cs="Arial"/>
          <w:sz w:val="16"/>
          <w:szCs w:val="16"/>
        </w:rPr>
      </w:pPr>
      <w:r w:rsidRPr="009167F6">
        <w:rPr>
          <w:rFonts w:ascii="Calibri" w:hAnsi="Calibri" w:cs="Arial"/>
          <w:i/>
          <w:sz w:val="16"/>
          <w:szCs w:val="16"/>
        </w:rPr>
        <w:t xml:space="preserve">[UWAGA: zastosować tylko wtedy, gdy zamawiający przewidział możliwość, o której mowa w art. 25a ust. 5 pkt 2 ustawy </w:t>
      </w:r>
      <w:proofErr w:type="spellStart"/>
      <w:r w:rsidRPr="009167F6">
        <w:rPr>
          <w:rFonts w:ascii="Calibri" w:hAnsi="Calibri" w:cs="Arial"/>
          <w:i/>
          <w:sz w:val="16"/>
          <w:szCs w:val="16"/>
        </w:rPr>
        <w:t>Pzp</w:t>
      </w:r>
      <w:proofErr w:type="spellEnd"/>
      <w:r w:rsidRPr="009167F6">
        <w:rPr>
          <w:rFonts w:ascii="Calibri" w:hAnsi="Calibri" w:cs="Arial"/>
          <w:i/>
          <w:sz w:val="16"/>
          <w:szCs w:val="16"/>
        </w:rPr>
        <w:t>]</w:t>
      </w:r>
    </w:p>
    <w:p w:rsidR="001F5505" w:rsidRPr="009167F6" w:rsidRDefault="001F5505" w:rsidP="001F5505">
      <w:pPr>
        <w:shd w:val="clear" w:color="auto" w:fill="BFBFBF"/>
        <w:spacing w:after="120" w:line="240" w:lineRule="auto"/>
        <w:jc w:val="left"/>
        <w:rPr>
          <w:rFonts w:ascii="Calibri" w:hAnsi="Calibri" w:cs="Arial"/>
          <w:b/>
          <w:sz w:val="21"/>
          <w:szCs w:val="21"/>
        </w:rPr>
      </w:pPr>
      <w:r w:rsidRPr="009167F6">
        <w:rPr>
          <w:rFonts w:ascii="Calibri" w:hAnsi="Calibri" w:cs="Arial"/>
          <w:b/>
          <w:sz w:val="21"/>
          <w:szCs w:val="21"/>
        </w:rPr>
        <w:t>OŚWIADCZENIE DOTYCZĄCE PODWYKONAWCY NIEBĘDĄCEGO PODMIOTEM, NA KTÓREGO ZASOBY POWOŁUJE SIĘ WYKONAWCA:</w:t>
      </w:r>
    </w:p>
    <w:p w:rsidR="001F5505" w:rsidRPr="009167F6" w:rsidRDefault="001F5505" w:rsidP="001F5505">
      <w:pPr>
        <w:spacing w:after="120" w:line="240" w:lineRule="auto"/>
        <w:jc w:val="left"/>
        <w:rPr>
          <w:rFonts w:ascii="Calibri" w:hAnsi="Calibri" w:cs="Arial"/>
          <w:b/>
        </w:rPr>
      </w:pP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Oświadczam, że w stosunku do następującego/</w:t>
      </w:r>
      <w:proofErr w:type="spellStart"/>
      <w:r w:rsidRPr="009167F6">
        <w:rPr>
          <w:rFonts w:ascii="Calibri" w:hAnsi="Calibri" w:cs="Arial"/>
          <w:sz w:val="21"/>
          <w:szCs w:val="21"/>
        </w:rPr>
        <w:t>ych</w:t>
      </w:r>
      <w:proofErr w:type="spellEnd"/>
      <w:r w:rsidRPr="009167F6">
        <w:rPr>
          <w:rFonts w:ascii="Calibri" w:hAnsi="Calibri" w:cs="Arial"/>
          <w:sz w:val="21"/>
          <w:szCs w:val="21"/>
        </w:rPr>
        <w:t xml:space="preserve"> podmiotu/</w:t>
      </w:r>
      <w:proofErr w:type="spellStart"/>
      <w:r w:rsidRPr="009167F6">
        <w:rPr>
          <w:rFonts w:ascii="Calibri" w:hAnsi="Calibri" w:cs="Arial"/>
          <w:sz w:val="21"/>
          <w:szCs w:val="21"/>
        </w:rPr>
        <w:t>tów</w:t>
      </w:r>
      <w:proofErr w:type="spellEnd"/>
      <w:r w:rsidRPr="009167F6">
        <w:rPr>
          <w:rFonts w:ascii="Calibri" w:hAnsi="Calibri" w:cs="Arial"/>
          <w:sz w:val="21"/>
          <w:szCs w:val="21"/>
        </w:rPr>
        <w:t>, będącego/</w:t>
      </w:r>
      <w:proofErr w:type="spellStart"/>
      <w:r w:rsidRPr="009167F6">
        <w:rPr>
          <w:rFonts w:ascii="Calibri" w:hAnsi="Calibri" w:cs="Arial"/>
          <w:sz w:val="21"/>
          <w:szCs w:val="21"/>
        </w:rPr>
        <w:t>ych</w:t>
      </w:r>
      <w:proofErr w:type="spellEnd"/>
      <w:r w:rsidRPr="009167F6">
        <w:rPr>
          <w:rFonts w:ascii="Calibri" w:hAnsi="Calibri" w:cs="Arial"/>
          <w:sz w:val="21"/>
          <w:szCs w:val="21"/>
        </w:rPr>
        <w:t xml:space="preserve"> podwykonawcą/</w:t>
      </w:r>
      <w:proofErr w:type="spellStart"/>
      <w:r w:rsidRPr="009167F6">
        <w:rPr>
          <w:rFonts w:ascii="Calibri" w:hAnsi="Calibri" w:cs="Arial"/>
          <w:sz w:val="21"/>
          <w:szCs w:val="21"/>
        </w:rPr>
        <w:t>ami</w:t>
      </w:r>
      <w:proofErr w:type="spellEnd"/>
      <w:r w:rsidRPr="009167F6">
        <w:rPr>
          <w:rFonts w:ascii="Calibri" w:hAnsi="Calibri" w:cs="Arial"/>
          <w:sz w:val="21"/>
          <w:szCs w:val="21"/>
        </w:rPr>
        <w:t>: ……………………………………………………………………..….……</w:t>
      </w:r>
      <w:r w:rsidRPr="009167F6">
        <w:rPr>
          <w:rFonts w:ascii="Calibri" w:hAnsi="Calibri" w:cs="Arial"/>
          <w:sz w:val="20"/>
          <w:szCs w:val="20"/>
        </w:rPr>
        <w:t xml:space="preserve"> </w:t>
      </w:r>
      <w:r w:rsidRPr="009167F6">
        <w:rPr>
          <w:rFonts w:ascii="Calibri" w:hAnsi="Calibri" w:cs="Arial"/>
          <w:i/>
          <w:sz w:val="16"/>
          <w:szCs w:val="16"/>
        </w:rPr>
        <w:t xml:space="preserve">(podać pełną </w:t>
      </w:r>
      <w:proofErr w:type="spellStart"/>
      <w:r w:rsidRPr="009167F6">
        <w:rPr>
          <w:rFonts w:ascii="Calibri" w:hAnsi="Calibri" w:cs="Arial"/>
          <w:i/>
          <w:sz w:val="16"/>
          <w:szCs w:val="16"/>
        </w:rPr>
        <w:t>nazwęfirmę</w:t>
      </w:r>
      <w:proofErr w:type="spellEnd"/>
      <w:r w:rsidRPr="009167F6">
        <w:rPr>
          <w:rFonts w:ascii="Calibri" w:hAnsi="Calibri" w:cs="Arial"/>
          <w:i/>
          <w:sz w:val="16"/>
          <w:szCs w:val="16"/>
        </w:rPr>
        <w:t>, adres, a także w zależności od podmiotu: NIP/PESEL, KRS/</w:t>
      </w:r>
      <w:proofErr w:type="spellStart"/>
      <w:r w:rsidRPr="009167F6">
        <w:rPr>
          <w:rFonts w:ascii="Calibri" w:hAnsi="Calibri" w:cs="Arial"/>
          <w:i/>
          <w:sz w:val="16"/>
          <w:szCs w:val="16"/>
        </w:rPr>
        <w:t>CEiDG</w:t>
      </w:r>
      <w:proofErr w:type="spellEnd"/>
      <w:r w:rsidRPr="009167F6">
        <w:rPr>
          <w:rFonts w:ascii="Calibri" w:hAnsi="Calibri" w:cs="Arial"/>
          <w:i/>
          <w:sz w:val="16"/>
          <w:szCs w:val="16"/>
        </w:rPr>
        <w:t>)</w:t>
      </w:r>
      <w:r w:rsidRPr="009167F6">
        <w:rPr>
          <w:rFonts w:ascii="Calibri" w:hAnsi="Calibri" w:cs="Arial"/>
          <w:sz w:val="16"/>
          <w:szCs w:val="16"/>
        </w:rPr>
        <w:t xml:space="preserve">, </w:t>
      </w:r>
      <w:r w:rsidRPr="009167F6">
        <w:rPr>
          <w:rFonts w:ascii="Calibri" w:hAnsi="Calibri" w:cs="Arial"/>
          <w:sz w:val="21"/>
          <w:szCs w:val="21"/>
        </w:rPr>
        <w:t>nie</w:t>
      </w:r>
      <w:r w:rsidRPr="009167F6">
        <w:rPr>
          <w:rFonts w:ascii="Calibri" w:hAnsi="Calibri" w:cs="Arial"/>
          <w:sz w:val="16"/>
          <w:szCs w:val="16"/>
        </w:rPr>
        <w:t xml:space="preserve"> </w:t>
      </w:r>
      <w:r w:rsidRPr="009167F6">
        <w:rPr>
          <w:rFonts w:ascii="Calibri" w:hAnsi="Calibri" w:cs="Arial"/>
          <w:sz w:val="21"/>
          <w:szCs w:val="21"/>
        </w:rPr>
        <w:t>zachodzą podstawy wykluczenia z postępowania o udzielenie zamówienia.</w:t>
      </w:r>
    </w:p>
    <w:p w:rsidR="001F5505" w:rsidRPr="009167F6" w:rsidRDefault="001F5505" w:rsidP="001F5505">
      <w:pPr>
        <w:spacing w:after="120" w:line="240" w:lineRule="auto"/>
        <w:jc w:val="left"/>
        <w:rPr>
          <w:rFonts w:ascii="Calibri" w:hAnsi="Calibri" w:cs="Arial"/>
          <w:sz w:val="20"/>
          <w:szCs w:val="20"/>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20"/>
          <w:szCs w:val="20"/>
        </w:rPr>
        <w:t xml:space="preserve"> </w:t>
      </w:r>
      <w:r w:rsidRPr="009167F6">
        <w:rPr>
          <w:rFonts w:ascii="Calibri" w:hAnsi="Calibri" w:cs="Arial"/>
          <w:sz w:val="21"/>
          <w:szCs w:val="21"/>
        </w:rPr>
        <w:t>dnia …………………. r.</w:t>
      </w:r>
      <w:r w:rsidRPr="009167F6">
        <w:rPr>
          <w:rFonts w:ascii="Calibri" w:hAnsi="Calibri" w:cs="Arial"/>
          <w:sz w:val="20"/>
          <w:szCs w:val="20"/>
        </w:rPr>
        <w:t xml:space="preserve"> </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w:t>
      </w:r>
    </w:p>
    <w:p w:rsidR="001F5505" w:rsidRPr="009167F6" w:rsidRDefault="001F5505" w:rsidP="001F5505">
      <w:pPr>
        <w:spacing w:after="120" w:line="240" w:lineRule="auto"/>
        <w:ind w:firstLine="708"/>
        <w:jc w:val="left"/>
        <w:rPr>
          <w:rFonts w:ascii="Calibri" w:hAnsi="Calibri" w:cs="Arial"/>
          <w:i/>
          <w:sz w:val="16"/>
          <w:szCs w:val="16"/>
        </w:rPr>
      </w:pPr>
      <w:r w:rsidRPr="009167F6">
        <w:rPr>
          <w:rFonts w:ascii="Calibri" w:hAnsi="Calibri" w:cs="Arial"/>
          <w:i/>
          <w:sz w:val="16"/>
          <w:szCs w:val="16"/>
        </w:rPr>
        <w:t xml:space="preserve">                                                                                                                                                  ((podpis)</w:t>
      </w:r>
    </w:p>
    <w:p w:rsidR="001F5505" w:rsidRPr="009167F6" w:rsidRDefault="001F5505" w:rsidP="001F5505">
      <w:pPr>
        <w:spacing w:after="120" w:line="240" w:lineRule="auto"/>
        <w:jc w:val="left"/>
        <w:rPr>
          <w:rFonts w:ascii="Calibri" w:hAnsi="Calibri" w:cs="Arial"/>
          <w:i/>
        </w:rPr>
      </w:pPr>
    </w:p>
    <w:p w:rsidR="001F5505" w:rsidRPr="009167F6" w:rsidRDefault="001F5505" w:rsidP="001F5505">
      <w:pPr>
        <w:shd w:val="clear" w:color="auto" w:fill="BFBFBF"/>
        <w:spacing w:after="120" w:line="240" w:lineRule="auto"/>
        <w:jc w:val="left"/>
        <w:rPr>
          <w:rFonts w:ascii="Calibri" w:hAnsi="Calibri" w:cs="Arial"/>
          <w:b/>
          <w:sz w:val="21"/>
          <w:szCs w:val="21"/>
        </w:rPr>
      </w:pPr>
      <w:r w:rsidRPr="009167F6">
        <w:rPr>
          <w:rFonts w:ascii="Calibri" w:hAnsi="Calibri" w:cs="Arial"/>
          <w:b/>
          <w:sz w:val="21"/>
          <w:szCs w:val="21"/>
        </w:rPr>
        <w:t>OŚWIADCZENIE DOTYCZĄCE PODANYCH INFORMACJI:</w:t>
      </w:r>
    </w:p>
    <w:p w:rsidR="001F5505" w:rsidRPr="009167F6" w:rsidRDefault="001F5505" w:rsidP="001F5505">
      <w:pPr>
        <w:spacing w:after="120" w:line="240" w:lineRule="auto"/>
        <w:jc w:val="left"/>
        <w:rPr>
          <w:rFonts w:ascii="Calibri" w:hAnsi="Calibri" w:cs="Arial"/>
          <w:b/>
        </w:rPr>
      </w:pP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 xml:space="preserve">Oświadczam, że wszystkie informacje podane w powyższych oświadczeniach są aktualne </w:t>
      </w:r>
      <w:r w:rsidRPr="009167F6">
        <w:rPr>
          <w:rFonts w:ascii="Calibri" w:hAnsi="Calibri" w:cs="Arial"/>
          <w:sz w:val="21"/>
          <w:szCs w:val="21"/>
        </w:rPr>
        <w:br/>
        <w:t>i zgodne z prawdą oraz zostały przedstawione z pełną świadomością konsekwencji wprowadzenia zamawiającego w błąd przy przedstawianiu informacji.</w:t>
      </w:r>
    </w:p>
    <w:p w:rsidR="001F5505" w:rsidRPr="009167F6" w:rsidRDefault="001F5505" w:rsidP="001F5505">
      <w:pPr>
        <w:spacing w:after="120" w:line="240" w:lineRule="auto"/>
        <w:jc w:val="left"/>
        <w:rPr>
          <w:rFonts w:ascii="Calibri" w:hAnsi="Calibri" w:cs="Arial"/>
          <w:sz w:val="20"/>
          <w:szCs w:val="20"/>
        </w:rPr>
      </w:pPr>
    </w:p>
    <w:p w:rsidR="001F5505" w:rsidRPr="009167F6" w:rsidRDefault="001F5505" w:rsidP="001F5505">
      <w:pPr>
        <w:spacing w:after="120" w:line="240" w:lineRule="auto"/>
        <w:ind w:hanging="142"/>
        <w:jc w:val="left"/>
        <w:rPr>
          <w:rFonts w:ascii="Calibri" w:hAnsi="Calibri" w:cs="Arial"/>
          <w:i/>
          <w:sz w:val="16"/>
          <w:szCs w:val="16"/>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20"/>
          <w:szCs w:val="20"/>
        </w:rPr>
        <w:t xml:space="preserve"> </w:t>
      </w:r>
      <w:r w:rsidRPr="009167F6">
        <w:rPr>
          <w:rFonts w:ascii="Calibri" w:hAnsi="Calibri" w:cs="Arial"/>
          <w:sz w:val="21"/>
          <w:szCs w:val="21"/>
        </w:rPr>
        <w:t>dnia …………………. r.</w:t>
      </w:r>
      <w:r w:rsidRPr="009167F6">
        <w:rPr>
          <w:rFonts w:ascii="Calibri" w:hAnsi="Calibri" w:cs="Arial"/>
          <w:sz w:val="20"/>
          <w:szCs w:val="20"/>
        </w:rPr>
        <w:t xml:space="preserve"> </w:t>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 xml:space="preserve">              </w:t>
      </w:r>
      <w:r w:rsidR="00705AC1" w:rsidRPr="009167F6">
        <w:rPr>
          <w:rFonts w:ascii="Calibri" w:hAnsi="Calibri" w:cs="Arial"/>
          <w:sz w:val="20"/>
          <w:szCs w:val="20"/>
        </w:rPr>
        <w:t>……………………………………………</w:t>
      </w:r>
      <w:r w:rsidRPr="009167F6">
        <w:rPr>
          <w:rFonts w:ascii="Calibri" w:hAnsi="Calibri" w:cs="Arial"/>
          <w:sz w:val="20"/>
          <w:szCs w:val="20"/>
        </w:rPr>
        <w:t xml:space="preserve">                              </w:t>
      </w:r>
      <w:r w:rsidRPr="009167F6">
        <w:rPr>
          <w:rFonts w:ascii="Calibri" w:hAnsi="Calibri" w:cs="Arial"/>
          <w:i/>
          <w:sz w:val="16"/>
          <w:szCs w:val="16"/>
        </w:rPr>
        <w:t xml:space="preserve">       </w:t>
      </w:r>
    </w:p>
    <w:p w:rsidR="001F5505" w:rsidRPr="009167F6" w:rsidRDefault="001F5505" w:rsidP="001F5505">
      <w:pPr>
        <w:spacing w:after="120" w:line="240" w:lineRule="auto"/>
        <w:ind w:hanging="142"/>
        <w:jc w:val="right"/>
        <w:rPr>
          <w:rFonts w:ascii="Calibri" w:hAnsi="Calibri"/>
          <w:b/>
          <w:i/>
          <w:sz w:val="22"/>
          <w:szCs w:val="22"/>
        </w:rPr>
      </w:pPr>
      <w:r w:rsidRPr="009167F6">
        <w:rPr>
          <w:rFonts w:ascii="Calibri" w:hAnsi="Calibri" w:cs="Arial"/>
          <w:i/>
          <w:sz w:val="16"/>
          <w:szCs w:val="16"/>
        </w:rPr>
        <w:t xml:space="preserve">                                                                                                                                                             (podpis</w:t>
      </w:r>
      <w:r w:rsidR="0082525F" w:rsidRPr="009167F6">
        <w:rPr>
          <w:rFonts w:ascii="Calibri" w:hAnsi="Calibri" w:cs="Arial"/>
          <w:i/>
          <w:sz w:val="16"/>
          <w:szCs w:val="16"/>
        </w:rPr>
        <w:t xml:space="preserve">)             </w:t>
      </w:r>
      <w:r w:rsidRPr="009167F6">
        <w:rPr>
          <w:rFonts w:ascii="Calibri" w:hAnsi="Calibri" w:cs="Arial"/>
          <w:b/>
          <w:sz w:val="21"/>
          <w:szCs w:val="21"/>
        </w:rPr>
        <w:br w:type="page"/>
      </w:r>
      <w:r w:rsidRPr="009167F6">
        <w:rPr>
          <w:rFonts w:ascii="Calibri" w:hAnsi="Calibri"/>
          <w:b/>
          <w:i/>
          <w:sz w:val="22"/>
          <w:szCs w:val="22"/>
        </w:rPr>
        <w:lastRenderedPageBreak/>
        <w:t xml:space="preserve">Załącznik nr </w:t>
      </w:r>
      <w:r w:rsidR="002B5927" w:rsidRPr="009167F6">
        <w:rPr>
          <w:rFonts w:ascii="Calibri" w:hAnsi="Calibri"/>
          <w:b/>
          <w:i/>
          <w:sz w:val="22"/>
          <w:szCs w:val="22"/>
        </w:rPr>
        <w:t>4</w:t>
      </w:r>
      <w:r w:rsidRPr="009167F6">
        <w:rPr>
          <w:rFonts w:ascii="Calibri" w:hAnsi="Calibri"/>
          <w:b/>
          <w:i/>
          <w:sz w:val="22"/>
          <w:szCs w:val="22"/>
        </w:rPr>
        <w:t xml:space="preserve">  do SIWZ</w:t>
      </w:r>
    </w:p>
    <w:p w:rsidR="001F5505" w:rsidRPr="009167F6" w:rsidRDefault="001F5505" w:rsidP="001F5505">
      <w:pPr>
        <w:tabs>
          <w:tab w:val="center" w:pos="7371"/>
        </w:tabs>
        <w:jc w:val="left"/>
        <w:rPr>
          <w:rFonts w:ascii="Calibri" w:hAnsi="Calibri"/>
        </w:rPr>
      </w:pPr>
    </w:p>
    <w:p w:rsidR="001F5505" w:rsidRPr="009167F6" w:rsidRDefault="001F5505" w:rsidP="001F5505">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r w:rsidRPr="009167F6">
        <w:rPr>
          <w:rFonts w:ascii="Calibri" w:eastAsia="Calibri" w:hAnsi="Calibri"/>
          <w:b/>
          <w:sz w:val="20"/>
          <w:szCs w:val="20"/>
          <w:u w:val="single"/>
          <w:lang w:eastAsia="en-US"/>
        </w:rPr>
        <w:t>Zamawiający:</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Narodowe Centrum Badań Jądrowych</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 xml:space="preserve">ul. Andrzeja </w:t>
      </w:r>
      <w:proofErr w:type="spellStart"/>
      <w:r w:rsidRPr="009167F6">
        <w:rPr>
          <w:rFonts w:ascii="Calibri" w:eastAsia="Calibri" w:hAnsi="Calibri"/>
          <w:sz w:val="20"/>
          <w:szCs w:val="20"/>
          <w:lang w:eastAsia="en-US"/>
        </w:rPr>
        <w:t>Sołtana</w:t>
      </w:r>
      <w:proofErr w:type="spellEnd"/>
      <w:r w:rsidRPr="009167F6">
        <w:rPr>
          <w:rFonts w:ascii="Calibri" w:eastAsia="Calibri" w:hAnsi="Calibri"/>
          <w:sz w:val="20"/>
          <w:szCs w:val="20"/>
          <w:lang w:eastAsia="en-US"/>
        </w:rPr>
        <w:t xml:space="preserve"> 7</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05-400 Otwock</w:t>
      </w:r>
    </w:p>
    <w:p w:rsidR="001F5505" w:rsidRPr="009167F6" w:rsidRDefault="00F7539A" w:rsidP="001F5505">
      <w:pPr>
        <w:widowControl/>
        <w:suppressAutoHyphens w:val="0"/>
        <w:spacing w:line="276" w:lineRule="auto"/>
        <w:ind w:left="5387"/>
        <w:jc w:val="left"/>
        <w:textAlignment w:val="auto"/>
        <w:rPr>
          <w:rFonts w:ascii="Calibri" w:eastAsia="Calibri" w:hAnsi="Calibri"/>
          <w:sz w:val="20"/>
          <w:szCs w:val="20"/>
          <w:lang w:eastAsia="en-US"/>
        </w:rPr>
      </w:pPr>
      <w:r>
        <w:rPr>
          <w:rFonts w:ascii="Calibri" w:eastAsia="Calibri" w:hAnsi="Calibri"/>
          <w:sz w:val="20"/>
          <w:szCs w:val="20"/>
          <w:lang w:eastAsia="en-US"/>
        </w:rPr>
        <w:t>Nr referencyjny: ZP/  44</w:t>
      </w:r>
      <w:r w:rsidR="001F5505" w:rsidRPr="009167F6">
        <w:rPr>
          <w:rFonts w:ascii="Calibri" w:eastAsia="Calibri" w:hAnsi="Calibri"/>
          <w:sz w:val="20"/>
          <w:szCs w:val="20"/>
          <w:lang w:eastAsia="en-US"/>
        </w:rPr>
        <w:t xml:space="preserve"> /2017</w:t>
      </w:r>
    </w:p>
    <w:p w:rsidR="001F5505" w:rsidRPr="009167F6" w:rsidRDefault="001F5505" w:rsidP="001F5505">
      <w:pPr>
        <w:widowControl/>
        <w:suppressAutoHyphens w:val="0"/>
        <w:spacing w:line="480" w:lineRule="auto"/>
        <w:jc w:val="left"/>
        <w:textAlignment w:val="auto"/>
        <w:rPr>
          <w:rFonts w:ascii="Calibri" w:eastAsia="Calibri" w:hAnsi="Calibri"/>
          <w:b/>
          <w:sz w:val="21"/>
          <w:szCs w:val="21"/>
          <w:u w:val="single"/>
          <w:lang w:eastAsia="en-US"/>
        </w:rPr>
      </w:pPr>
      <w:r w:rsidRPr="009167F6">
        <w:rPr>
          <w:rFonts w:ascii="Calibri" w:eastAsia="Calibri" w:hAnsi="Calibri"/>
          <w:b/>
          <w:sz w:val="21"/>
          <w:szCs w:val="21"/>
          <w:u w:val="single"/>
          <w:lang w:eastAsia="en-US"/>
        </w:rPr>
        <w:t>Wykonawca:</w:t>
      </w:r>
    </w:p>
    <w:p w:rsidR="009B7687" w:rsidRDefault="001F5505" w:rsidP="009B7687">
      <w:pPr>
        <w:spacing w:line="240" w:lineRule="auto"/>
        <w:ind w:right="5954"/>
        <w:jc w:val="left"/>
        <w:rPr>
          <w:rFonts w:ascii="Calibri" w:hAnsi="Calibri" w:cs="Arial"/>
          <w:sz w:val="21"/>
          <w:szCs w:val="21"/>
        </w:rPr>
      </w:pPr>
      <w:r w:rsidRPr="009167F6">
        <w:rPr>
          <w:rFonts w:ascii="Calibri" w:hAnsi="Calibri" w:cs="Arial"/>
          <w:sz w:val="21"/>
          <w:szCs w:val="21"/>
        </w:rPr>
        <w:t>………………………………………………………</w:t>
      </w:r>
    </w:p>
    <w:p w:rsidR="009B7687" w:rsidRDefault="009B7687" w:rsidP="009B7687">
      <w:pPr>
        <w:spacing w:line="240" w:lineRule="auto"/>
        <w:ind w:right="5954"/>
        <w:jc w:val="left"/>
        <w:rPr>
          <w:rFonts w:ascii="Calibri" w:hAnsi="Calibri" w:cs="Arial"/>
          <w:sz w:val="21"/>
          <w:szCs w:val="21"/>
        </w:rPr>
      </w:pPr>
    </w:p>
    <w:p w:rsidR="001F5505" w:rsidRPr="009167F6" w:rsidRDefault="001F5505" w:rsidP="009B7687">
      <w:pPr>
        <w:spacing w:line="240" w:lineRule="auto"/>
        <w:ind w:right="5954"/>
        <w:jc w:val="left"/>
        <w:rPr>
          <w:rFonts w:ascii="Calibri" w:hAnsi="Calibri" w:cs="Arial"/>
          <w:sz w:val="21"/>
          <w:szCs w:val="21"/>
        </w:rPr>
      </w:pPr>
      <w:r w:rsidRPr="009167F6">
        <w:rPr>
          <w:rFonts w:ascii="Calibri" w:hAnsi="Calibri" w:cs="Arial"/>
          <w:sz w:val="21"/>
          <w:szCs w:val="21"/>
        </w:rPr>
        <w:t>………………….......................................</w:t>
      </w:r>
    </w:p>
    <w:p w:rsidR="001F5505" w:rsidRPr="009167F6" w:rsidRDefault="001F5505" w:rsidP="001F5505">
      <w:pPr>
        <w:spacing w:line="240" w:lineRule="auto"/>
        <w:ind w:right="5954"/>
        <w:jc w:val="left"/>
        <w:rPr>
          <w:rFonts w:ascii="Calibri" w:hAnsi="Calibri" w:cs="Arial"/>
          <w:i/>
          <w:sz w:val="16"/>
          <w:szCs w:val="16"/>
        </w:rPr>
      </w:pPr>
      <w:r w:rsidRPr="009167F6">
        <w:rPr>
          <w:rFonts w:ascii="Calibri" w:hAnsi="Calibri" w:cs="Arial"/>
          <w:i/>
          <w:sz w:val="16"/>
          <w:szCs w:val="16"/>
        </w:rPr>
        <w:t>(pełna nazwa/firma, adres, w zależności od podmiotu: NIP/PESEL, KRS/</w:t>
      </w:r>
      <w:proofErr w:type="spellStart"/>
      <w:r w:rsidRPr="009167F6">
        <w:rPr>
          <w:rFonts w:ascii="Calibri" w:hAnsi="Calibri" w:cs="Arial"/>
          <w:i/>
          <w:sz w:val="16"/>
          <w:szCs w:val="16"/>
        </w:rPr>
        <w:t>CEiDG</w:t>
      </w:r>
      <w:proofErr w:type="spellEnd"/>
      <w:r w:rsidRPr="009167F6">
        <w:rPr>
          <w:rFonts w:ascii="Calibri" w:hAnsi="Calibri" w:cs="Arial"/>
          <w:i/>
          <w:sz w:val="16"/>
          <w:szCs w:val="16"/>
        </w:rPr>
        <w:t>)</w:t>
      </w:r>
    </w:p>
    <w:p w:rsidR="009B7687" w:rsidRDefault="009B7687" w:rsidP="001F5505">
      <w:pPr>
        <w:spacing w:line="480" w:lineRule="auto"/>
        <w:jc w:val="left"/>
        <w:rPr>
          <w:rFonts w:ascii="Calibri" w:hAnsi="Calibri" w:cs="Arial"/>
          <w:sz w:val="21"/>
          <w:szCs w:val="21"/>
          <w:u w:val="single"/>
        </w:rPr>
      </w:pPr>
    </w:p>
    <w:p w:rsidR="001F5505" w:rsidRPr="009167F6" w:rsidRDefault="001F5505" w:rsidP="001F5505">
      <w:pPr>
        <w:spacing w:line="480" w:lineRule="auto"/>
        <w:jc w:val="left"/>
        <w:rPr>
          <w:rFonts w:ascii="Calibri" w:hAnsi="Calibri" w:cs="Arial"/>
          <w:sz w:val="21"/>
          <w:szCs w:val="21"/>
          <w:u w:val="single"/>
        </w:rPr>
      </w:pPr>
      <w:r w:rsidRPr="009167F6">
        <w:rPr>
          <w:rFonts w:ascii="Calibri" w:hAnsi="Calibri" w:cs="Arial"/>
          <w:sz w:val="21"/>
          <w:szCs w:val="21"/>
          <w:u w:val="single"/>
        </w:rPr>
        <w:t>reprezentowany przez:</w:t>
      </w:r>
    </w:p>
    <w:p w:rsidR="009B7687" w:rsidRDefault="001F5505" w:rsidP="009B7687">
      <w:pPr>
        <w:spacing w:line="240" w:lineRule="auto"/>
        <w:ind w:right="5954"/>
        <w:jc w:val="left"/>
        <w:rPr>
          <w:rFonts w:ascii="Calibri" w:hAnsi="Calibri" w:cs="Arial"/>
          <w:sz w:val="21"/>
          <w:szCs w:val="21"/>
        </w:rPr>
      </w:pPr>
      <w:r w:rsidRPr="009167F6">
        <w:rPr>
          <w:rFonts w:ascii="Calibri" w:hAnsi="Calibri" w:cs="Arial"/>
          <w:sz w:val="21"/>
          <w:szCs w:val="21"/>
        </w:rPr>
        <w:t>………………………………………………………</w:t>
      </w:r>
    </w:p>
    <w:p w:rsidR="009B7687" w:rsidRDefault="009B7687" w:rsidP="009B7687">
      <w:pPr>
        <w:spacing w:line="240" w:lineRule="auto"/>
        <w:ind w:right="5954"/>
        <w:jc w:val="left"/>
        <w:rPr>
          <w:rFonts w:ascii="Calibri" w:hAnsi="Calibri" w:cs="Arial"/>
          <w:sz w:val="21"/>
          <w:szCs w:val="21"/>
        </w:rPr>
      </w:pPr>
    </w:p>
    <w:p w:rsidR="001F5505" w:rsidRPr="009167F6" w:rsidRDefault="001F5505" w:rsidP="009B7687">
      <w:pPr>
        <w:spacing w:line="240" w:lineRule="auto"/>
        <w:ind w:right="5954"/>
        <w:jc w:val="left"/>
        <w:rPr>
          <w:rFonts w:ascii="Calibri" w:hAnsi="Calibri" w:cs="Arial"/>
          <w:sz w:val="21"/>
          <w:szCs w:val="21"/>
        </w:rPr>
      </w:pPr>
      <w:r w:rsidRPr="009167F6">
        <w:rPr>
          <w:rFonts w:ascii="Calibri" w:hAnsi="Calibri" w:cs="Arial"/>
          <w:sz w:val="21"/>
          <w:szCs w:val="21"/>
        </w:rPr>
        <w:t>………………….......................................</w:t>
      </w:r>
    </w:p>
    <w:p w:rsidR="001F5505" w:rsidRPr="009167F6" w:rsidRDefault="001F5505" w:rsidP="001F5505">
      <w:pPr>
        <w:spacing w:line="240" w:lineRule="auto"/>
        <w:ind w:right="5954"/>
        <w:jc w:val="left"/>
        <w:rPr>
          <w:rFonts w:ascii="Calibri" w:hAnsi="Calibri" w:cs="Arial"/>
          <w:i/>
          <w:sz w:val="16"/>
          <w:szCs w:val="16"/>
        </w:rPr>
      </w:pPr>
      <w:r w:rsidRPr="009167F6">
        <w:rPr>
          <w:rFonts w:ascii="Calibri" w:hAnsi="Calibri" w:cs="Arial"/>
          <w:i/>
          <w:sz w:val="16"/>
          <w:szCs w:val="16"/>
        </w:rPr>
        <w:t>(imię, nazwisko, stanowisko/podstawa do  reprezentacji)</w:t>
      </w:r>
    </w:p>
    <w:p w:rsidR="001F5505" w:rsidRPr="009167F6" w:rsidRDefault="001F5505" w:rsidP="001F5505">
      <w:pPr>
        <w:spacing w:after="120" w:line="240" w:lineRule="auto"/>
        <w:jc w:val="center"/>
        <w:rPr>
          <w:rFonts w:ascii="Calibri" w:hAnsi="Calibri" w:cs="Arial"/>
          <w:sz w:val="21"/>
          <w:szCs w:val="21"/>
        </w:rPr>
      </w:pPr>
    </w:p>
    <w:p w:rsidR="001F5505" w:rsidRPr="009167F6" w:rsidRDefault="001F5505" w:rsidP="001F5505">
      <w:pPr>
        <w:spacing w:after="120" w:line="240" w:lineRule="auto"/>
        <w:jc w:val="center"/>
        <w:rPr>
          <w:rFonts w:ascii="Calibri" w:hAnsi="Calibri" w:cs="Arial"/>
          <w:b/>
          <w:u w:val="single"/>
        </w:rPr>
      </w:pPr>
      <w:r w:rsidRPr="009167F6">
        <w:rPr>
          <w:rFonts w:ascii="Calibri" w:hAnsi="Calibri" w:cs="Arial"/>
          <w:b/>
          <w:u w:val="single"/>
        </w:rPr>
        <w:t>Oświadczenie</w:t>
      </w:r>
      <w:r w:rsidR="009C482B">
        <w:rPr>
          <w:rFonts w:ascii="Calibri" w:hAnsi="Calibri" w:cs="Arial"/>
          <w:b/>
          <w:u w:val="single"/>
        </w:rPr>
        <w:t xml:space="preserve"> Wykonawc</w:t>
      </w:r>
      <w:r w:rsidRPr="009167F6">
        <w:rPr>
          <w:rFonts w:ascii="Calibri" w:hAnsi="Calibri" w:cs="Arial"/>
          <w:b/>
          <w:u w:val="single"/>
        </w:rPr>
        <w:t>y</w:t>
      </w:r>
    </w:p>
    <w:p w:rsidR="001F5505" w:rsidRPr="009167F6" w:rsidRDefault="001F5505" w:rsidP="001F5505">
      <w:pPr>
        <w:spacing w:after="120" w:line="240" w:lineRule="auto"/>
        <w:jc w:val="center"/>
        <w:rPr>
          <w:rFonts w:ascii="Calibri" w:hAnsi="Calibri" w:cs="Arial"/>
          <w:b/>
          <w:sz w:val="21"/>
          <w:szCs w:val="21"/>
        </w:rPr>
      </w:pPr>
      <w:r w:rsidRPr="009167F6">
        <w:rPr>
          <w:rFonts w:ascii="Calibri" w:hAnsi="Calibri" w:cs="Arial"/>
          <w:b/>
          <w:sz w:val="21"/>
          <w:szCs w:val="21"/>
        </w:rPr>
        <w:t xml:space="preserve">składane na podstawie art. 25a ust. 1 ustawy  </w:t>
      </w:r>
      <w:proofErr w:type="spellStart"/>
      <w:r w:rsidRPr="009167F6">
        <w:rPr>
          <w:rFonts w:ascii="Calibri" w:hAnsi="Calibri" w:cs="Arial"/>
          <w:b/>
          <w:sz w:val="21"/>
          <w:szCs w:val="21"/>
        </w:rPr>
        <w:t>Pzp</w:t>
      </w:r>
      <w:proofErr w:type="spellEnd"/>
      <w:r w:rsidRPr="009167F6">
        <w:rPr>
          <w:rFonts w:ascii="Calibri" w:hAnsi="Calibri" w:cs="Arial"/>
          <w:b/>
          <w:sz w:val="21"/>
          <w:szCs w:val="21"/>
        </w:rPr>
        <w:t>,</w:t>
      </w:r>
    </w:p>
    <w:p w:rsidR="001F5505" w:rsidRPr="009167F6" w:rsidRDefault="001F5505" w:rsidP="001F5505">
      <w:pPr>
        <w:spacing w:after="120" w:line="240" w:lineRule="auto"/>
        <w:jc w:val="center"/>
        <w:rPr>
          <w:rFonts w:ascii="Calibri" w:hAnsi="Calibri" w:cs="Arial"/>
          <w:b/>
          <w:sz w:val="21"/>
          <w:szCs w:val="21"/>
          <w:u w:val="single"/>
        </w:rPr>
      </w:pPr>
      <w:r w:rsidRPr="009167F6">
        <w:rPr>
          <w:rFonts w:ascii="Calibri" w:hAnsi="Calibri" w:cs="Arial"/>
          <w:b/>
          <w:sz w:val="21"/>
          <w:szCs w:val="21"/>
          <w:u w:val="single"/>
        </w:rPr>
        <w:t xml:space="preserve">DOTYCZĄCE SPEŁNIANIA WARUNKÓW UDZIAŁU W POSTĘPOWANIU </w:t>
      </w:r>
      <w:r w:rsidRPr="009167F6">
        <w:rPr>
          <w:rFonts w:ascii="Calibri" w:hAnsi="Calibri" w:cs="Arial"/>
          <w:b/>
          <w:sz w:val="21"/>
          <w:szCs w:val="21"/>
          <w:u w:val="single"/>
        </w:rPr>
        <w:br/>
      </w:r>
    </w:p>
    <w:p w:rsidR="001F5505" w:rsidRPr="009167F6" w:rsidRDefault="001F5505" w:rsidP="001F5505">
      <w:pPr>
        <w:spacing w:after="120" w:line="240" w:lineRule="auto"/>
        <w:jc w:val="left"/>
        <w:rPr>
          <w:rFonts w:ascii="Calibri" w:hAnsi="Calibri" w:cs="Arial"/>
          <w:sz w:val="21"/>
          <w:szCs w:val="21"/>
        </w:rPr>
      </w:pPr>
    </w:p>
    <w:p w:rsidR="001F5505" w:rsidRPr="009167F6" w:rsidRDefault="001F5505" w:rsidP="00011720">
      <w:pPr>
        <w:spacing w:after="120" w:line="240" w:lineRule="auto"/>
        <w:rPr>
          <w:rFonts w:ascii="Calibri" w:hAnsi="Calibri" w:cs="Arial"/>
          <w:sz w:val="21"/>
          <w:szCs w:val="21"/>
        </w:rPr>
      </w:pPr>
      <w:r w:rsidRPr="009167F6">
        <w:rPr>
          <w:rFonts w:ascii="Calibri" w:hAnsi="Calibri" w:cs="Arial"/>
          <w:sz w:val="21"/>
          <w:szCs w:val="21"/>
        </w:rPr>
        <w:t xml:space="preserve">Na potrzeby postępowania o udzielenie zamówienia publicznego pn. </w:t>
      </w:r>
      <w:r w:rsidR="00F06085" w:rsidRPr="009167F6">
        <w:rPr>
          <w:rFonts w:ascii="Calibri" w:hAnsi="Calibri" w:cs="Calibri"/>
          <w:b/>
          <w:sz w:val="22"/>
          <w:szCs w:val="22"/>
        </w:rPr>
        <w:t xml:space="preserve"> </w:t>
      </w:r>
      <w:r w:rsidR="00F7539A" w:rsidRPr="00F7539A">
        <w:rPr>
          <w:rFonts w:ascii="Calibri" w:hAnsi="Calibri" w:cs="Calibri"/>
          <w:b/>
          <w:sz w:val="22"/>
          <w:szCs w:val="22"/>
        </w:rPr>
        <w:t>świadczenie usług telekomunikacyjnych dla Narodowego Centrum Badań Jądrowych</w:t>
      </w:r>
      <w:r w:rsidR="00F06085" w:rsidRPr="009167F6">
        <w:rPr>
          <w:rFonts w:ascii="Calibri" w:hAnsi="Calibri" w:cs="Calibri"/>
          <w:b/>
          <w:sz w:val="22"/>
          <w:szCs w:val="22"/>
        </w:rPr>
        <w:t>, o</w:t>
      </w:r>
      <w:r w:rsidRPr="009167F6">
        <w:rPr>
          <w:rFonts w:ascii="Calibri" w:hAnsi="Calibri" w:cs="Arial"/>
          <w:sz w:val="21"/>
          <w:szCs w:val="21"/>
        </w:rPr>
        <w:t>świadczam, co następuje:</w:t>
      </w:r>
    </w:p>
    <w:p w:rsidR="001F5505" w:rsidRPr="009167F6" w:rsidRDefault="001F5505" w:rsidP="001F5505">
      <w:pPr>
        <w:spacing w:after="120" w:line="240" w:lineRule="auto"/>
        <w:ind w:firstLine="709"/>
        <w:jc w:val="left"/>
        <w:rPr>
          <w:rFonts w:ascii="Calibri" w:hAnsi="Calibri" w:cs="Arial"/>
          <w:sz w:val="21"/>
          <w:szCs w:val="21"/>
        </w:rPr>
      </w:pPr>
    </w:p>
    <w:p w:rsidR="001F5505" w:rsidRPr="009167F6" w:rsidRDefault="001F5505" w:rsidP="001F5505">
      <w:pPr>
        <w:shd w:val="clear" w:color="auto" w:fill="BFBFBF"/>
        <w:spacing w:after="120" w:line="240" w:lineRule="auto"/>
        <w:jc w:val="left"/>
        <w:rPr>
          <w:rFonts w:ascii="Calibri" w:hAnsi="Calibri" w:cs="Arial"/>
          <w:b/>
          <w:sz w:val="21"/>
          <w:szCs w:val="21"/>
        </w:rPr>
      </w:pPr>
      <w:r w:rsidRPr="009167F6">
        <w:rPr>
          <w:rFonts w:ascii="Calibri" w:hAnsi="Calibri" w:cs="Arial"/>
          <w:b/>
          <w:sz w:val="21"/>
          <w:szCs w:val="21"/>
        </w:rPr>
        <w:t>INFORMACJA DOTYCZĄCA WYKONAWCY:</w:t>
      </w:r>
    </w:p>
    <w:p w:rsidR="001F5505" w:rsidRPr="009167F6" w:rsidRDefault="001F5505" w:rsidP="001F5505">
      <w:pPr>
        <w:spacing w:after="120" w:line="240" w:lineRule="auto"/>
        <w:jc w:val="left"/>
        <w:rPr>
          <w:rFonts w:ascii="Calibri" w:hAnsi="Calibri" w:cs="Arial"/>
          <w:sz w:val="21"/>
          <w:szCs w:val="21"/>
        </w:rPr>
      </w:pPr>
    </w:p>
    <w:p w:rsidR="001F5505" w:rsidRPr="009167F6" w:rsidRDefault="001F5505" w:rsidP="001F5505">
      <w:pPr>
        <w:spacing w:after="120" w:line="240" w:lineRule="auto"/>
        <w:jc w:val="left"/>
        <w:rPr>
          <w:rFonts w:ascii="Calibri" w:hAnsi="Calibri" w:cs="Arial"/>
          <w:b/>
          <w:sz w:val="21"/>
          <w:szCs w:val="21"/>
        </w:rPr>
      </w:pPr>
      <w:r w:rsidRPr="009167F6">
        <w:rPr>
          <w:rFonts w:ascii="Calibri" w:hAnsi="Calibri" w:cs="Arial"/>
          <w:b/>
          <w:sz w:val="21"/>
          <w:szCs w:val="21"/>
        </w:rPr>
        <w:t>Oświadczam, że spełniam warunki udziału w postępowaniu określone przez zamawiającego w rozdziale VI pkt. 2 SIWZ</w:t>
      </w:r>
      <w:r w:rsidRPr="009167F6">
        <w:rPr>
          <w:rFonts w:ascii="Calibri" w:hAnsi="Calibri" w:cs="Arial"/>
          <w:b/>
          <w:sz w:val="16"/>
          <w:szCs w:val="16"/>
        </w:rPr>
        <w:t>.</w:t>
      </w:r>
    </w:p>
    <w:p w:rsidR="001F5505" w:rsidRPr="009167F6" w:rsidRDefault="001F5505" w:rsidP="001F5505">
      <w:pPr>
        <w:spacing w:after="120" w:line="240" w:lineRule="auto"/>
        <w:jc w:val="left"/>
        <w:rPr>
          <w:rFonts w:ascii="Calibri" w:hAnsi="Calibri" w:cs="Arial"/>
          <w:sz w:val="21"/>
          <w:szCs w:val="21"/>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18"/>
          <w:szCs w:val="18"/>
        </w:rPr>
        <w:t xml:space="preserve"> </w:t>
      </w:r>
      <w:r w:rsidRPr="009167F6">
        <w:rPr>
          <w:rFonts w:ascii="Calibri" w:hAnsi="Calibri" w:cs="Arial"/>
          <w:sz w:val="20"/>
          <w:szCs w:val="20"/>
        </w:rPr>
        <w:t xml:space="preserve">dnia ………….……. r. </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w:t>
      </w:r>
    </w:p>
    <w:p w:rsidR="001F5505" w:rsidRPr="009167F6" w:rsidRDefault="001F5505" w:rsidP="001F5505">
      <w:pPr>
        <w:spacing w:after="120" w:line="240" w:lineRule="auto"/>
        <w:ind w:left="5664" w:firstLine="708"/>
        <w:jc w:val="left"/>
        <w:rPr>
          <w:rFonts w:ascii="Calibri" w:hAnsi="Calibri" w:cs="Arial"/>
          <w:i/>
          <w:sz w:val="16"/>
          <w:szCs w:val="16"/>
        </w:rPr>
      </w:pPr>
      <w:r w:rsidRPr="009167F6">
        <w:rPr>
          <w:rFonts w:ascii="Calibri" w:hAnsi="Calibri" w:cs="Arial"/>
          <w:i/>
          <w:sz w:val="16"/>
          <w:szCs w:val="16"/>
        </w:rPr>
        <w:t>(podpis)</w:t>
      </w:r>
    </w:p>
    <w:p w:rsidR="001F5505" w:rsidRPr="009167F6" w:rsidRDefault="001F5505" w:rsidP="001F5505">
      <w:pPr>
        <w:spacing w:after="120" w:line="240" w:lineRule="auto"/>
        <w:ind w:left="5664" w:firstLine="708"/>
        <w:jc w:val="left"/>
        <w:rPr>
          <w:rFonts w:ascii="Calibri" w:hAnsi="Calibri" w:cs="Arial"/>
          <w:i/>
          <w:sz w:val="21"/>
          <w:szCs w:val="21"/>
        </w:rPr>
      </w:pPr>
    </w:p>
    <w:p w:rsidR="00F06085" w:rsidRPr="009167F6" w:rsidRDefault="00F06085" w:rsidP="001F5505">
      <w:pPr>
        <w:spacing w:after="120" w:line="240" w:lineRule="auto"/>
        <w:ind w:left="5664" w:firstLine="708"/>
        <w:jc w:val="left"/>
        <w:rPr>
          <w:rFonts w:ascii="Calibri" w:hAnsi="Calibri" w:cs="Arial"/>
          <w:i/>
          <w:sz w:val="16"/>
          <w:szCs w:val="16"/>
        </w:rPr>
      </w:pPr>
    </w:p>
    <w:p w:rsidR="001F5505" w:rsidRPr="009167F6" w:rsidRDefault="001F5505" w:rsidP="001F5505">
      <w:pPr>
        <w:shd w:val="clear" w:color="auto" w:fill="BFBFBF"/>
        <w:spacing w:after="120" w:line="240" w:lineRule="auto"/>
        <w:jc w:val="left"/>
        <w:rPr>
          <w:rFonts w:ascii="Calibri" w:hAnsi="Calibri" w:cs="Arial"/>
          <w:sz w:val="21"/>
          <w:szCs w:val="21"/>
        </w:rPr>
      </w:pPr>
      <w:r w:rsidRPr="009167F6">
        <w:rPr>
          <w:rFonts w:ascii="Calibri" w:hAnsi="Calibri" w:cs="Arial"/>
          <w:b/>
          <w:sz w:val="21"/>
          <w:szCs w:val="21"/>
        </w:rPr>
        <w:t>INFORMACJA W ZWIĄZKU Z POLEGANIEM NA ZASOBACH INNYCH PODMIOTÓW</w:t>
      </w:r>
      <w:r w:rsidRPr="009167F6">
        <w:rPr>
          <w:rFonts w:ascii="Calibri" w:hAnsi="Calibri" w:cs="Arial"/>
          <w:sz w:val="21"/>
          <w:szCs w:val="21"/>
        </w:rPr>
        <w:t xml:space="preserve">: </w:t>
      </w: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 xml:space="preserve">Oświadczam, że w celu wykazania spełniania warunków udziału w postępowaniu, określonych przez zamawiającego </w:t>
      </w:r>
      <w:r w:rsidRPr="009167F6">
        <w:rPr>
          <w:rFonts w:ascii="Calibri" w:hAnsi="Calibri" w:cs="Arial"/>
          <w:b/>
          <w:sz w:val="21"/>
          <w:szCs w:val="21"/>
        </w:rPr>
        <w:t>w rozdziale</w:t>
      </w:r>
      <w:r w:rsidRPr="009167F6">
        <w:rPr>
          <w:rFonts w:ascii="Calibri" w:hAnsi="Calibri" w:cs="Arial"/>
          <w:sz w:val="21"/>
          <w:szCs w:val="21"/>
        </w:rPr>
        <w:t xml:space="preserve"> </w:t>
      </w:r>
      <w:r w:rsidRPr="009167F6">
        <w:rPr>
          <w:rFonts w:ascii="Calibri" w:hAnsi="Calibri" w:cs="Arial"/>
          <w:b/>
          <w:sz w:val="21"/>
          <w:szCs w:val="21"/>
        </w:rPr>
        <w:t>VI pkt.2 SIWZ</w:t>
      </w:r>
      <w:r w:rsidRPr="009167F6">
        <w:rPr>
          <w:rFonts w:ascii="Calibri" w:hAnsi="Calibri" w:cs="Arial"/>
          <w:sz w:val="21"/>
          <w:szCs w:val="21"/>
        </w:rPr>
        <w:t xml:space="preserve"> </w:t>
      </w:r>
      <w:r w:rsidRPr="009167F6">
        <w:rPr>
          <w:rFonts w:ascii="Calibri" w:hAnsi="Calibri" w:cs="Arial"/>
          <w:i/>
          <w:sz w:val="16"/>
          <w:szCs w:val="16"/>
        </w:rPr>
        <w:t>,</w:t>
      </w:r>
      <w:r w:rsidRPr="009167F6">
        <w:rPr>
          <w:rFonts w:ascii="Calibri" w:hAnsi="Calibri" w:cs="Arial"/>
          <w:sz w:val="21"/>
          <w:szCs w:val="21"/>
        </w:rPr>
        <w:t xml:space="preserve"> polegam na zasobach następującego/</w:t>
      </w:r>
      <w:proofErr w:type="spellStart"/>
      <w:r w:rsidRPr="009167F6">
        <w:rPr>
          <w:rFonts w:ascii="Calibri" w:hAnsi="Calibri" w:cs="Arial"/>
          <w:sz w:val="21"/>
          <w:szCs w:val="21"/>
        </w:rPr>
        <w:t>ych</w:t>
      </w:r>
      <w:proofErr w:type="spellEnd"/>
      <w:r w:rsidRPr="009167F6">
        <w:rPr>
          <w:rFonts w:ascii="Calibri" w:hAnsi="Calibri" w:cs="Arial"/>
          <w:sz w:val="21"/>
          <w:szCs w:val="21"/>
        </w:rPr>
        <w:t xml:space="preserve"> podmiotu/ów: ………………………………………………………………………...................................................................................</w:t>
      </w: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lastRenderedPageBreak/>
        <w:t xml:space="preserve">..……………………………………………………………………………………………………………….…………………………………….., </w:t>
      </w: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w następującym zakresie: …………………………………………..........................................................................</w:t>
      </w:r>
    </w:p>
    <w:p w:rsidR="001F5505" w:rsidRPr="009167F6" w:rsidRDefault="001F5505" w:rsidP="001F5505">
      <w:pPr>
        <w:spacing w:after="120" w:line="240" w:lineRule="auto"/>
        <w:jc w:val="left"/>
        <w:rPr>
          <w:rFonts w:ascii="Calibri" w:hAnsi="Calibri" w:cs="Arial"/>
          <w:i/>
          <w:sz w:val="16"/>
          <w:szCs w:val="16"/>
        </w:rPr>
      </w:pPr>
      <w:r w:rsidRPr="009167F6">
        <w:rPr>
          <w:rFonts w:ascii="Calibri" w:hAnsi="Calibri" w:cs="Arial"/>
          <w:sz w:val="21"/>
          <w:szCs w:val="21"/>
        </w:rPr>
        <w:t xml:space="preserve">………………………………………………………………………………………………………………… </w:t>
      </w:r>
      <w:r w:rsidRPr="009167F6">
        <w:rPr>
          <w:rFonts w:ascii="Calibri" w:hAnsi="Calibri" w:cs="Arial"/>
          <w:i/>
          <w:sz w:val="16"/>
          <w:szCs w:val="16"/>
        </w:rPr>
        <w:t xml:space="preserve">(wskazać podmiot i określić odpowiedni zakres dla wskazanego podmiotu). </w:t>
      </w:r>
    </w:p>
    <w:p w:rsidR="001F5505" w:rsidRPr="009167F6" w:rsidRDefault="001F5505" w:rsidP="001F5505">
      <w:pPr>
        <w:spacing w:after="120" w:line="240" w:lineRule="auto"/>
        <w:jc w:val="left"/>
        <w:rPr>
          <w:rFonts w:ascii="Calibri" w:hAnsi="Calibri" w:cs="Arial"/>
          <w:sz w:val="21"/>
          <w:szCs w:val="21"/>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18"/>
          <w:szCs w:val="18"/>
        </w:rPr>
        <w:t xml:space="preserve"> </w:t>
      </w:r>
      <w:r w:rsidRPr="009167F6">
        <w:rPr>
          <w:rFonts w:ascii="Calibri" w:hAnsi="Calibri" w:cs="Arial"/>
          <w:sz w:val="20"/>
          <w:szCs w:val="20"/>
        </w:rPr>
        <w:t xml:space="preserve">dnia ………….……. r. </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w:t>
      </w:r>
    </w:p>
    <w:p w:rsidR="001F5505" w:rsidRPr="009167F6" w:rsidRDefault="001F5505" w:rsidP="001F5505">
      <w:pPr>
        <w:spacing w:after="120" w:line="240" w:lineRule="auto"/>
        <w:ind w:left="5664" w:firstLine="708"/>
        <w:jc w:val="left"/>
        <w:rPr>
          <w:rFonts w:ascii="Calibri" w:hAnsi="Calibri" w:cs="Arial"/>
          <w:i/>
          <w:sz w:val="16"/>
          <w:szCs w:val="16"/>
        </w:rPr>
      </w:pPr>
      <w:r w:rsidRPr="009167F6">
        <w:rPr>
          <w:rFonts w:ascii="Calibri" w:hAnsi="Calibri" w:cs="Arial"/>
          <w:i/>
          <w:sz w:val="16"/>
          <w:szCs w:val="16"/>
        </w:rPr>
        <w:t>(podpis)</w:t>
      </w:r>
    </w:p>
    <w:p w:rsidR="001F5505" w:rsidRPr="009167F6" w:rsidRDefault="001F5505" w:rsidP="001F5505">
      <w:pPr>
        <w:spacing w:after="120" w:line="240" w:lineRule="auto"/>
        <w:ind w:left="5664" w:firstLine="708"/>
        <w:jc w:val="left"/>
        <w:rPr>
          <w:rFonts w:ascii="Calibri" w:hAnsi="Calibri" w:cs="Arial"/>
          <w:i/>
          <w:sz w:val="16"/>
          <w:szCs w:val="16"/>
        </w:rPr>
      </w:pPr>
    </w:p>
    <w:p w:rsidR="001F5505" w:rsidRPr="009167F6" w:rsidRDefault="001F5505" w:rsidP="001F5505">
      <w:pPr>
        <w:spacing w:after="120" w:line="240" w:lineRule="auto"/>
        <w:ind w:left="5664" w:firstLine="708"/>
        <w:jc w:val="left"/>
        <w:rPr>
          <w:rFonts w:ascii="Calibri" w:hAnsi="Calibri" w:cs="Arial"/>
          <w:i/>
          <w:sz w:val="16"/>
          <w:szCs w:val="16"/>
        </w:rPr>
      </w:pPr>
    </w:p>
    <w:p w:rsidR="001F5505" w:rsidRPr="009167F6" w:rsidRDefault="001F5505" w:rsidP="001F5505">
      <w:pPr>
        <w:shd w:val="clear" w:color="auto" w:fill="BFBFBF"/>
        <w:spacing w:after="120" w:line="240" w:lineRule="auto"/>
        <w:jc w:val="left"/>
        <w:rPr>
          <w:rFonts w:ascii="Calibri" w:hAnsi="Calibri" w:cs="Arial"/>
          <w:b/>
          <w:sz w:val="21"/>
          <w:szCs w:val="21"/>
        </w:rPr>
      </w:pPr>
      <w:r w:rsidRPr="009167F6">
        <w:rPr>
          <w:rFonts w:ascii="Calibri" w:hAnsi="Calibri" w:cs="Arial"/>
          <w:b/>
          <w:sz w:val="21"/>
          <w:szCs w:val="21"/>
        </w:rPr>
        <w:t>OŚWIADCZENIE DOTYCZĄCE PODANYCH INFORMACJI:</w:t>
      </w:r>
    </w:p>
    <w:p w:rsidR="001F5505" w:rsidRPr="009167F6" w:rsidRDefault="001F5505" w:rsidP="001F5505">
      <w:pPr>
        <w:spacing w:after="120" w:line="240" w:lineRule="auto"/>
        <w:jc w:val="left"/>
        <w:rPr>
          <w:rFonts w:ascii="Calibri" w:hAnsi="Calibri" w:cs="Arial"/>
          <w:sz w:val="21"/>
          <w:szCs w:val="21"/>
        </w:rPr>
      </w:pP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 xml:space="preserve">Oświadczam, że wszystkie informacje podane w powyższych oświadczeniach są aktualne </w:t>
      </w:r>
      <w:r w:rsidRPr="009167F6">
        <w:rPr>
          <w:rFonts w:ascii="Calibri" w:hAnsi="Calibri" w:cs="Arial"/>
          <w:sz w:val="21"/>
          <w:szCs w:val="21"/>
        </w:rPr>
        <w:br/>
        <w:t>i zgodne z prawdą oraz zostały przedstawione z pełną świadomością konsekwencji wprowadzenia zamawiającego w błąd przy przedstawianiu informacji.</w:t>
      </w:r>
    </w:p>
    <w:p w:rsidR="001F5505" w:rsidRPr="009167F6" w:rsidRDefault="001F5505" w:rsidP="001F5505">
      <w:pPr>
        <w:spacing w:after="120" w:line="240" w:lineRule="auto"/>
        <w:jc w:val="left"/>
        <w:rPr>
          <w:rFonts w:ascii="Calibri" w:hAnsi="Calibri" w:cs="Arial"/>
          <w:sz w:val="20"/>
          <w:szCs w:val="20"/>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18"/>
          <w:szCs w:val="18"/>
        </w:rPr>
        <w:t xml:space="preserve"> </w:t>
      </w:r>
      <w:r w:rsidRPr="009167F6">
        <w:rPr>
          <w:rFonts w:ascii="Calibri" w:hAnsi="Calibri" w:cs="Arial"/>
          <w:sz w:val="20"/>
          <w:szCs w:val="20"/>
        </w:rPr>
        <w:t xml:space="preserve">dnia ………….……. r. </w:t>
      </w:r>
    </w:p>
    <w:p w:rsidR="001F5505" w:rsidRPr="009167F6" w:rsidRDefault="001F5505" w:rsidP="001F5505">
      <w:pPr>
        <w:spacing w:after="120" w:line="240" w:lineRule="auto"/>
        <w:jc w:val="left"/>
        <w:rPr>
          <w:rFonts w:ascii="Calibri" w:hAnsi="Calibri" w:cs="Arial"/>
          <w:sz w:val="20"/>
          <w:szCs w:val="20"/>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w:t>
      </w:r>
    </w:p>
    <w:p w:rsidR="001F5505" w:rsidRPr="009167F6" w:rsidRDefault="001F5505" w:rsidP="001F5505">
      <w:pPr>
        <w:spacing w:after="120" w:line="240" w:lineRule="auto"/>
        <w:ind w:left="5664" w:firstLine="708"/>
        <w:jc w:val="left"/>
        <w:rPr>
          <w:rFonts w:ascii="Calibri" w:hAnsi="Calibri" w:cs="Arial"/>
          <w:i/>
          <w:sz w:val="16"/>
          <w:szCs w:val="16"/>
        </w:rPr>
      </w:pPr>
      <w:r w:rsidRPr="009167F6">
        <w:rPr>
          <w:rFonts w:ascii="Calibri" w:hAnsi="Calibri" w:cs="Arial"/>
          <w:i/>
          <w:sz w:val="16"/>
          <w:szCs w:val="16"/>
        </w:rPr>
        <w:t>(podpis)</w:t>
      </w:r>
    </w:p>
    <w:p w:rsidR="001F5505" w:rsidRPr="009167F6" w:rsidRDefault="001F5505" w:rsidP="001F5505">
      <w:pPr>
        <w:spacing w:after="120" w:line="240" w:lineRule="auto"/>
        <w:ind w:left="5664" w:firstLine="708"/>
        <w:jc w:val="left"/>
        <w:rPr>
          <w:rFonts w:ascii="Calibri" w:hAnsi="Calibri"/>
          <w:b/>
          <w:i/>
          <w:sz w:val="22"/>
          <w:szCs w:val="22"/>
        </w:rPr>
      </w:pPr>
      <w:r w:rsidRPr="009167F6">
        <w:rPr>
          <w:rFonts w:ascii="Calibri" w:hAnsi="Calibri"/>
        </w:rPr>
        <w:br w:type="page"/>
      </w:r>
      <w:r w:rsidRPr="009167F6">
        <w:rPr>
          <w:rFonts w:ascii="Calibri" w:hAnsi="Calibri"/>
          <w:b/>
          <w:i/>
          <w:sz w:val="22"/>
          <w:szCs w:val="22"/>
        </w:rPr>
        <w:lastRenderedPageBreak/>
        <w:t xml:space="preserve">   Załącznik nr </w:t>
      </w:r>
      <w:r w:rsidR="002B5927" w:rsidRPr="009167F6">
        <w:rPr>
          <w:rFonts w:ascii="Calibri" w:hAnsi="Calibri"/>
          <w:b/>
          <w:i/>
          <w:sz w:val="22"/>
          <w:szCs w:val="22"/>
        </w:rPr>
        <w:t>5</w:t>
      </w:r>
      <w:r w:rsidRPr="009167F6">
        <w:rPr>
          <w:rFonts w:ascii="Calibri" w:hAnsi="Calibri"/>
          <w:b/>
          <w:i/>
          <w:sz w:val="22"/>
          <w:szCs w:val="22"/>
        </w:rPr>
        <w:t xml:space="preserve"> do SIWZ</w:t>
      </w:r>
    </w:p>
    <w:p w:rsidR="001F5505" w:rsidRPr="009167F6" w:rsidRDefault="001F5505" w:rsidP="001F5505">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r w:rsidRPr="009167F6">
        <w:rPr>
          <w:rFonts w:ascii="Calibri" w:eastAsia="Calibri" w:hAnsi="Calibri"/>
          <w:b/>
          <w:sz w:val="20"/>
          <w:szCs w:val="20"/>
          <w:u w:val="single"/>
          <w:lang w:eastAsia="en-US"/>
        </w:rPr>
        <w:t>Zamawiający:</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Narodowe Centrum Badań Jądrowych</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 xml:space="preserve">ul. Andrzeja </w:t>
      </w:r>
      <w:proofErr w:type="spellStart"/>
      <w:r w:rsidRPr="009167F6">
        <w:rPr>
          <w:rFonts w:ascii="Calibri" w:eastAsia="Calibri" w:hAnsi="Calibri"/>
          <w:sz w:val="20"/>
          <w:szCs w:val="20"/>
          <w:lang w:eastAsia="en-US"/>
        </w:rPr>
        <w:t>Sołtana</w:t>
      </w:r>
      <w:proofErr w:type="spellEnd"/>
      <w:r w:rsidRPr="009167F6">
        <w:rPr>
          <w:rFonts w:ascii="Calibri" w:eastAsia="Calibri" w:hAnsi="Calibri"/>
          <w:sz w:val="20"/>
          <w:szCs w:val="20"/>
          <w:lang w:eastAsia="en-US"/>
        </w:rPr>
        <w:t xml:space="preserve"> 7</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05-400 Otwock</w:t>
      </w:r>
    </w:p>
    <w:p w:rsidR="001F5505" w:rsidRPr="009167F6" w:rsidRDefault="004571E8" w:rsidP="001F5505">
      <w:pPr>
        <w:widowControl/>
        <w:suppressAutoHyphens w:val="0"/>
        <w:spacing w:line="276" w:lineRule="auto"/>
        <w:ind w:left="5387"/>
        <w:jc w:val="left"/>
        <w:textAlignment w:val="auto"/>
        <w:rPr>
          <w:rFonts w:ascii="Calibri" w:eastAsia="Calibri" w:hAnsi="Calibri"/>
          <w:sz w:val="20"/>
          <w:szCs w:val="20"/>
          <w:lang w:eastAsia="en-US"/>
        </w:rPr>
      </w:pPr>
      <w:r>
        <w:rPr>
          <w:rFonts w:ascii="Calibri" w:eastAsia="Calibri" w:hAnsi="Calibri"/>
          <w:sz w:val="20"/>
          <w:szCs w:val="20"/>
          <w:lang w:eastAsia="en-US"/>
        </w:rPr>
        <w:t>Nr referencyjny: ZP/  44</w:t>
      </w:r>
      <w:r w:rsidR="001F5505" w:rsidRPr="009167F6">
        <w:rPr>
          <w:rFonts w:ascii="Calibri" w:eastAsia="Calibri" w:hAnsi="Calibri"/>
          <w:sz w:val="20"/>
          <w:szCs w:val="20"/>
          <w:lang w:eastAsia="en-US"/>
        </w:rPr>
        <w:t>/2017</w:t>
      </w:r>
    </w:p>
    <w:p w:rsidR="001F5505" w:rsidRPr="009167F6" w:rsidRDefault="001F5505" w:rsidP="001F5505">
      <w:pPr>
        <w:widowControl/>
        <w:suppressAutoHyphens w:val="0"/>
        <w:spacing w:line="259" w:lineRule="auto"/>
        <w:jc w:val="left"/>
        <w:textAlignment w:val="auto"/>
        <w:rPr>
          <w:rFonts w:ascii="Calibri" w:eastAsia="Calibri" w:hAnsi="Calibri"/>
          <w:b/>
          <w:sz w:val="20"/>
          <w:szCs w:val="20"/>
          <w:lang w:eastAsia="en-US"/>
        </w:rPr>
      </w:pPr>
      <w:r w:rsidRPr="009167F6">
        <w:rPr>
          <w:rFonts w:ascii="Calibri" w:eastAsia="Calibri" w:hAnsi="Calibri"/>
          <w:b/>
          <w:sz w:val="20"/>
          <w:szCs w:val="20"/>
          <w:lang w:eastAsia="en-US"/>
        </w:rPr>
        <w:t>Wykonawca:</w:t>
      </w:r>
    </w:p>
    <w:p w:rsidR="001F5505" w:rsidRPr="009167F6" w:rsidRDefault="001F5505" w:rsidP="001F5505">
      <w:pPr>
        <w:widowControl/>
        <w:suppressAutoHyphens w:val="0"/>
        <w:spacing w:line="259" w:lineRule="auto"/>
        <w:jc w:val="left"/>
        <w:textAlignment w:val="auto"/>
        <w:rPr>
          <w:rFonts w:ascii="Calibri" w:eastAsia="Calibri" w:hAnsi="Calibri"/>
          <w:b/>
          <w:sz w:val="20"/>
          <w:szCs w:val="20"/>
          <w:lang w:eastAsia="en-US"/>
        </w:rPr>
      </w:pPr>
    </w:p>
    <w:p w:rsidR="001F5505" w:rsidRPr="009167F6" w:rsidRDefault="001F5505" w:rsidP="001F5505">
      <w:pPr>
        <w:widowControl/>
        <w:suppressAutoHyphens w:val="0"/>
        <w:spacing w:line="480" w:lineRule="auto"/>
        <w:ind w:right="5954"/>
        <w:jc w:val="left"/>
        <w:textAlignment w:val="auto"/>
        <w:rPr>
          <w:rFonts w:ascii="Calibri" w:eastAsia="Calibri" w:hAnsi="Calibri"/>
          <w:sz w:val="20"/>
          <w:szCs w:val="20"/>
          <w:lang w:eastAsia="en-US"/>
        </w:rPr>
      </w:pPr>
      <w:r w:rsidRPr="009167F6">
        <w:rPr>
          <w:rFonts w:ascii="Calibri" w:eastAsia="Calibri" w:hAnsi="Calibri"/>
          <w:sz w:val="20"/>
          <w:szCs w:val="20"/>
          <w:lang w:eastAsia="en-US"/>
        </w:rPr>
        <w:t>……………………………………………………………………………….......................................</w:t>
      </w:r>
    </w:p>
    <w:p w:rsidR="001F5505" w:rsidRPr="009167F6" w:rsidRDefault="001F5505" w:rsidP="001F5505">
      <w:pPr>
        <w:widowControl/>
        <w:suppressAutoHyphens w:val="0"/>
        <w:spacing w:after="160" w:line="259" w:lineRule="auto"/>
        <w:ind w:right="5953"/>
        <w:jc w:val="left"/>
        <w:textAlignment w:val="auto"/>
        <w:rPr>
          <w:rFonts w:ascii="Calibri" w:eastAsia="Calibri" w:hAnsi="Calibri"/>
          <w:i/>
          <w:sz w:val="16"/>
          <w:szCs w:val="16"/>
          <w:lang w:eastAsia="en-US"/>
        </w:rPr>
      </w:pPr>
      <w:r w:rsidRPr="009167F6">
        <w:rPr>
          <w:rFonts w:ascii="Calibri" w:eastAsia="Calibri" w:hAnsi="Calibri"/>
          <w:i/>
          <w:sz w:val="16"/>
          <w:szCs w:val="16"/>
          <w:lang w:eastAsia="en-US"/>
        </w:rPr>
        <w:t>(pełna nazwa/firma, adres, w zależności od podmiotu: NIP/PESEL, KRS/</w:t>
      </w:r>
      <w:proofErr w:type="spellStart"/>
      <w:r w:rsidRPr="009167F6">
        <w:rPr>
          <w:rFonts w:ascii="Calibri" w:eastAsia="Calibri" w:hAnsi="Calibri"/>
          <w:i/>
          <w:sz w:val="16"/>
          <w:szCs w:val="16"/>
          <w:lang w:eastAsia="en-US"/>
        </w:rPr>
        <w:t>CEiDG</w:t>
      </w:r>
      <w:proofErr w:type="spellEnd"/>
      <w:r w:rsidRPr="009167F6">
        <w:rPr>
          <w:rFonts w:ascii="Calibri" w:eastAsia="Calibri" w:hAnsi="Calibri"/>
          <w:i/>
          <w:sz w:val="16"/>
          <w:szCs w:val="16"/>
          <w:lang w:eastAsia="en-US"/>
        </w:rPr>
        <w:t>)</w:t>
      </w:r>
    </w:p>
    <w:p w:rsidR="001F5505" w:rsidRPr="009167F6" w:rsidRDefault="001F5505" w:rsidP="001F5505">
      <w:pPr>
        <w:widowControl/>
        <w:suppressAutoHyphens w:val="0"/>
        <w:spacing w:line="259" w:lineRule="auto"/>
        <w:jc w:val="left"/>
        <w:textAlignment w:val="auto"/>
        <w:rPr>
          <w:rFonts w:ascii="Calibri" w:eastAsia="Calibri" w:hAnsi="Calibri"/>
          <w:sz w:val="20"/>
          <w:szCs w:val="20"/>
          <w:u w:val="single"/>
          <w:lang w:eastAsia="en-US"/>
        </w:rPr>
      </w:pPr>
      <w:r w:rsidRPr="009167F6">
        <w:rPr>
          <w:rFonts w:ascii="Calibri" w:eastAsia="Calibri" w:hAnsi="Calibri"/>
          <w:sz w:val="20"/>
          <w:szCs w:val="20"/>
          <w:u w:val="single"/>
          <w:lang w:eastAsia="en-US"/>
        </w:rPr>
        <w:t>reprezentowany przez:</w:t>
      </w:r>
    </w:p>
    <w:p w:rsidR="001F5505" w:rsidRPr="009167F6" w:rsidRDefault="001F5505" w:rsidP="001F5505">
      <w:pPr>
        <w:widowControl/>
        <w:suppressAutoHyphens w:val="0"/>
        <w:spacing w:line="480" w:lineRule="auto"/>
        <w:ind w:right="5954"/>
        <w:jc w:val="left"/>
        <w:textAlignment w:val="auto"/>
        <w:rPr>
          <w:rFonts w:ascii="Calibri" w:eastAsia="Calibri" w:hAnsi="Calibri"/>
          <w:sz w:val="20"/>
          <w:szCs w:val="20"/>
          <w:lang w:eastAsia="en-US"/>
        </w:rPr>
      </w:pPr>
      <w:r w:rsidRPr="009167F6">
        <w:rPr>
          <w:rFonts w:ascii="Calibri" w:eastAsia="Calibri" w:hAnsi="Calibri"/>
          <w:sz w:val="20"/>
          <w:szCs w:val="20"/>
          <w:lang w:eastAsia="en-US"/>
        </w:rPr>
        <w:t>……………………………………………………………………………….......................................</w:t>
      </w:r>
    </w:p>
    <w:p w:rsidR="001F5505" w:rsidRPr="009167F6" w:rsidRDefault="001F5505" w:rsidP="001F5505">
      <w:pPr>
        <w:widowControl/>
        <w:suppressAutoHyphens w:val="0"/>
        <w:spacing w:line="259" w:lineRule="auto"/>
        <w:ind w:right="5953"/>
        <w:jc w:val="left"/>
        <w:textAlignment w:val="auto"/>
        <w:rPr>
          <w:rFonts w:ascii="Calibri" w:eastAsia="Calibri" w:hAnsi="Calibri"/>
          <w:i/>
          <w:sz w:val="16"/>
          <w:szCs w:val="16"/>
          <w:lang w:eastAsia="en-US"/>
        </w:rPr>
      </w:pPr>
      <w:r w:rsidRPr="009167F6">
        <w:rPr>
          <w:rFonts w:ascii="Calibri" w:eastAsia="Calibri" w:hAnsi="Calibri"/>
          <w:i/>
          <w:sz w:val="16"/>
          <w:szCs w:val="16"/>
          <w:lang w:eastAsia="en-US"/>
        </w:rPr>
        <w:t>(imię, nazwisko, stanowisko/podstawa do reprezentacji)</w:t>
      </w:r>
    </w:p>
    <w:p w:rsidR="001F5505" w:rsidRPr="009167F6" w:rsidRDefault="001F5505" w:rsidP="001F5505">
      <w:pPr>
        <w:widowControl/>
        <w:suppressAutoHyphens w:val="0"/>
        <w:spacing w:line="259" w:lineRule="auto"/>
        <w:ind w:right="5953"/>
        <w:jc w:val="left"/>
        <w:textAlignment w:val="auto"/>
        <w:rPr>
          <w:rFonts w:ascii="Calibri" w:eastAsia="Calibri" w:hAnsi="Calibri"/>
          <w:i/>
          <w:sz w:val="16"/>
          <w:szCs w:val="16"/>
          <w:lang w:eastAsia="en-US"/>
        </w:rPr>
      </w:pPr>
    </w:p>
    <w:p w:rsidR="001F5505" w:rsidRPr="009167F6" w:rsidRDefault="001F5505" w:rsidP="001F5505">
      <w:pPr>
        <w:tabs>
          <w:tab w:val="center" w:pos="7371"/>
        </w:tabs>
        <w:jc w:val="left"/>
        <w:rPr>
          <w:rFonts w:ascii="Calibri" w:hAnsi="Calibri"/>
          <w:sz w:val="22"/>
          <w:szCs w:val="22"/>
        </w:rPr>
      </w:pPr>
    </w:p>
    <w:p w:rsidR="001F5505" w:rsidRPr="009167F6" w:rsidRDefault="00BF5948" w:rsidP="001F5505">
      <w:pPr>
        <w:spacing w:line="360" w:lineRule="auto"/>
        <w:jc w:val="center"/>
        <w:rPr>
          <w:rFonts w:ascii="Calibri" w:hAnsi="Calibri"/>
          <w:b/>
          <w:bCs/>
          <w:sz w:val="22"/>
          <w:szCs w:val="22"/>
        </w:rPr>
      </w:pPr>
      <w:r w:rsidRPr="009167F6">
        <w:rPr>
          <w:rFonts w:ascii="Calibri" w:hAnsi="Calibri"/>
          <w:b/>
          <w:sz w:val="22"/>
          <w:szCs w:val="22"/>
        </w:rPr>
        <w:t>OŚWIADCZENIE</w:t>
      </w:r>
      <w:r w:rsidR="001F5505" w:rsidRPr="009167F6">
        <w:rPr>
          <w:rFonts w:ascii="Calibri" w:hAnsi="Calibri"/>
          <w:b/>
          <w:bCs/>
          <w:sz w:val="22"/>
          <w:szCs w:val="22"/>
        </w:rPr>
        <w:t xml:space="preserve"> O PRZYNALEŻNOŚCI DO GRUPY KAPITAŁOWEJ</w:t>
      </w:r>
    </w:p>
    <w:p w:rsidR="001F5505" w:rsidRPr="009167F6" w:rsidRDefault="001F5505" w:rsidP="00AD4647">
      <w:pPr>
        <w:spacing w:after="120" w:line="240" w:lineRule="auto"/>
        <w:rPr>
          <w:rFonts w:ascii="Calibri" w:eastAsia="Calibri" w:hAnsi="Calibri"/>
          <w:sz w:val="20"/>
          <w:szCs w:val="20"/>
          <w:lang w:eastAsia="en-US"/>
        </w:rPr>
      </w:pPr>
      <w:r w:rsidRPr="009167F6">
        <w:rPr>
          <w:rFonts w:ascii="Calibri" w:hAnsi="Calibri"/>
          <w:sz w:val="22"/>
          <w:szCs w:val="22"/>
        </w:rPr>
        <w:br/>
      </w:r>
      <w:r w:rsidRPr="00AD4647">
        <w:rPr>
          <w:rFonts w:ascii="Calibri" w:eastAsia="Calibri" w:hAnsi="Calibri"/>
          <w:sz w:val="22"/>
          <w:szCs w:val="22"/>
          <w:lang w:eastAsia="en-US"/>
        </w:rPr>
        <w:t>Na potrzeby postępowania o udzielenie zamówienia publicznego pn.</w:t>
      </w:r>
      <w:r w:rsidRPr="009167F6">
        <w:rPr>
          <w:rFonts w:ascii="Calibri" w:hAnsi="Calibri"/>
          <w:b/>
          <w:bCs/>
          <w:sz w:val="22"/>
          <w:szCs w:val="22"/>
        </w:rPr>
        <w:t xml:space="preserve"> </w:t>
      </w:r>
      <w:r w:rsidR="00F7539A" w:rsidRPr="00F7539A">
        <w:rPr>
          <w:rFonts w:ascii="Calibri" w:hAnsi="Calibri"/>
          <w:b/>
          <w:bCs/>
          <w:sz w:val="22"/>
          <w:szCs w:val="22"/>
        </w:rPr>
        <w:t>świadczenie usług telekomunikacyjnych dla Narodowego Centrum Badań Jądrowych</w:t>
      </w:r>
    </w:p>
    <w:p w:rsidR="001F5505" w:rsidRPr="009167F6" w:rsidRDefault="001F5505" w:rsidP="001F5505">
      <w:pPr>
        <w:spacing w:line="360" w:lineRule="auto"/>
        <w:jc w:val="left"/>
        <w:rPr>
          <w:rFonts w:ascii="Calibri" w:hAnsi="Calibri"/>
          <w:sz w:val="22"/>
          <w:szCs w:val="22"/>
        </w:rPr>
      </w:pPr>
    </w:p>
    <w:p w:rsidR="00AD4647" w:rsidRDefault="00AD4647" w:rsidP="00AD4647">
      <w:pPr>
        <w:spacing w:line="240" w:lineRule="auto"/>
        <w:jc w:val="left"/>
        <w:rPr>
          <w:rFonts w:ascii="Calibri" w:hAnsi="Calibri"/>
          <w:b/>
          <w:sz w:val="22"/>
          <w:szCs w:val="22"/>
        </w:rPr>
      </w:pPr>
      <w:r w:rsidRPr="007C4211">
        <w:rPr>
          <w:rFonts w:ascii="Calibri" w:hAnsi="Calibri"/>
          <w:b/>
          <w:sz w:val="22"/>
          <w:szCs w:val="22"/>
        </w:rPr>
        <w:t>Oświadczam, że  nie należ</w:t>
      </w:r>
      <w:r>
        <w:rPr>
          <w:rFonts w:ascii="Calibri" w:hAnsi="Calibri"/>
          <w:b/>
          <w:sz w:val="22"/>
          <w:szCs w:val="22"/>
        </w:rPr>
        <w:t>ę</w:t>
      </w:r>
      <w:r w:rsidRPr="007C4211">
        <w:rPr>
          <w:rFonts w:ascii="Calibri" w:hAnsi="Calibri"/>
          <w:b/>
          <w:sz w:val="22"/>
          <w:szCs w:val="22"/>
        </w:rPr>
        <w:t xml:space="preserve"> /należ</w:t>
      </w:r>
      <w:r>
        <w:rPr>
          <w:rFonts w:ascii="Calibri" w:hAnsi="Calibri"/>
          <w:b/>
          <w:sz w:val="22"/>
          <w:szCs w:val="22"/>
        </w:rPr>
        <w:t>ę</w:t>
      </w:r>
      <w:r w:rsidRPr="007C4211">
        <w:rPr>
          <w:rFonts w:ascii="Calibri" w:hAnsi="Calibri"/>
          <w:b/>
          <w:sz w:val="22"/>
          <w:szCs w:val="22"/>
          <w:vertAlign w:val="superscript"/>
        </w:rPr>
        <w:t xml:space="preserve">*) </w:t>
      </w:r>
      <w:r w:rsidRPr="007C4211">
        <w:rPr>
          <w:rFonts w:ascii="Calibri" w:hAnsi="Calibri"/>
          <w:b/>
          <w:sz w:val="22"/>
          <w:szCs w:val="22"/>
        </w:rPr>
        <w:t xml:space="preserve">  do tej samej grupy kapitałowej, w rozumieniu ustawy z dnia 16 lutego 2007r o ochronie konkurencji i konsumentów  (Dz.U.  z 2015 r, poz. 184 ze zmianami), razem z innym</w:t>
      </w:r>
      <w:r w:rsidR="009C482B">
        <w:rPr>
          <w:rFonts w:ascii="Calibri" w:hAnsi="Calibri"/>
          <w:b/>
          <w:sz w:val="22"/>
          <w:szCs w:val="22"/>
        </w:rPr>
        <w:t xml:space="preserve"> Wykonawc</w:t>
      </w:r>
      <w:r w:rsidRPr="007C4211">
        <w:rPr>
          <w:rFonts w:ascii="Calibri" w:hAnsi="Calibri"/>
          <w:b/>
          <w:sz w:val="22"/>
          <w:szCs w:val="22"/>
        </w:rPr>
        <w:t>ą/wykonawcami, którzy złożyli oferty w niniejszym postępowaniu.</w:t>
      </w:r>
      <w:r w:rsidRPr="00AD682C">
        <w:rPr>
          <w:rFonts w:ascii="Calibri" w:hAnsi="Calibri"/>
          <w:b/>
          <w:sz w:val="22"/>
          <w:szCs w:val="22"/>
          <w:vertAlign w:val="superscript"/>
        </w:rPr>
        <w:t xml:space="preserve"> </w:t>
      </w:r>
      <w:r w:rsidRPr="007C4211">
        <w:rPr>
          <w:rFonts w:ascii="Calibri" w:hAnsi="Calibri"/>
          <w:b/>
          <w:sz w:val="22"/>
          <w:szCs w:val="22"/>
          <w:vertAlign w:val="superscript"/>
        </w:rPr>
        <w:t>*)</w:t>
      </w:r>
      <w:r w:rsidRPr="007C4211">
        <w:rPr>
          <w:rFonts w:ascii="Calibri" w:hAnsi="Calibri"/>
          <w:b/>
          <w:sz w:val="22"/>
          <w:szCs w:val="22"/>
        </w:rPr>
        <w:t xml:space="preserve">  </w:t>
      </w:r>
    </w:p>
    <w:p w:rsidR="00AD4647" w:rsidRDefault="00AD4647" w:rsidP="00AD4647">
      <w:pPr>
        <w:spacing w:line="240" w:lineRule="auto"/>
        <w:jc w:val="left"/>
        <w:rPr>
          <w:rFonts w:ascii="Calibri" w:hAnsi="Calibri"/>
          <w:b/>
          <w:sz w:val="22"/>
          <w:szCs w:val="22"/>
        </w:rPr>
      </w:pPr>
    </w:p>
    <w:p w:rsidR="00AD4647" w:rsidRDefault="00AD4647" w:rsidP="00AD4647">
      <w:pPr>
        <w:spacing w:line="240" w:lineRule="auto"/>
        <w:jc w:val="left"/>
        <w:rPr>
          <w:rFonts w:ascii="Calibri" w:hAnsi="Calibri"/>
          <w:b/>
          <w:sz w:val="22"/>
          <w:szCs w:val="22"/>
        </w:rPr>
      </w:pPr>
      <w:r>
        <w:rPr>
          <w:rFonts w:ascii="Calibri" w:hAnsi="Calibri"/>
          <w:b/>
          <w:sz w:val="22"/>
          <w:szCs w:val="22"/>
        </w:rPr>
        <w:t>lub</w:t>
      </w:r>
    </w:p>
    <w:p w:rsidR="00AD4647" w:rsidRDefault="00AD4647" w:rsidP="00AD4647">
      <w:pPr>
        <w:spacing w:line="240" w:lineRule="auto"/>
        <w:jc w:val="left"/>
        <w:rPr>
          <w:rFonts w:ascii="Calibri" w:hAnsi="Calibri"/>
          <w:b/>
          <w:sz w:val="22"/>
          <w:szCs w:val="22"/>
        </w:rPr>
      </w:pPr>
    </w:p>
    <w:p w:rsidR="00AD4647" w:rsidRDefault="00AD4647" w:rsidP="00AD4647">
      <w:pPr>
        <w:spacing w:line="240" w:lineRule="auto"/>
        <w:jc w:val="left"/>
        <w:rPr>
          <w:rFonts w:ascii="Calibri" w:hAnsi="Calibri"/>
          <w:b/>
          <w:sz w:val="22"/>
          <w:szCs w:val="22"/>
        </w:rPr>
      </w:pPr>
      <w:r>
        <w:rPr>
          <w:rFonts w:ascii="Calibri" w:hAnsi="Calibri"/>
          <w:b/>
          <w:sz w:val="22"/>
          <w:szCs w:val="22"/>
        </w:rPr>
        <w:t xml:space="preserve">Oświadczam, że nie należę do żadnej grupy kapitałowej </w:t>
      </w:r>
      <w:r w:rsidRPr="007C4211">
        <w:rPr>
          <w:rFonts w:ascii="Calibri" w:hAnsi="Calibri"/>
          <w:b/>
          <w:sz w:val="22"/>
          <w:szCs w:val="22"/>
        </w:rPr>
        <w:t>w rozumieniu ustawy z dnia 16 lutego 2007r o ochronie konkurencji i konsumentów  (Dz.U.  z 2015 r, poz. 184 ze zmianami)</w:t>
      </w:r>
      <w:r>
        <w:rPr>
          <w:rFonts w:ascii="Calibri" w:hAnsi="Calibri"/>
          <w:b/>
          <w:sz w:val="22"/>
          <w:szCs w:val="22"/>
        </w:rPr>
        <w:t xml:space="preserve">. </w:t>
      </w:r>
      <w:r w:rsidRPr="007C4211">
        <w:rPr>
          <w:rFonts w:ascii="Calibri" w:hAnsi="Calibri"/>
          <w:b/>
          <w:sz w:val="22"/>
          <w:szCs w:val="22"/>
          <w:vertAlign w:val="superscript"/>
        </w:rPr>
        <w:t>*)</w:t>
      </w:r>
    </w:p>
    <w:p w:rsidR="00AD4647" w:rsidRPr="002517E2" w:rsidRDefault="00AD4647" w:rsidP="00AD4647">
      <w:pPr>
        <w:jc w:val="left"/>
        <w:rPr>
          <w:rFonts w:ascii="Calibri" w:hAnsi="Calibri"/>
          <w:i/>
          <w:sz w:val="18"/>
          <w:szCs w:val="18"/>
        </w:rPr>
      </w:pPr>
      <w:r w:rsidRPr="002517E2">
        <w:rPr>
          <w:rFonts w:ascii="Calibri" w:hAnsi="Calibri"/>
          <w:i/>
          <w:sz w:val="18"/>
          <w:szCs w:val="18"/>
        </w:rPr>
        <w:t xml:space="preserve">(*) – niepotrzebne skreślić </w:t>
      </w:r>
    </w:p>
    <w:p w:rsidR="00063D47" w:rsidRDefault="00063D47" w:rsidP="001F5505">
      <w:pPr>
        <w:spacing w:line="240" w:lineRule="auto"/>
        <w:ind w:firstLine="709"/>
        <w:jc w:val="left"/>
        <w:rPr>
          <w:rFonts w:ascii="Calibri" w:hAnsi="Calibri"/>
          <w:b/>
          <w:sz w:val="22"/>
          <w:szCs w:val="22"/>
          <w:highlight w:val="yellow"/>
        </w:rPr>
      </w:pPr>
    </w:p>
    <w:p w:rsidR="001F5505" w:rsidRPr="009167F6" w:rsidRDefault="001F5505" w:rsidP="001F5505">
      <w:pPr>
        <w:jc w:val="left"/>
        <w:rPr>
          <w:rFonts w:ascii="Calibri" w:hAnsi="Calibri"/>
          <w:i/>
          <w:sz w:val="22"/>
          <w:szCs w:val="22"/>
        </w:rPr>
      </w:pPr>
    </w:p>
    <w:p w:rsidR="001F5505" w:rsidRPr="009167F6" w:rsidRDefault="001F5505" w:rsidP="001F5505">
      <w:pPr>
        <w:jc w:val="left"/>
        <w:rPr>
          <w:rFonts w:ascii="Calibri" w:hAnsi="Calibri"/>
          <w:i/>
          <w:sz w:val="22"/>
          <w:szCs w:val="22"/>
        </w:rPr>
      </w:pPr>
      <w:r w:rsidRPr="009167F6">
        <w:rPr>
          <w:rFonts w:ascii="Calibri" w:hAnsi="Calibri"/>
          <w:i/>
          <w:sz w:val="22"/>
          <w:szCs w:val="22"/>
        </w:rPr>
        <w:t xml:space="preserve"> (*) – niepotrzebne skreślić </w:t>
      </w:r>
    </w:p>
    <w:p w:rsidR="001F5505" w:rsidRPr="009167F6" w:rsidRDefault="001F5505" w:rsidP="001F5505">
      <w:pPr>
        <w:jc w:val="left"/>
        <w:rPr>
          <w:rFonts w:ascii="Calibri" w:hAnsi="Calibri"/>
          <w:i/>
        </w:rPr>
      </w:pPr>
    </w:p>
    <w:p w:rsidR="001F5505" w:rsidRPr="009167F6" w:rsidRDefault="001F5505" w:rsidP="001F5505">
      <w:pPr>
        <w:spacing w:line="240" w:lineRule="auto"/>
        <w:jc w:val="left"/>
        <w:rPr>
          <w:rFonts w:ascii="Calibri" w:hAnsi="Calibri"/>
          <w:i/>
          <w:sz w:val="20"/>
          <w:szCs w:val="20"/>
        </w:rPr>
      </w:pPr>
      <w:r w:rsidRPr="009167F6">
        <w:rPr>
          <w:rFonts w:ascii="Calibri" w:hAnsi="Calibri"/>
          <w:i/>
          <w:sz w:val="20"/>
          <w:szCs w:val="20"/>
        </w:rPr>
        <w:t>W przypadku przynależności do tej samej grupy kapitałowej Wykonawca może złożyć wraz z oświadczeniem dokumenty lub informacje potwierdzające, że powiązania z innym</w:t>
      </w:r>
      <w:r w:rsidR="009C482B">
        <w:rPr>
          <w:rFonts w:ascii="Calibri" w:hAnsi="Calibri"/>
          <w:i/>
          <w:sz w:val="20"/>
          <w:szCs w:val="20"/>
        </w:rPr>
        <w:t xml:space="preserve"> Wykonawc</w:t>
      </w:r>
      <w:r w:rsidRPr="009167F6">
        <w:rPr>
          <w:rFonts w:ascii="Calibri" w:hAnsi="Calibri"/>
          <w:i/>
          <w:sz w:val="20"/>
          <w:szCs w:val="20"/>
        </w:rPr>
        <w:t>ą nie  prowadzą do zakłócenia konkurencji w postępowaniu o udzielenie zamówienia.</w:t>
      </w:r>
    </w:p>
    <w:p w:rsidR="001F5505" w:rsidRPr="009167F6" w:rsidRDefault="001F5505" w:rsidP="001F5505">
      <w:pPr>
        <w:jc w:val="left"/>
        <w:rPr>
          <w:rFonts w:ascii="Calibri" w:hAnsi="Calibri"/>
          <w:sz w:val="22"/>
          <w:szCs w:val="22"/>
        </w:rPr>
      </w:pPr>
    </w:p>
    <w:p w:rsidR="001F5505" w:rsidRPr="009167F6" w:rsidRDefault="001F5505" w:rsidP="001F5505">
      <w:pPr>
        <w:jc w:val="left"/>
        <w:rPr>
          <w:rFonts w:ascii="Calibri" w:hAnsi="Calibri"/>
          <w:sz w:val="22"/>
          <w:szCs w:val="22"/>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18"/>
          <w:szCs w:val="18"/>
        </w:rPr>
        <w:t xml:space="preserve"> </w:t>
      </w:r>
      <w:r w:rsidRPr="009167F6">
        <w:rPr>
          <w:rFonts w:ascii="Calibri" w:hAnsi="Calibri" w:cs="Arial"/>
          <w:sz w:val="20"/>
          <w:szCs w:val="20"/>
        </w:rPr>
        <w:t xml:space="preserve">dnia ………….……. r. </w:t>
      </w:r>
    </w:p>
    <w:p w:rsidR="001F5505" w:rsidRPr="009167F6" w:rsidRDefault="001F5505" w:rsidP="001F5505">
      <w:pPr>
        <w:jc w:val="center"/>
        <w:rPr>
          <w:rFonts w:ascii="Calibri" w:hAnsi="Calibri"/>
          <w:sz w:val="22"/>
          <w:szCs w:val="22"/>
        </w:rPr>
      </w:pPr>
      <w:r w:rsidRPr="009167F6">
        <w:rPr>
          <w:rFonts w:ascii="Calibri" w:hAnsi="Calibri"/>
          <w:sz w:val="22"/>
          <w:szCs w:val="22"/>
        </w:rPr>
        <w:t xml:space="preserve">                                                                             .................................................</w:t>
      </w:r>
    </w:p>
    <w:p w:rsidR="001F5505" w:rsidRPr="009167F6" w:rsidRDefault="001F5505" w:rsidP="001F5505">
      <w:pPr>
        <w:pStyle w:val="Tekstpodstawowy"/>
        <w:spacing w:line="240" w:lineRule="auto"/>
        <w:jc w:val="left"/>
        <w:rPr>
          <w:rFonts w:ascii="Calibri" w:hAnsi="Calibri"/>
          <w:i/>
          <w:sz w:val="22"/>
          <w:szCs w:val="22"/>
        </w:rPr>
      </w:pPr>
      <w:r w:rsidRPr="009167F6">
        <w:rPr>
          <w:rFonts w:ascii="Calibri" w:hAnsi="Calibri"/>
          <w:i/>
          <w:iCs/>
          <w:sz w:val="22"/>
          <w:szCs w:val="22"/>
        </w:rPr>
        <w:t xml:space="preserve">                                                                                                                     (</w:t>
      </w:r>
      <w:r w:rsidRPr="009167F6">
        <w:rPr>
          <w:rFonts w:ascii="Calibri" w:hAnsi="Calibri"/>
          <w:i/>
          <w:iCs/>
          <w:sz w:val="18"/>
          <w:szCs w:val="18"/>
        </w:rPr>
        <w:t>podpis</w:t>
      </w:r>
      <w:r w:rsidRPr="009167F6">
        <w:rPr>
          <w:rFonts w:ascii="Calibri" w:hAnsi="Calibri"/>
          <w:i/>
          <w:iCs/>
          <w:sz w:val="22"/>
          <w:szCs w:val="22"/>
        </w:rPr>
        <w:t xml:space="preserve"> </w:t>
      </w:r>
      <w:r w:rsidRPr="009167F6">
        <w:rPr>
          <w:rFonts w:ascii="Calibri" w:hAnsi="Calibri"/>
          <w:i/>
          <w:sz w:val="22"/>
          <w:szCs w:val="22"/>
        </w:rPr>
        <w:t>)</w:t>
      </w:r>
    </w:p>
    <w:p w:rsidR="001F5505" w:rsidRPr="009167F6" w:rsidRDefault="001F5505" w:rsidP="001F5505">
      <w:pPr>
        <w:tabs>
          <w:tab w:val="left" w:pos="6720"/>
          <w:tab w:val="right" w:pos="9072"/>
        </w:tabs>
        <w:spacing w:line="360" w:lineRule="auto"/>
        <w:jc w:val="right"/>
        <w:rPr>
          <w:rFonts w:ascii="Calibri" w:hAnsi="Calibri" w:cs="Calibri"/>
          <w:b/>
          <w:i/>
          <w:sz w:val="22"/>
          <w:szCs w:val="22"/>
          <w:lang w:eastAsia="ar-SA"/>
        </w:rPr>
      </w:pPr>
      <w:r w:rsidRPr="009167F6">
        <w:rPr>
          <w:rFonts w:ascii="Calibri" w:hAnsi="Calibri"/>
          <w:i/>
          <w:sz w:val="22"/>
          <w:szCs w:val="22"/>
        </w:rPr>
        <w:br w:type="page"/>
      </w:r>
      <w:r w:rsidRPr="009167F6">
        <w:rPr>
          <w:rFonts w:ascii="Calibri" w:hAnsi="Calibri" w:cs="Calibri"/>
          <w:b/>
          <w:i/>
          <w:sz w:val="22"/>
          <w:szCs w:val="22"/>
          <w:lang w:eastAsia="ar-SA"/>
        </w:rPr>
        <w:lastRenderedPageBreak/>
        <w:t xml:space="preserve">Załącznik Nr </w:t>
      </w:r>
      <w:r w:rsidR="002B5927" w:rsidRPr="009167F6">
        <w:rPr>
          <w:rFonts w:ascii="Calibri" w:hAnsi="Calibri" w:cs="Calibri"/>
          <w:b/>
          <w:i/>
          <w:sz w:val="22"/>
          <w:szCs w:val="22"/>
          <w:lang w:eastAsia="ar-SA"/>
        </w:rPr>
        <w:t>6</w:t>
      </w:r>
      <w:r w:rsidRPr="009167F6">
        <w:rPr>
          <w:rFonts w:ascii="Calibri" w:hAnsi="Calibri" w:cs="Calibri"/>
          <w:b/>
          <w:i/>
          <w:sz w:val="22"/>
          <w:szCs w:val="22"/>
          <w:lang w:eastAsia="ar-SA"/>
        </w:rPr>
        <w:t xml:space="preserve"> do SIWZ</w:t>
      </w:r>
    </w:p>
    <w:p w:rsidR="001F5505" w:rsidRPr="009167F6" w:rsidRDefault="001F5505" w:rsidP="001F5505">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p>
    <w:p w:rsidR="001F5505" w:rsidRPr="009167F6" w:rsidRDefault="001F5505" w:rsidP="001F5505">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r w:rsidRPr="009167F6">
        <w:rPr>
          <w:rFonts w:ascii="Calibri" w:eastAsia="Calibri" w:hAnsi="Calibri"/>
          <w:b/>
          <w:sz w:val="20"/>
          <w:szCs w:val="20"/>
          <w:u w:val="single"/>
          <w:lang w:eastAsia="en-US"/>
        </w:rPr>
        <w:t>Zamawiający:</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Narodowe Centrum Badań Jądrowych</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 xml:space="preserve">ul. Andrzeja </w:t>
      </w:r>
      <w:proofErr w:type="spellStart"/>
      <w:r w:rsidRPr="009167F6">
        <w:rPr>
          <w:rFonts w:ascii="Calibri" w:eastAsia="Calibri" w:hAnsi="Calibri"/>
          <w:sz w:val="20"/>
          <w:szCs w:val="20"/>
          <w:lang w:eastAsia="en-US"/>
        </w:rPr>
        <w:t>Sołtana</w:t>
      </w:r>
      <w:proofErr w:type="spellEnd"/>
      <w:r w:rsidRPr="009167F6">
        <w:rPr>
          <w:rFonts w:ascii="Calibri" w:eastAsia="Calibri" w:hAnsi="Calibri"/>
          <w:sz w:val="20"/>
          <w:szCs w:val="20"/>
          <w:lang w:eastAsia="en-US"/>
        </w:rPr>
        <w:t xml:space="preserve"> 7</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05-400 Otwock</w:t>
      </w:r>
    </w:p>
    <w:p w:rsidR="001F5505" w:rsidRPr="009167F6" w:rsidRDefault="00697025" w:rsidP="001F5505">
      <w:pPr>
        <w:widowControl/>
        <w:suppressAutoHyphens w:val="0"/>
        <w:spacing w:line="276" w:lineRule="auto"/>
        <w:ind w:left="5387"/>
        <w:jc w:val="left"/>
        <w:textAlignment w:val="auto"/>
        <w:rPr>
          <w:rFonts w:ascii="Calibri" w:eastAsia="Calibri" w:hAnsi="Calibri"/>
          <w:sz w:val="20"/>
          <w:szCs w:val="20"/>
          <w:lang w:eastAsia="en-US"/>
        </w:rPr>
      </w:pPr>
      <w:r>
        <w:rPr>
          <w:rFonts w:ascii="Calibri" w:eastAsia="Calibri" w:hAnsi="Calibri"/>
          <w:sz w:val="20"/>
          <w:szCs w:val="20"/>
          <w:lang w:eastAsia="en-US"/>
        </w:rPr>
        <w:t>Nr referencyjny: ZP/ 44</w:t>
      </w:r>
      <w:r w:rsidR="001F5505" w:rsidRPr="009167F6">
        <w:rPr>
          <w:rFonts w:ascii="Calibri" w:eastAsia="Calibri" w:hAnsi="Calibri"/>
          <w:sz w:val="20"/>
          <w:szCs w:val="20"/>
          <w:lang w:eastAsia="en-US"/>
        </w:rPr>
        <w:t>/2017</w:t>
      </w:r>
    </w:p>
    <w:p w:rsidR="001F5505" w:rsidRPr="009167F6" w:rsidRDefault="001F5505" w:rsidP="001F5505">
      <w:pPr>
        <w:widowControl/>
        <w:suppressAutoHyphens w:val="0"/>
        <w:spacing w:line="259" w:lineRule="auto"/>
        <w:jc w:val="left"/>
        <w:textAlignment w:val="auto"/>
        <w:rPr>
          <w:rFonts w:ascii="Calibri" w:eastAsia="Calibri" w:hAnsi="Calibri"/>
          <w:b/>
          <w:sz w:val="20"/>
          <w:szCs w:val="20"/>
          <w:lang w:eastAsia="en-US"/>
        </w:rPr>
      </w:pPr>
      <w:r w:rsidRPr="009167F6">
        <w:rPr>
          <w:rFonts w:ascii="Calibri" w:eastAsia="Calibri" w:hAnsi="Calibri"/>
          <w:b/>
          <w:sz w:val="20"/>
          <w:szCs w:val="20"/>
          <w:lang w:eastAsia="en-US"/>
        </w:rPr>
        <w:t>Wykonawca:</w:t>
      </w:r>
    </w:p>
    <w:p w:rsidR="001F5505" w:rsidRPr="009167F6" w:rsidRDefault="001F5505" w:rsidP="001F5505">
      <w:pPr>
        <w:widowControl/>
        <w:suppressAutoHyphens w:val="0"/>
        <w:spacing w:line="259" w:lineRule="auto"/>
        <w:jc w:val="left"/>
        <w:textAlignment w:val="auto"/>
        <w:rPr>
          <w:rFonts w:ascii="Calibri" w:eastAsia="Calibri" w:hAnsi="Calibri"/>
          <w:b/>
          <w:sz w:val="20"/>
          <w:szCs w:val="20"/>
          <w:lang w:eastAsia="en-US"/>
        </w:rPr>
      </w:pPr>
    </w:p>
    <w:p w:rsidR="001F5505" w:rsidRPr="009167F6" w:rsidRDefault="001F5505" w:rsidP="001F5505">
      <w:pPr>
        <w:widowControl/>
        <w:suppressAutoHyphens w:val="0"/>
        <w:spacing w:line="480" w:lineRule="auto"/>
        <w:ind w:right="5954"/>
        <w:jc w:val="left"/>
        <w:textAlignment w:val="auto"/>
        <w:rPr>
          <w:rFonts w:ascii="Calibri" w:eastAsia="Calibri" w:hAnsi="Calibri"/>
          <w:sz w:val="20"/>
          <w:szCs w:val="20"/>
          <w:lang w:eastAsia="en-US"/>
        </w:rPr>
      </w:pPr>
      <w:r w:rsidRPr="009167F6">
        <w:rPr>
          <w:rFonts w:ascii="Calibri" w:eastAsia="Calibri" w:hAnsi="Calibri"/>
          <w:sz w:val="20"/>
          <w:szCs w:val="20"/>
          <w:lang w:eastAsia="en-US"/>
        </w:rPr>
        <w:t>……………………………………………………………………………….............</w:t>
      </w:r>
      <w:r w:rsidR="00ED6BAF" w:rsidRPr="009167F6">
        <w:rPr>
          <w:rFonts w:ascii="Calibri" w:eastAsia="Calibri" w:hAnsi="Calibri"/>
          <w:sz w:val="20"/>
          <w:szCs w:val="20"/>
          <w:lang w:eastAsia="en-US"/>
        </w:rPr>
        <w:t>..........................</w:t>
      </w:r>
    </w:p>
    <w:p w:rsidR="001F5505" w:rsidRPr="009167F6" w:rsidRDefault="001F5505" w:rsidP="001F5505">
      <w:pPr>
        <w:widowControl/>
        <w:suppressAutoHyphens w:val="0"/>
        <w:spacing w:after="160" w:line="259" w:lineRule="auto"/>
        <w:ind w:right="5953"/>
        <w:jc w:val="left"/>
        <w:textAlignment w:val="auto"/>
        <w:rPr>
          <w:rFonts w:ascii="Calibri" w:eastAsia="Calibri" w:hAnsi="Calibri"/>
          <w:i/>
          <w:sz w:val="16"/>
          <w:szCs w:val="16"/>
          <w:lang w:eastAsia="en-US"/>
        </w:rPr>
      </w:pPr>
      <w:r w:rsidRPr="009167F6">
        <w:rPr>
          <w:rFonts w:ascii="Calibri" w:eastAsia="Calibri" w:hAnsi="Calibri"/>
          <w:i/>
          <w:sz w:val="16"/>
          <w:szCs w:val="16"/>
          <w:lang w:eastAsia="en-US"/>
        </w:rPr>
        <w:t>(pełna nazwa/firma, adres, w zależności od podmiotu: NIP/PESEL, KRS/</w:t>
      </w:r>
      <w:proofErr w:type="spellStart"/>
      <w:r w:rsidRPr="009167F6">
        <w:rPr>
          <w:rFonts w:ascii="Calibri" w:eastAsia="Calibri" w:hAnsi="Calibri"/>
          <w:i/>
          <w:sz w:val="16"/>
          <w:szCs w:val="16"/>
          <w:lang w:eastAsia="en-US"/>
        </w:rPr>
        <w:t>CEiDG</w:t>
      </w:r>
      <w:proofErr w:type="spellEnd"/>
      <w:r w:rsidRPr="009167F6">
        <w:rPr>
          <w:rFonts w:ascii="Calibri" w:eastAsia="Calibri" w:hAnsi="Calibri"/>
          <w:i/>
          <w:sz w:val="16"/>
          <w:szCs w:val="16"/>
          <w:lang w:eastAsia="en-US"/>
        </w:rPr>
        <w:t>)</w:t>
      </w:r>
    </w:p>
    <w:p w:rsidR="001F5505" w:rsidRPr="009167F6" w:rsidRDefault="001F5505" w:rsidP="001F5505">
      <w:pPr>
        <w:widowControl/>
        <w:suppressAutoHyphens w:val="0"/>
        <w:spacing w:line="259" w:lineRule="auto"/>
        <w:jc w:val="left"/>
        <w:textAlignment w:val="auto"/>
        <w:rPr>
          <w:rFonts w:ascii="Calibri" w:eastAsia="Calibri" w:hAnsi="Calibri"/>
          <w:sz w:val="20"/>
          <w:szCs w:val="20"/>
          <w:u w:val="single"/>
          <w:lang w:eastAsia="en-US"/>
        </w:rPr>
      </w:pPr>
      <w:r w:rsidRPr="009167F6">
        <w:rPr>
          <w:rFonts w:ascii="Calibri" w:eastAsia="Calibri" w:hAnsi="Calibri"/>
          <w:sz w:val="20"/>
          <w:szCs w:val="20"/>
          <w:u w:val="single"/>
          <w:lang w:eastAsia="en-US"/>
        </w:rPr>
        <w:t>reprezentowany przez:</w:t>
      </w:r>
    </w:p>
    <w:p w:rsidR="001F5505" w:rsidRPr="009167F6" w:rsidRDefault="001F5505" w:rsidP="001F5505">
      <w:pPr>
        <w:widowControl/>
        <w:suppressAutoHyphens w:val="0"/>
        <w:spacing w:line="480" w:lineRule="auto"/>
        <w:ind w:right="5954"/>
        <w:jc w:val="left"/>
        <w:textAlignment w:val="auto"/>
        <w:rPr>
          <w:rFonts w:ascii="Calibri" w:eastAsia="Calibri" w:hAnsi="Calibri"/>
          <w:sz w:val="20"/>
          <w:szCs w:val="20"/>
          <w:lang w:eastAsia="en-US"/>
        </w:rPr>
      </w:pPr>
      <w:r w:rsidRPr="009167F6">
        <w:rPr>
          <w:rFonts w:ascii="Calibri" w:eastAsia="Calibri" w:hAnsi="Calibri"/>
          <w:sz w:val="20"/>
          <w:szCs w:val="20"/>
          <w:lang w:eastAsia="en-US"/>
        </w:rPr>
        <w:t>……………………………………………………………………………….......................................</w:t>
      </w:r>
    </w:p>
    <w:p w:rsidR="001F5505" w:rsidRPr="009167F6" w:rsidRDefault="001F5505" w:rsidP="001F5505">
      <w:pPr>
        <w:widowControl/>
        <w:suppressAutoHyphens w:val="0"/>
        <w:spacing w:line="259" w:lineRule="auto"/>
        <w:ind w:right="5953"/>
        <w:jc w:val="left"/>
        <w:textAlignment w:val="auto"/>
        <w:rPr>
          <w:rFonts w:ascii="Calibri" w:eastAsia="Calibri" w:hAnsi="Calibri"/>
          <w:i/>
          <w:sz w:val="16"/>
          <w:szCs w:val="16"/>
          <w:lang w:eastAsia="en-US"/>
        </w:rPr>
      </w:pPr>
      <w:r w:rsidRPr="009167F6">
        <w:rPr>
          <w:rFonts w:ascii="Calibri" w:eastAsia="Calibri" w:hAnsi="Calibri"/>
          <w:i/>
          <w:sz w:val="16"/>
          <w:szCs w:val="16"/>
          <w:lang w:eastAsia="en-US"/>
        </w:rPr>
        <w:t>(imię, nazwisko, stanowisko/podstawa do reprezentacji)</w:t>
      </w:r>
    </w:p>
    <w:p w:rsidR="001F5505" w:rsidRPr="009167F6" w:rsidRDefault="001F5505" w:rsidP="001F5505">
      <w:pPr>
        <w:autoSpaceDE w:val="0"/>
        <w:spacing w:line="360" w:lineRule="auto"/>
        <w:jc w:val="center"/>
        <w:rPr>
          <w:rFonts w:ascii="Calibri" w:hAnsi="Calibri" w:cs="Calibri"/>
          <w:sz w:val="20"/>
          <w:szCs w:val="20"/>
          <w:lang w:eastAsia="ar-SA"/>
        </w:rPr>
      </w:pPr>
    </w:p>
    <w:p w:rsidR="001F5505" w:rsidRPr="009167F6" w:rsidRDefault="001F5505" w:rsidP="001F5505">
      <w:pPr>
        <w:autoSpaceDE w:val="0"/>
        <w:spacing w:line="360" w:lineRule="auto"/>
        <w:jc w:val="center"/>
        <w:rPr>
          <w:rFonts w:ascii="Calibri" w:hAnsi="Calibri" w:cs="Calibri"/>
          <w:sz w:val="20"/>
          <w:szCs w:val="20"/>
          <w:lang w:eastAsia="ar-SA"/>
        </w:rPr>
      </w:pPr>
    </w:p>
    <w:p w:rsidR="001F5505" w:rsidRPr="009167F6" w:rsidRDefault="001F5505" w:rsidP="001F5505">
      <w:pPr>
        <w:autoSpaceDE w:val="0"/>
        <w:spacing w:line="240" w:lineRule="auto"/>
        <w:jc w:val="center"/>
        <w:rPr>
          <w:rFonts w:ascii="Calibri" w:hAnsi="Calibri" w:cs="Calibri"/>
          <w:b/>
          <w:sz w:val="22"/>
          <w:szCs w:val="22"/>
          <w:lang w:eastAsia="ar-SA"/>
        </w:rPr>
      </w:pPr>
      <w:r w:rsidRPr="009167F6">
        <w:rPr>
          <w:rFonts w:ascii="Calibri" w:hAnsi="Calibri" w:cs="Calibri"/>
          <w:b/>
          <w:sz w:val="22"/>
          <w:szCs w:val="22"/>
          <w:lang w:eastAsia="ar-SA"/>
        </w:rPr>
        <w:t>WYKAZ  WYKONANYCH  USŁUG</w:t>
      </w:r>
    </w:p>
    <w:p w:rsidR="001F5505" w:rsidRPr="009167F6" w:rsidRDefault="001F5505" w:rsidP="001F5505">
      <w:pPr>
        <w:autoSpaceDE w:val="0"/>
        <w:spacing w:line="240" w:lineRule="auto"/>
        <w:jc w:val="center"/>
        <w:rPr>
          <w:rFonts w:ascii="Calibri" w:hAnsi="Calibri" w:cs="Calibri"/>
          <w:b/>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2292"/>
        <w:gridCol w:w="1800"/>
        <w:gridCol w:w="2246"/>
        <w:gridCol w:w="1694"/>
        <w:gridCol w:w="774"/>
      </w:tblGrid>
      <w:tr w:rsidR="001F5505" w:rsidRPr="009167F6" w:rsidTr="000C28F3">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sz w:val="22"/>
                <w:szCs w:val="22"/>
                <w:lang w:eastAsia="ar-SA"/>
              </w:rPr>
            </w:pPr>
            <w:r w:rsidRPr="009167F6">
              <w:rPr>
                <w:rFonts w:ascii="Calibri" w:hAnsi="Calibri" w:cs="Calibri"/>
                <w:sz w:val="22"/>
                <w:szCs w:val="22"/>
                <w:lang w:eastAsia="ar-SA"/>
              </w:rPr>
              <w:t>Lp.</w:t>
            </w:r>
          </w:p>
        </w:tc>
        <w:tc>
          <w:tcPr>
            <w:tcW w:w="2292" w:type="dxa"/>
            <w:tcBorders>
              <w:top w:val="single" w:sz="4" w:space="0" w:color="auto"/>
              <w:left w:val="single" w:sz="4" w:space="0" w:color="auto"/>
              <w:bottom w:val="single" w:sz="4" w:space="0" w:color="auto"/>
              <w:right w:val="single" w:sz="4" w:space="0" w:color="auto"/>
            </w:tcBorders>
          </w:tcPr>
          <w:p w:rsidR="001F5505" w:rsidRPr="009167F6" w:rsidRDefault="00AD4C2F" w:rsidP="00AD4C2F">
            <w:pPr>
              <w:autoSpaceDE w:val="0"/>
              <w:spacing w:line="240" w:lineRule="auto"/>
              <w:jc w:val="center"/>
              <w:rPr>
                <w:rFonts w:ascii="Calibri" w:hAnsi="Calibri" w:cs="Calibri"/>
                <w:sz w:val="22"/>
                <w:szCs w:val="22"/>
                <w:lang w:eastAsia="ar-SA"/>
              </w:rPr>
            </w:pPr>
            <w:r w:rsidRPr="009167F6">
              <w:rPr>
                <w:rFonts w:ascii="Calibri" w:hAnsi="Calibri" w:cs="Calibri"/>
                <w:sz w:val="22"/>
                <w:szCs w:val="22"/>
                <w:lang w:eastAsia="ar-SA"/>
              </w:rPr>
              <w:t xml:space="preserve">Firma </w:t>
            </w:r>
            <w:r w:rsidR="001F5505" w:rsidRPr="009167F6">
              <w:rPr>
                <w:rFonts w:ascii="Calibri" w:hAnsi="Calibri" w:cs="Calibri"/>
                <w:sz w:val="22"/>
                <w:szCs w:val="22"/>
                <w:lang w:eastAsia="ar-SA"/>
              </w:rPr>
              <w:t xml:space="preserve">Zamawiającego na rzecz, którego została wykonana </w:t>
            </w:r>
            <w:r w:rsidRPr="009167F6">
              <w:rPr>
                <w:rFonts w:ascii="Calibri" w:hAnsi="Calibri" w:cs="Calibri"/>
                <w:sz w:val="22"/>
                <w:szCs w:val="22"/>
                <w:lang w:eastAsia="ar-SA"/>
              </w:rPr>
              <w:t xml:space="preserve">usługa </w:t>
            </w:r>
          </w:p>
        </w:tc>
        <w:tc>
          <w:tcPr>
            <w:tcW w:w="1800"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sz w:val="22"/>
                <w:szCs w:val="22"/>
                <w:lang w:eastAsia="ar-SA"/>
              </w:rPr>
            </w:pPr>
            <w:r w:rsidRPr="009167F6">
              <w:rPr>
                <w:rFonts w:ascii="Calibri" w:hAnsi="Calibri" w:cs="Calibri"/>
                <w:sz w:val="22"/>
                <w:szCs w:val="22"/>
                <w:lang w:eastAsia="ar-SA"/>
              </w:rPr>
              <w:t xml:space="preserve">Przedmiot zamówienia </w:t>
            </w:r>
          </w:p>
          <w:p w:rsidR="001F5505" w:rsidRPr="009167F6" w:rsidRDefault="001F5505" w:rsidP="000C28F3">
            <w:pPr>
              <w:autoSpaceDE w:val="0"/>
              <w:spacing w:line="240" w:lineRule="auto"/>
              <w:jc w:val="center"/>
              <w:rPr>
                <w:rFonts w:ascii="Calibri" w:hAnsi="Calibri" w:cs="Calibri"/>
                <w:sz w:val="22"/>
                <w:szCs w:val="22"/>
                <w:lang w:eastAsia="ar-SA"/>
              </w:rPr>
            </w:pPr>
          </w:p>
        </w:tc>
        <w:tc>
          <w:tcPr>
            <w:tcW w:w="2246"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sz w:val="22"/>
                <w:szCs w:val="22"/>
                <w:lang w:eastAsia="ar-SA"/>
              </w:rPr>
            </w:pPr>
            <w:r w:rsidRPr="009167F6">
              <w:rPr>
                <w:rFonts w:ascii="Calibri" w:hAnsi="Calibri" w:cs="Calibri"/>
                <w:sz w:val="22"/>
                <w:szCs w:val="22"/>
                <w:lang w:eastAsia="ar-SA"/>
              </w:rPr>
              <w:t>Wartość brutto w PLN</w:t>
            </w:r>
          </w:p>
        </w:tc>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sz w:val="22"/>
                <w:szCs w:val="22"/>
                <w:lang w:eastAsia="ar-SA"/>
              </w:rPr>
            </w:pPr>
            <w:r w:rsidRPr="009167F6">
              <w:rPr>
                <w:rFonts w:ascii="Calibri" w:hAnsi="Calibri" w:cs="Calibri"/>
                <w:sz w:val="22"/>
                <w:szCs w:val="22"/>
                <w:lang w:eastAsia="ar-SA"/>
              </w:rPr>
              <w:t xml:space="preserve">Data (dzień, miesiąc i rok) wykonania </w:t>
            </w:r>
          </w:p>
        </w:tc>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sz w:val="22"/>
                <w:szCs w:val="22"/>
                <w:lang w:eastAsia="ar-SA"/>
              </w:rPr>
            </w:pPr>
            <w:r w:rsidRPr="009167F6">
              <w:rPr>
                <w:rFonts w:ascii="Calibri" w:hAnsi="Calibri" w:cs="Calibri"/>
                <w:sz w:val="22"/>
                <w:szCs w:val="22"/>
                <w:lang w:eastAsia="ar-SA"/>
              </w:rPr>
              <w:t>Uwagi</w:t>
            </w:r>
          </w:p>
        </w:tc>
      </w:tr>
      <w:tr w:rsidR="001F5505" w:rsidRPr="009167F6" w:rsidTr="000C28F3">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2292"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1800"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2246"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p w:rsidR="001F5505" w:rsidRPr="009167F6" w:rsidRDefault="001F5505" w:rsidP="000C28F3">
            <w:pPr>
              <w:autoSpaceDE w:val="0"/>
              <w:spacing w:line="240" w:lineRule="auto"/>
              <w:jc w:val="center"/>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r>
      <w:tr w:rsidR="001F5505" w:rsidRPr="009167F6" w:rsidTr="000C28F3">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2292"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1800"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2246"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p w:rsidR="001F5505" w:rsidRPr="009167F6" w:rsidRDefault="001F5505" w:rsidP="000C28F3">
            <w:pPr>
              <w:autoSpaceDE w:val="0"/>
              <w:spacing w:line="240" w:lineRule="auto"/>
              <w:jc w:val="center"/>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r>
    </w:tbl>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right"/>
        <w:rPr>
          <w:rFonts w:ascii="Calibri" w:hAnsi="Calibri"/>
          <w:sz w:val="22"/>
          <w:szCs w:val="22"/>
        </w:rPr>
      </w:pPr>
      <w:r w:rsidRPr="009167F6">
        <w:rPr>
          <w:rFonts w:ascii="Calibri" w:hAnsi="Calibri" w:cs="Calibri"/>
          <w:sz w:val="20"/>
          <w:szCs w:val="20"/>
          <w:lang w:eastAsia="ar-SA"/>
        </w:rPr>
        <w:tab/>
        <w:t>………</w:t>
      </w:r>
      <w:r w:rsidRPr="009167F6">
        <w:rPr>
          <w:rFonts w:ascii="Calibri" w:hAnsi="Calibri"/>
          <w:sz w:val="22"/>
          <w:szCs w:val="22"/>
        </w:rPr>
        <w:t>………………………………….</w:t>
      </w:r>
    </w:p>
    <w:p w:rsidR="001F5505" w:rsidRPr="009167F6" w:rsidRDefault="001F5505" w:rsidP="001F5505">
      <w:pPr>
        <w:autoSpaceDE w:val="0"/>
        <w:spacing w:after="120" w:line="240" w:lineRule="auto"/>
        <w:jc w:val="right"/>
        <w:rPr>
          <w:rFonts w:ascii="Calibri" w:hAnsi="Calibri"/>
          <w:i/>
          <w:iCs/>
          <w:sz w:val="20"/>
          <w:szCs w:val="20"/>
        </w:rPr>
      </w:pPr>
      <w:r w:rsidRPr="009167F6">
        <w:rPr>
          <w:rFonts w:ascii="Calibri" w:hAnsi="Calibri"/>
          <w:i/>
          <w:iCs/>
          <w:sz w:val="20"/>
          <w:szCs w:val="20"/>
        </w:rPr>
        <w:t xml:space="preserve">                                                                                                                                       (podpis osoby uprawnionej do reprezentacji  Wykonawcy)</w:t>
      </w:r>
    </w:p>
    <w:p w:rsidR="001F5505" w:rsidRPr="009167F6" w:rsidRDefault="001F5505" w:rsidP="001F5505">
      <w:pPr>
        <w:suppressAutoHyphens w:val="0"/>
        <w:autoSpaceDE w:val="0"/>
        <w:autoSpaceDN w:val="0"/>
        <w:adjustRightInd w:val="0"/>
        <w:rPr>
          <w:rFonts w:ascii="Calibri" w:hAnsi="Calibri"/>
          <w:color w:val="000000"/>
          <w:sz w:val="22"/>
          <w:szCs w:val="22"/>
        </w:rPr>
      </w:pPr>
    </w:p>
    <w:p w:rsidR="001F5505" w:rsidRPr="009167F6" w:rsidRDefault="001F5505" w:rsidP="001F5505">
      <w:pPr>
        <w:tabs>
          <w:tab w:val="left" w:pos="6720"/>
          <w:tab w:val="right" w:pos="9072"/>
        </w:tabs>
        <w:spacing w:after="120" w:line="240" w:lineRule="auto"/>
        <w:jc w:val="right"/>
        <w:rPr>
          <w:rFonts w:ascii="Calibri" w:hAnsi="Calibri"/>
          <w:i/>
          <w:sz w:val="22"/>
          <w:szCs w:val="22"/>
        </w:rPr>
        <w:sectPr w:rsidR="001F5505" w:rsidRPr="009167F6" w:rsidSect="00705AC1">
          <w:footerReference w:type="default" r:id="rId10"/>
          <w:pgSz w:w="11906" w:h="16838"/>
          <w:pgMar w:top="1134" w:right="1418" w:bottom="1134" w:left="1418" w:header="709" w:footer="709" w:gutter="0"/>
          <w:cols w:space="708"/>
          <w:docGrid w:linePitch="360"/>
        </w:sectPr>
      </w:pPr>
    </w:p>
    <w:p w:rsidR="00A22939" w:rsidRPr="009167F6" w:rsidRDefault="00A22939">
      <w:pPr>
        <w:widowControl/>
        <w:suppressAutoHyphens w:val="0"/>
        <w:spacing w:line="240" w:lineRule="auto"/>
        <w:jc w:val="left"/>
        <w:textAlignment w:val="auto"/>
      </w:pPr>
    </w:p>
    <w:p w:rsidR="0009320A" w:rsidRPr="009167F6" w:rsidRDefault="0009320A" w:rsidP="00694555">
      <w:pPr>
        <w:ind w:firstLine="708"/>
        <w:jc w:val="right"/>
        <w:rPr>
          <w:rFonts w:ascii="Calibri" w:hAnsi="Calibri" w:cs="Calibri"/>
          <w:b/>
          <w:i/>
          <w:sz w:val="22"/>
          <w:szCs w:val="22"/>
        </w:rPr>
      </w:pPr>
      <w:r w:rsidRPr="009167F6">
        <w:rPr>
          <w:rFonts w:ascii="Calibri" w:hAnsi="Calibri" w:cs="Calibri"/>
          <w:color w:val="FF0000"/>
          <w:sz w:val="22"/>
          <w:szCs w:val="22"/>
        </w:rPr>
        <w:t xml:space="preserve">  </w:t>
      </w:r>
      <w:r w:rsidRPr="009167F6">
        <w:rPr>
          <w:rFonts w:ascii="Calibri" w:hAnsi="Calibri" w:cs="Calibri"/>
          <w:sz w:val="22"/>
          <w:szCs w:val="22"/>
        </w:rPr>
        <w:t xml:space="preserve">                                                  </w:t>
      </w:r>
      <w:r w:rsidRPr="009167F6">
        <w:rPr>
          <w:rFonts w:ascii="Calibri" w:hAnsi="Calibri" w:cs="Calibri"/>
          <w:b/>
          <w:i/>
          <w:sz w:val="22"/>
          <w:szCs w:val="22"/>
        </w:rPr>
        <w:t xml:space="preserve">Załącznik Nr </w:t>
      </w:r>
      <w:r w:rsidR="005B66DE">
        <w:rPr>
          <w:rFonts w:ascii="Calibri" w:hAnsi="Calibri" w:cs="Calibri"/>
          <w:b/>
          <w:i/>
          <w:sz w:val="22"/>
          <w:szCs w:val="22"/>
        </w:rPr>
        <w:t>7</w:t>
      </w:r>
      <w:r w:rsidRPr="009167F6">
        <w:rPr>
          <w:rFonts w:ascii="Calibri" w:hAnsi="Calibri" w:cs="Calibri"/>
          <w:b/>
          <w:i/>
          <w:sz w:val="22"/>
          <w:szCs w:val="22"/>
        </w:rPr>
        <w:t xml:space="preserve">  do SIWZ</w:t>
      </w:r>
    </w:p>
    <w:p w:rsidR="0009320A" w:rsidRPr="009167F6" w:rsidRDefault="0098268B" w:rsidP="0009320A">
      <w:pPr>
        <w:keepNext/>
        <w:widowControl/>
        <w:tabs>
          <w:tab w:val="left" w:pos="708"/>
        </w:tabs>
        <w:suppressAutoHyphens w:val="0"/>
        <w:adjustRightInd w:val="0"/>
        <w:spacing w:before="240" w:after="240"/>
        <w:ind w:left="851"/>
        <w:jc w:val="center"/>
        <w:outlineLvl w:val="0"/>
        <w:rPr>
          <w:rFonts w:ascii="Calibri" w:hAnsi="Calibri" w:cs="Calibri"/>
          <w:b/>
          <w:bCs/>
          <w:kern w:val="32"/>
          <w:sz w:val="22"/>
          <w:szCs w:val="22"/>
        </w:rPr>
      </w:pPr>
      <w:r>
        <w:rPr>
          <w:rFonts w:ascii="Calibri" w:hAnsi="Calibri" w:cs="Calibri"/>
          <w:b/>
          <w:bCs/>
          <w:kern w:val="32"/>
          <w:sz w:val="22"/>
          <w:szCs w:val="22"/>
        </w:rPr>
        <w:t>Istotne postanowienia umowy</w:t>
      </w:r>
    </w:p>
    <w:p w:rsidR="0009320A" w:rsidRPr="009167F6" w:rsidRDefault="0009320A" w:rsidP="003119C1">
      <w:pPr>
        <w:widowControl/>
        <w:suppressAutoHyphens w:val="0"/>
        <w:spacing w:after="120" w:line="240" w:lineRule="auto"/>
        <w:textAlignment w:val="auto"/>
        <w:rPr>
          <w:rFonts w:ascii="Calibri" w:hAnsi="Calibri" w:cs="Calibri"/>
          <w:sz w:val="22"/>
          <w:szCs w:val="22"/>
        </w:rPr>
      </w:pPr>
      <w:r w:rsidRPr="009167F6">
        <w:rPr>
          <w:rFonts w:ascii="Calibri" w:hAnsi="Calibri" w:cs="Calibri"/>
          <w:sz w:val="22"/>
          <w:szCs w:val="22"/>
        </w:rPr>
        <w:t>W dniu  ..............................201</w:t>
      </w:r>
      <w:r w:rsidR="00D91207" w:rsidRPr="009167F6">
        <w:rPr>
          <w:rFonts w:ascii="Calibri" w:hAnsi="Calibri" w:cs="Calibri"/>
          <w:sz w:val="22"/>
          <w:szCs w:val="22"/>
        </w:rPr>
        <w:t>7</w:t>
      </w:r>
      <w:r w:rsidRPr="009167F6">
        <w:rPr>
          <w:rFonts w:ascii="Calibri" w:hAnsi="Calibri" w:cs="Calibri"/>
          <w:sz w:val="22"/>
          <w:szCs w:val="22"/>
        </w:rPr>
        <w:t xml:space="preserve"> r.  w </w:t>
      </w:r>
      <w:proofErr w:type="spellStart"/>
      <w:r w:rsidRPr="009167F6">
        <w:rPr>
          <w:rFonts w:ascii="Calibri" w:hAnsi="Calibri" w:cs="Calibri"/>
          <w:sz w:val="22"/>
          <w:szCs w:val="22"/>
        </w:rPr>
        <w:t>Otwocku-Świerku</w:t>
      </w:r>
      <w:proofErr w:type="spellEnd"/>
      <w:r w:rsidRPr="009167F6">
        <w:rPr>
          <w:rFonts w:ascii="Calibri" w:hAnsi="Calibri" w:cs="Calibri"/>
          <w:sz w:val="22"/>
          <w:szCs w:val="22"/>
        </w:rPr>
        <w:t xml:space="preserve">  zawarto umowę pomiędzy: </w:t>
      </w:r>
    </w:p>
    <w:p w:rsidR="0009320A" w:rsidRPr="009167F6" w:rsidRDefault="0009320A" w:rsidP="003119C1">
      <w:pPr>
        <w:widowControl/>
        <w:suppressAutoHyphens w:val="0"/>
        <w:spacing w:after="120" w:line="240" w:lineRule="auto"/>
        <w:textAlignment w:val="auto"/>
        <w:rPr>
          <w:rFonts w:ascii="Calibri" w:hAnsi="Calibri" w:cs="Calibri"/>
          <w:sz w:val="22"/>
          <w:szCs w:val="22"/>
        </w:rPr>
      </w:pPr>
      <w:r w:rsidRPr="009167F6">
        <w:rPr>
          <w:rFonts w:ascii="Calibri" w:hAnsi="Calibri" w:cs="Calibri"/>
          <w:b/>
          <w:sz w:val="22"/>
          <w:szCs w:val="22"/>
        </w:rPr>
        <w:t>Narodowym Centrum Badań Jądrowych</w:t>
      </w:r>
      <w:r w:rsidRPr="009167F6">
        <w:rPr>
          <w:rFonts w:ascii="Calibri" w:hAnsi="Calibri" w:cs="Calibri"/>
          <w:sz w:val="22"/>
          <w:szCs w:val="22"/>
        </w:rPr>
        <w:t xml:space="preserve"> wpisanym do Krajowego Rejestru Sądowego przez Sąd Rejonowy dla M. St. Warszawy, XIV Wydział Gospodarczy pod nr KRS: 0000171393, NIP 532-010-01-25 z siedzibą w 05-400 Otwock – Świerk ul. Andrzeja </w:t>
      </w:r>
      <w:proofErr w:type="spellStart"/>
      <w:r w:rsidRPr="009167F6">
        <w:rPr>
          <w:rFonts w:ascii="Calibri" w:hAnsi="Calibri" w:cs="Calibri"/>
          <w:sz w:val="22"/>
          <w:szCs w:val="22"/>
        </w:rPr>
        <w:t>Sołtana</w:t>
      </w:r>
      <w:proofErr w:type="spellEnd"/>
      <w:r w:rsidRPr="009167F6">
        <w:rPr>
          <w:rFonts w:ascii="Calibri" w:hAnsi="Calibri" w:cs="Calibri"/>
          <w:sz w:val="22"/>
          <w:szCs w:val="22"/>
        </w:rPr>
        <w:t xml:space="preserve"> 7 zwanym w treści umowy Zamawiającym w imieniu  którego działa:</w:t>
      </w:r>
    </w:p>
    <w:p w:rsidR="0009320A" w:rsidRPr="009167F6" w:rsidRDefault="0009320A" w:rsidP="003119C1">
      <w:pPr>
        <w:widowControl/>
        <w:suppressAutoHyphens w:val="0"/>
        <w:spacing w:after="120" w:line="240" w:lineRule="auto"/>
        <w:textAlignment w:val="auto"/>
        <w:rPr>
          <w:rFonts w:ascii="Calibri" w:hAnsi="Calibri" w:cs="Calibri"/>
          <w:sz w:val="22"/>
          <w:szCs w:val="22"/>
        </w:rPr>
      </w:pPr>
      <w:r w:rsidRPr="009167F6">
        <w:rPr>
          <w:rFonts w:ascii="Calibri" w:hAnsi="Calibri" w:cs="Calibri"/>
          <w:sz w:val="22"/>
          <w:szCs w:val="22"/>
        </w:rPr>
        <w:t xml:space="preserve"> </w:t>
      </w:r>
      <w:r w:rsidR="0098268B">
        <w:rPr>
          <w:rFonts w:ascii="Calibri" w:hAnsi="Calibri" w:cs="Calibri"/>
          <w:sz w:val="22"/>
          <w:szCs w:val="22"/>
        </w:rPr>
        <w:t>……………………………………………………………………………</w:t>
      </w:r>
      <w:r w:rsidRPr="009167F6">
        <w:rPr>
          <w:rFonts w:ascii="Calibri" w:hAnsi="Calibri" w:cs="Calibri"/>
          <w:sz w:val="22"/>
          <w:szCs w:val="22"/>
        </w:rPr>
        <w:t xml:space="preserve"> </w:t>
      </w:r>
    </w:p>
    <w:p w:rsidR="0009320A" w:rsidRPr="009167F6" w:rsidRDefault="0009320A"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a </w:t>
      </w:r>
    </w:p>
    <w:p w:rsidR="004A3242" w:rsidRPr="009167F6" w:rsidRDefault="0009320A"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oferentem wybranym w wyniku udzielenia zamówienia publicznego w trybie przetargu nieograniczonego</w:t>
      </w:r>
    </w:p>
    <w:p w:rsidR="004A3242" w:rsidRPr="009167F6" w:rsidRDefault="0009320A"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……………………………………….wpisanym do Krajowego Rejestru Sądowego............................... z siedzibą ............................... Nr KRS.............................., </w:t>
      </w:r>
    </w:p>
    <w:p w:rsidR="004A3242" w:rsidRPr="009167F6" w:rsidRDefault="004A3242"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lub </w:t>
      </w:r>
    </w:p>
    <w:p w:rsidR="004A3242" w:rsidRPr="009167F6" w:rsidRDefault="004A3242"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………………………………………prowadzącą/prowadzącym działalność gospodarczą pod firmą ………………… z siedzibą w …………………………. przy ul. ……………………………………  Regon:……………, NIP:…………………………..</w:t>
      </w:r>
    </w:p>
    <w:p w:rsidR="004A3242" w:rsidRPr="009167F6" w:rsidRDefault="004A3242" w:rsidP="0009320A">
      <w:pPr>
        <w:widowControl/>
        <w:suppressAutoHyphens w:val="0"/>
        <w:spacing w:after="120" w:line="240" w:lineRule="auto"/>
        <w:jc w:val="left"/>
        <w:textAlignment w:val="auto"/>
        <w:rPr>
          <w:rFonts w:ascii="Calibri" w:hAnsi="Calibri" w:cs="Calibri"/>
          <w:sz w:val="22"/>
          <w:szCs w:val="22"/>
        </w:rPr>
      </w:pPr>
    </w:p>
    <w:p w:rsidR="0009320A" w:rsidRPr="009167F6" w:rsidRDefault="0009320A"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zwanym dalej  Wykonawcą, reprezentowanym przez:   </w:t>
      </w:r>
    </w:p>
    <w:p w:rsidR="0009320A" w:rsidRPr="009167F6" w:rsidRDefault="0009320A" w:rsidP="0009320A">
      <w:pPr>
        <w:widowControl/>
        <w:suppressAutoHyphens w:val="0"/>
        <w:autoSpaceDN w:val="0"/>
        <w:spacing w:after="120" w:line="240" w:lineRule="auto"/>
        <w:textAlignment w:val="auto"/>
        <w:rPr>
          <w:rFonts w:ascii="Calibri" w:eastAsia="Calibri" w:hAnsi="Calibri" w:cs="Calibri"/>
          <w:sz w:val="22"/>
          <w:szCs w:val="22"/>
        </w:rPr>
      </w:pPr>
      <w:r w:rsidRPr="009167F6">
        <w:rPr>
          <w:rFonts w:ascii="Calibri" w:eastAsia="Calibri" w:hAnsi="Calibri" w:cs="Calibri"/>
          <w:sz w:val="22"/>
          <w:szCs w:val="22"/>
        </w:rPr>
        <w:t>......................................................................</w:t>
      </w:r>
    </w:p>
    <w:p w:rsidR="0009320A" w:rsidRPr="009167F6" w:rsidRDefault="0009320A" w:rsidP="0009320A">
      <w:pPr>
        <w:widowControl/>
        <w:suppressAutoHyphens w:val="0"/>
        <w:spacing w:line="240" w:lineRule="auto"/>
        <w:jc w:val="left"/>
        <w:textAlignment w:val="auto"/>
        <w:rPr>
          <w:rFonts w:ascii="Calibri" w:hAnsi="Calibri" w:cs="Calibri"/>
          <w:sz w:val="22"/>
          <w:szCs w:val="22"/>
        </w:rPr>
      </w:pPr>
      <w:r w:rsidRPr="009167F6">
        <w:rPr>
          <w:rFonts w:ascii="Calibri" w:hAnsi="Calibri" w:cs="Calibri"/>
          <w:sz w:val="22"/>
          <w:szCs w:val="22"/>
        </w:rPr>
        <w:t>o następującej treści:</w:t>
      </w:r>
    </w:p>
    <w:p w:rsidR="0009320A" w:rsidRPr="009167F6" w:rsidRDefault="0009320A" w:rsidP="0009320A">
      <w:pPr>
        <w:keepNext/>
        <w:tabs>
          <w:tab w:val="num" w:pos="1467"/>
        </w:tabs>
        <w:suppressAutoHyphens w:val="0"/>
        <w:adjustRightInd w:val="0"/>
        <w:spacing w:before="240" w:after="60"/>
        <w:textAlignment w:val="auto"/>
        <w:outlineLvl w:val="1"/>
        <w:rPr>
          <w:rFonts w:ascii="Calibri" w:hAnsi="Calibri" w:cs="Calibri"/>
          <w:b/>
          <w:bCs/>
          <w:iCs/>
          <w:sz w:val="22"/>
          <w:szCs w:val="22"/>
        </w:rPr>
      </w:pPr>
      <w:r w:rsidRPr="009167F6">
        <w:rPr>
          <w:rFonts w:ascii="Calibri" w:hAnsi="Calibri" w:cs="Calibri"/>
          <w:b/>
          <w:bCs/>
          <w:iCs/>
          <w:sz w:val="22"/>
          <w:szCs w:val="22"/>
        </w:rPr>
        <w:t>Przedmiot umowy</w:t>
      </w:r>
    </w:p>
    <w:p w:rsidR="0009320A" w:rsidRPr="009167F6" w:rsidRDefault="0009320A" w:rsidP="0009320A">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 1</w:t>
      </w:r>
    </w:p>
    <w:p w:rsidR="00ED6BAF" w:rsidRPr="009167F6" w:rsidRDefault="0009320A" w:rsidP="003554DB">
      <w:pPr>
        <w:spacing w:after="120" w:line="240" w:lineRule="auto"/>
        <w:ind w:left="426" w:hanging="426"/>
        <w:rPr>
          <w:rFonts w:ascii="Calibri" w:hAnsi="Calibri" w:cs="Calibri"/>
          <w:b/>
          <w:sz w:val="22"/>
          <w:szCs w:val="22"/>
        </w:rPr>
      </w:pPr>
      <w:r w:rsidRPr="009167F6">
        <w:rPr>
          <w:rFonts w:ascii="Calibri" w:hAnsi="Calibri" w:cs="Calibri"/>
          <w:color w:val="000000"/>
          <w:sz w:val="22"/>
          <w:szCs w:val="22"/>
        </w:rPr>
        <w:t>1.</w:t>
      </w:r>
      <w:r w:rsidRPr="009167F6">
        <w:rPr>
          <w:rFonts w:ascii="Calibri" w:hAnsi="Calibri" w:cs="Calibri"/>
          <w:color w:val="000000"/>
          <w:sz w:val="22"/>
          <w:szCs w:val="22"/>
        </w:rPr>
        <w:tab/>
        <w:t xml:space="preserve">Przedmiotem zamówienia jest </w:t>
      </w:r>
      <w:r w:rsidR="00F7539A" w:rsidRPr="00F7539A">
        <w:rPr>
          <w:rFonts w:ascii="Calibri" w:hAnsi="Calibri" w:cs="Calibri"/>
          <w:b/>
          <w:sz w:val="22"/>
          <w:szCs w:val="22"/>
        </w:rPr>
        <w:t>świadczenie usług telekomunikacyjnych dla Narodowego Centrum Badań Jądrowych</w:t>
      </w:r>
    </w:p>
    <w:p w:rsidR="003554DB" w:rsidRDefault="0009320A" w:rsidP="00731293">
      <w:pPr>
        <w:widowControl/>
        <w:tabs>
          <w:tab w:val="left" w:pos="284"/>
          <w:tab w:val="center" w:pos="4536"/>
          <w:tab w:val="right" w:pos="9072"/>
        </w:tabs>
        <w:suppressAutoHyphens w:val="0"/>
        <w:spacing w:after="120" w:line="240" w:lineRule="auto"/>
        <w:ind w:left="357" w:hanging="357"/>
        <w:textAlignment w:val="auto"/>
        <w:rPr>
          <w:rFonts w:ascii="Calibri" w:hAnsi="Calibri" w:cs="Calibri"/>
          <w:color w:val="000000"/>
          <w:sz w:val="22"/>
          <w:szCs w:val="22"/>
        </w:rPr>
      </w:pPr>
      <w:r w:rsidRPr="009167F6">
        <w:rPr>
          <w:rFonts w:ascii="Calibri" w:hAnsi="Calibri" w:cs="Calibri"/>
          <w:color w:val="000000"/>
          <w:sz w:val="22"/>
          <w:szCs w:val="22"/>
        </w:rPr>
        <w:t>2.</w:t>
      </w:r>
      <w:r w:rsidRPr="009167F6">
        <w:rPr>
          <w:rFonts w:ascii="Calibri" w:hAnsi="Calibri" w:cs="Calibri"/>
          <w:color w:val="000000"/>
          <w:sz w:val="22"/>
          <w:szCs w:val="22"/>
        </w:rPr>
        <w:tab/>
      </w:r>
      <w:r w:rsidR="003554DB">
        <w:rPr>
          <w:rFonts w:ascii="Calibri" w:hAnsi="Calibri" w:cs="Calibri"/>
          <w:color w:val="000000"/>
          <w:sz w:val="22"/>
          <w:szCs w:val="22"/>
        </w:rPr>
        <w:tab/>
      </w:r>
      <w:r w:rsidR="00731293" w:rsidRPr="00731293">
        <w:rPr>
          <w:rFonts w:ascii="Calibri" w:hAnsi="Calibri" w:cs="Calibri"/>
          <w:color w:val="000000"/>
          <w:sz w:val="22"/>
          <w:szCs w:val="22"/>
        </w:rPr>
        <w:t>Zamawiający zastrzega sobie prawo do skorzystania z prawa opcji. Zamówienie opcjonalne obejmuje, dostarczenie transmisji o przepustowości 1Gb/s z terenu NCBJ tj. budynku nr 39, serwerownia do Warszawy ul. Pasteura 7, pom. 219. Transmisja zostanie zrealizowana po kablu światłowodowym na całym odcinku jej przebiegu. Wykluczona jest droga radiowa.</w:t>
      </w:r>
    </w:p>
    <w:p w:rsidR="0009320A" w:rsidRPr="009167F6" w:rsidRDefault="0009320A" w:rsidP="003554DB">
      <w:pPr>
        <w:widowControl/>
        <w:tabs>
          <w:tab w:val="left" w:pos="284"/>
          <w:tab w:val="center" w:pos="4536"/>
          <w:tab w:val="right" w:pos="9072"/>
        </w:tabs>
        <w:suppressAutoHyphens w:val="0"/>
        <w:spacing w:after="120" w:line="240" w:lineRule="auto"/>
        <w:ind w:left="357" w:hanging="357"/>
        <w:textAlignment w:val="auto"/>
        <w:rPr>
          <w:rFonts w:ascii="Calibri" w:hAnsi="Calibri" w:cs="Calibri"/>
          <w:color w:val="000000"/>
          <w:sz w:val="22"/>
          <w:szCs w:val="22"/>
        </w:rPr>
      </w:pPr>
      <w:r w:rsidRPr="009167F6">
        <w:rPr>
          <w:rFonts w:ascii="Calibri" w:hAnsi="Calibri" w:cs="Calibri"/>
          <w:color w:val="000000"/>
          <w:sz w:val="22"/>
          <w:szCs w:val="22"/>
        </w:rPr>
        <w:t>3.</w:t>
      </w:r>
      <w:r w:rsidRPr="009167F6">
        <w:rPr>
          <w:rFonts w:ascii="Calibri" w:hAnsi="Calibri" w:cs="Calibri"/>
          <w:color w:val="000000"/>
          <w:sz w:val="22"/>
          <w:szCs w:val="22"/>
        </w:rPr>
        <w:tab/>
      </w:r>
      <w:r w:rsidR="003554DB">
        <w:rPr>
          <w:rFonts w:ascii="Calibri" w:hAnsi="Calibri" w:cs="Calibri"/>
          <w:color w:val="000000"/>
          <w:sz w:val="22"/>
          <w:szCs w:val="22"/>
        </w:rPr>
        <w:tab/>
      </w:r>
      <w:r w:rsidRPr="00F875B5">
        <w:rPr>
          <w:rFonts w:ascii="Calibri" w:hAnsi="Calibri" w:cs="Calibri"/>
          <w:color w:val="000000"/>
          <w:sz w:val="22"/>
          <w:szCs w:val="22"/>
        </w:rPr>
        <w:t xml:space="preserve">Zamawiający uzależnia  skorzystanie z prawa opcji od możliwości </w:t>
      </w:r>
      <w:r w:rsidR="00F875B5" w:rsidRPr="00F875B5">
        <w:rPr>
          <w:rFonts w:ascii="Calibri" w:hAnsi="Calibri" w:cs="Calibri"/>
          <w:color w:val="000000"/>
          <w:sz w:val="22"/>
          <w:szCs w:val="22"/>
        </w:rPr>
        <w:t xml:space="preserve"> uruchomienia usługi w siedzibie </w:t>
      </w:r>
      <w:r w:rsidRPr="00F875B5">
        <w:rPr>
          <w:rFonts w:ascii="Calibri" w:hAnsi="Calibri" w:cs="Calibri"/>
          <w:color w:val="000000"/>
          <w:sz w:val="22"/>
          <w:szCs w:val="22"/>
        </w:rPr>
        <w:t>Zamawiającego</w:t>
      </w:r>
      <w:r w:rsidR="00F875B5" w:rsidRPr="00F875B5">
        <w:rPr>
          <w:rFonts w:ascii="Calibri" w:hAnsi="Calibri" w:cs="Calibri"/>
          <w:color w:val="000000"/>
          <w:sz w:val="22"/>
          <w:szCs w:val="22"/>
        </w:rPr>
        <w:t xml:space="preserve"> w Warszawie </w:t>
      </w:r>
      <w:r w:rsidRPr="00F875B5">
        <w:rPr>
          <w:rFonts w:ascii="Calibri" w:hAnsi="Calibri" w:cs="Calibri"/>
          <w:color w:val="000000"/>
          <w:sz w:val="22"/>
          <w:szCs w:val="22"/>
        </w:rPr>
        <w:t>.</w:t>
      </w:r>
      <w:r w:rsidRPr="009167F6">
        <w:rPr>
          <w:rFonts w:ascii="Calibri" w:hAnsi="Calibri" w:cs="Calibri"/>
          <w:color w:val="000000"/>
          <w:sz w:val="22"/>
          <w:szCs w:val="22"/>
        </w:rPr>
        <w:t xml:space="preserve"> </w:t>
      </w:r>
    </w:p>
    <w:p w:rsidR="001E573B" w:rsidRPr="001E573B" w:rsidRDefault="0009320A" w:rsidP="001E573B">
      <w:pPr>
        <w:widowControl/>
        <w:tabs>
          <w:tab w:val="num" w:pos="426"/>
        </w:tabs>
        <w:suppressAutoHyphens w:val="0"/>
        <w:autoSpaceDN w:val="0"/>
        <w:spacing w:after="120" w:line="240" w:lineRule="auto"/>
        <w:ind w:left="426" w:hanging="426"/>
        <w:jc w:val="left"/>
        <w:textAlignment w:val="auto"/>
        <w:rPr>
          <w:rFonts w:ascii="Calibri" w:eastAsiaTheme="minorHAnsi" w:hAnsi="Calibri" w:cstheme="minorBidi"/>
          <w:sz w:val="22"/>
          <w:szCs w:val="22"/>
          <w:lang w:eastAsia="en-US"/>
        </w:rPr>
      </w:pPr>
      <w:r w:rsidRPr="006D1631">
        <w:rPr>
          <w:rFonts w:ascii="Calibri" w:hAnsi="Calibri" w:cs="Calibri"/>
          <w:color w:val="000000"/>
          <w:sz w:val="22"/>
          <w:szCs w:val="22"/>
        </w:rPr>
        <w:t>4.</w:t>
      </w:r>
      <w:r w:rsidR="001E573B">
        <w:rPr>
          <w:rFonts w:ascii="Calibri" w:hAnsi="Calibri" w:cs="Calibri"/>
          <w:color w:val="000000"/>
          <w:sz w:val="22"/>
          <w:szCs w:val="22"/>
        </w:rPr>
        <w:t xml:space="preserve">  </w:t>
      </w:r>
      <w:r w:rsidRPr="006D1631">
        <w:rPr>
          <w:rFonts w:ascii="Calibri" w:hAnsi="Calibri" w:cs="Calibri"/>
          <w:color w:val="000000"/>
          <w:sz w:val="22"/>
          <w:szCs w:val="22"/>
        </w:rPr>
        <w:t>Zamówienie opcjonalne zostanie złożone nie później niż</w:t>
      </w:r>
      <w:r w:rsidR="006D1631" w:rsidRPr="006D1631">
        <w:rPr>
          <w:rFonts w:ascii="Calibri" w:hAnsi="Calibri" w:cs="Calibri"/>
          <w:color w:val="000000"/>
          <w:sz w:val="22"/>
          <w:szCs w:val="22"/>
        </w:rPr>
        <w:t xml:space="preserve"> 30 września 2018r.</w:t>
      </w:r>
      <w:r w:rsidR="001E573B" w:rsidRPr="001E573B">
        <w:rPr>
          <w:rFonts w:ascii="Calibri" w:hAnsi="Calibri" w:cs="Calibri"/>
          <w:sz w:val="22"/>
          <w:szCs w:val="22"/>
        </w:rPr>
        <w:t xml:space="preserve"> Termin  realizacji zamówienia opcjonalnego :   od daty złożenia pisemnego zamówienia.</w:t>
      </w:r>
      <w:r w:rsidR="001E573B" w:rsidRPr="0040237D">
        <w:rPr>
          <w:rFonts w:ascii="Calibri" w:hAnsi="Calibri" w:cs="Calibri"/>
          <w:sz w:val="22"/>
          <w:szCs w:val="22"/>
        </w:rPr>
        <w:t xml:space="preserve"> </w:t>
      </w:r>
      <w:r w:rsidR="001E573B" w:rsidRPr="001E573B">
        <w:rPr>
          <w:rFonts w:ascii="Calibri" w:eastAsiaTheme="minorHAnsi" w:hAnsi="Calibri" w:cstheme="minorBidi"/>
          <w:sz w:val="22"/>
          <w:szCs w:val="22"/>
          <w:lang w:eastAsia="en-US"/>
        </w:rPr>
        <w:t>Maksymalny okres świadczenia usługi do 30 miesięcy, nie dłużej jednak niż zamówienie podstawowe.</w:t>
      </w:r>
    </w:p>
    <w:p w:rsidR="00D91207" w:rsidRPr="003554DB" w:rsidRDefault="0009320A" w:rsidP="003554DB">
      <w:pPr>
        <w:widowControl/>
        <w:tabs>
          <w:tab w:val="left" w:pos="284"/>
        </w:tabs>
        <w:suppressAutoHyphens w:val="0"/>
        <w:spacing w:after="120" w:line="240" w:lineRule="auto"/>
        <w:ind w:left="357" w:hanging="357"/>
        <w:textAlignment w:val="auto"/>
        <w:rPr>
          <w:rFonts w:ascii="Calibri" w:hAnsi="Calibri" w:cs="Calibri"/>
          <w:color w:val="000000"/>
          <w:sz w:val="22"/>
          <w:szCs w:val="22"/>
        </w:rPr>
      </w:pPr>
      <w:r w:rsidRPr="009167F6">
        <w:rPr>
          <w:rFonts w:ascii="Calibri" w:hAnsi="Calibri" w:cs="Calibri"/>
          <w:color w:val="000000"/>
          <w:sz w:val="22"/>
          <w:szCs w:val="22"/>
        </w:rPr>
        <w:t>5.</w:t>
      </w:r>
      <w:r w:rsidRPr="009167F6">
        <w:rPr>
          <w:rFonts w:ascii="Calibri" w:hAnsi="Calibri" w:cs="Calibri"/>
          <w:color w:val="000000"/>
          <w:sz w:val="22"/>
          <w:szCs w:val="22"/>
        </w:rPr>
        <w:tab/>
      </w:r>
      <w:r w:rsidR="003554DB">
        <w:rPr>
          <w:rFonts w:ascii="Calibri" w:hAnsi="Calibri" w:cs="Calibri"/>
          <w:color w:val="000000"/>
          <w:sz w:val="22"/>
          <w:szCs w:val="22"/>
        </w:rPr>
        <w:tab/>
      </w:r>
      <w:r w:rsidR="00D91207" w:rsidRPr="003554DB">
        <w:rPr>
          <w:rFonts w:ascii="Calibri" w:hAnsi="Calibri" w:cs="Calibri"/>
          <w:color w:val="000000"/>
          <w:sz w:val="22"/>
          <w:szCs w:val="22"/>
        </w:rPr>
        <w:t>Prawo opcji jest uprawnieniem Zamawiającego, z którego może skorzystać w ramach realizacji umowy. W przypadku nieskorzystania przez Zamawiającego z prawa opcji Wykonawcy nie przysługują żadne roszczenia z tego tytułu. Warunkiem uruchomienia prawa opcji jest oświadczenie woli Zamawiającego o rozszerzeniu zamówienia podstawowego w ramach  prawa opcji. Wykonawca zobowiązany będzie do  realizacj</w:t>
      </w:r>
      <w:r w:rsidR="002C10C7" w:rsidRPr="003554DB">
        <w:rPr>
          <w:rFonts w:ascii="Calibri" w:hAnsi="Calibri" w:cs="Calibri"/>
          <w:color w:val="000000"/>
          <w:sz w:val="22"/>
          <w:szCs w:val="22"/>
        </w:rPr>
        <w:t>i</w:t>
      </w:r>
      <w:r w:rsidR="00D91207" w:rsidRPr="003554DB">
        <w:rPr>
          <w:rFonts w:ascii="Calibri" w:hAnsi="Calibri" w:cs="Calibri"/>
          <w:color w:val="000000"/>
          <w:sz w:val="22"/>
          <w:szCs w:val="22"/>
        </w:rPr>
        <w:t xml:space="preserve"> opcji na warunkach określonych </w:t>
      </w:r>
      <w:r w:rsidR="002C10C7" w:rsidRPr="003554DB">
        <w:rPr>
          <w:rFonts w:ascii="Calibri" w:hAnsi="Calibri" w:cs="Calibri"/>
          <w:color w:val="000000"/>
          <w:sz w:val="22"/>
          <w:szCs w:val="22"/>
        </w:rPr>
        <w:t>w</w:t>
      </w:r>
      <w:r w:rsidR="00D91207" w:rsidRPr="003554DB">
        <w:rPr>
          <w:rFonts w:ascii="Calibri" w:hAnsi="Calibri" w:cs="Calibri"/>
          <w:color w:val="000000"/>
          <w:sz w:val="22"/>
          <w:szCs w:val="22"/>
        </w:rPr>
        <w:t xml:space="preserve"> umow</w:t>
      </w:r>
      <w:r w:rsidR="002C10C7" w:rsidRPr="003554DB">
        <w:rPr>
          <w:rFonts w:ascii="Calibri" w:hAnsi="Calibri" w:cs="Calibri"/>
          <w:color w:val="000000"/>
          <w:sz w:val="22"/>
          <w:szCs w:val="22"/>
        </w:rPr>
        <w:t>ie.</w:t>
      </w:r>
      <w:r w:rsidR="00D91207" w:rsidRPr="003554DB">
        <w:rPr>
          <w:rFonts w:ascii="Calibri" w:hAnsi="Calibri" w:cs="Calibri"/>
          <w:color w:val="000000"/>
          <w:sz w:val="22"/>
          <w:szCs w:val="22"/>
        </w:rPr>
        <w:t xml:space="preserve"> </w:t>
      </w:r>
    </w:p>
    <w:p w:rsidR="0009320A" w:rsidRPr="009167F6" w:rsidRDefault="0009320A" w:rsidP="003554DB">
      <w:pPr>
        <w:widowControl/>
        <w:tabs>
          <w:tab w:val="left" w:pos="284"/>
        </w:tabs>
        <w:suppressAutoHyphens w:val="0"/>
        <w:spacing w:after="120" w:line="240" w:lineRule="auto"/>
        <w:ind w:left="357" w:hanging="357"/>
        <w:textAlignment w:val="auto"/>
        <w:rPr>
          <w:rFonts w:ascii="Calibri" w:hAnsi="Calibri" w:cs="Calibri"/>
          <w:sz w:val="22"/>
          <w:szCs w:val="22"/>
        </w:rPr>
      </w:pPr>
      <w:r w:rsidRPr="009167F6">
        <w:rPr>
          <w:rFonts w:ascii="Calibri" w:hAnsi="Calibri" w:cs="Calibri"/>
          <w:color w:val="000000"/>
          <w:sz w:val="22"/>
          <w:szCs w:val="22"/>
        </w:rPr>
        <w:t>6.</w:t>
      </w:r>
      <w:r w:rsidRPr="009167F6">
        <w:rPr>
          <w:rFonts w:ascii="Calibri" w:hAnsi="Calibri" w:cs="Calibri"/>
          <w:color w:val="000000"/>
          <w:sz w:val="22"/>
          <w:szCs w:val="22"/>
        </w:rPr>
        <w:tab/>
        <w:t xml:space="preserve"> </w:t>
      </w:r>
      <w:r w:rsidR="003554DB">
        <w:rPr>
          <w:rFonts w:ascii="Calibri" w:hAnsi="Calibri" w:cs="Calibri"/>
          <w:color w:val="000000"/>
          <w:sz w:val="22"/>
          <w:szCs w:val="22"/>
        </w:rPr>
        <w:tab/>
      </w:r>
      <w:r w:rsidRPr="009167F6">
        <w:rPr>
          <w:rFonts w:ascii="Calibri" w:hAnsi="Calibri" w:cs="Calibri"/>
          <w:color w:val="000000"/>
          <w:sz w:val="22"/>
          <w:szCs w:val="22"/>
        </w:rPr>
        <w:t xml:space="preserve">Szczegółowe wymagania dotyczące przedmiotu zamówienia oraz warunki realizacji zamówienia określa </w:t>
      </w:r>
      <w:r w:rsidRPr="00E5486B">
        <w:rPr>
          <w:rFonts w:ascii="Calibri" w:hAnsi="Calibri" w:cs="Calibri"/>
          <w:b/>
          <w:color w:val="000000"/>
          <w:sz w:val="22"/>
          <w:szCs w:val="22"/>
        </w:rPr>
        <w:t>załącznik  Nr 1</w:t>
      </w:r>
      <w:r w:rsidRPr="009167F6">
        <w:rPr>
          <w:rFonts w:ascii="Calibri" w:hAnsi="Calibri" w:cs="Calibri"/>
          <w:color w:val="000000"/>
          <w:sz w:val="22"/>
          <w:szCs w:val="22"/>
        </w:rPr>
        <w:t xml:space="preserve"> do niniejszej umowy.</w:t>
      </w:r>
    </w:p>
    <w:p w:rsidR="00064425" w:rsidRDefault="00064425" w:rsidP="0009320A">
      <w:pPr>
        <w:keepNext/>
        <w:widowControl/>
        <w:tabs>
          <w:tab w:val="num" w:pos="1467"/>
        </w:tabs>
        <w:suppressAutoHyphens w:val="0"/>
        <w:adjustRightInd w:val="0"/>
        <w:spacing w:before="240" w:after="60" w:line="240" w:lineRule="auto"/>
        <w:jc w:val="left"/>
        <w:outlineLvl w:val="1"/>
        <w:rPr>
          <w:rFonts w:ascii="Calibri" w:hAnsi="Calibri" w:cs="Calibri"/>
          <w:b/>
          <w:bCs/>
          <w:iCs/>
          <w:sz w:val="22"/>
          <w:szCs w:val="22"/>
        </w:rPr>
      </w:pPr>
    </w:p>
    <w:p w:rsidR="0009320A" w:rsidRPr="009167F6" w:rsidRDefault="0009320A" w:rsidP="0009320A">
      <w:pPr>
        <w:keepNext/>
        <w:widowControl/>
        <w:tabs>
          <w:tab w:val="num" w:pos="1467"/>
        </w:tabs>
        <w:suppressAutoHyphens w:val="0"/>
        <w:adjustRightInd w:val="0"/>
        <w:spacing w:before="240" w:after="60" w:line="240" w:lineRule="auto"/>
        <w:jc w:val="left"/>
        <w:outlineLvl w:val="1"/>
        <w:rPr>
          <w:rFonts w:ascii="Calibri" w:hAnsi="Calibri" w:cs="Calibri"/>
          <w:b/>
          <w:bCs/>
          <w:iCs/>
          <w:sz w:val="22"/>
          <w:szCs w:val="22"/>
        </w:rPr>
      </w:pPr>
      <w:r w:rsidRPr="009167F6">
        <w:rPr>
          <w:rFonts w:ascii="Calibri" w:hAnsi="Calibri" w:cs="Calibri"/>
          <w:b/>
          <w:bCs/>
          <w:iCs/>
          <w:sz w:val="22"/>
          <w:szCs w:val="22"/>
        </w:rPr>
        <w:t>Warunki realizacji przedmiotu umowy</w:t>
      </w:r>
    </w:p>
    <w:p w:rsidR="0009320A" w:rsidRPr="009167F6" w:rsidRDefault="0009320A" w:rsidP="0009320A">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 2</w:t>
      </w:r>
    </w:p>
    <w:p w:rsidR="0009320A" w:rsidRPr="001E573B" w:rsidRDefault="0009320A" w:rsidP="001E573B">
      <w:pPr>
        <w:pStyle w:val="Akapitzlist"/>
        <w:widowControl/>
        <w:numPr>
          <w:ilvl w:val="1"/>
          <w:numId w:val="3"/>
        </w:numPr>
        <w:tabs>
          <w:tab w:val="clear" w:pos="1080"/>
          <w:tab w:val="num" w:pos="426"/>
        </w:tabs>
        <w:suppressAutoHyphens w:val="0"/>
        <w:autoSpaceDN w:val="0"/>
        <w:spacing w:after="120" w:line="240" w:lineRule="auto"/>
        <w:ind w:left="426" w:hanging="426"/>
        <w:textAlignment w:val="auto"/>
        <w:rPr>
          <w:rFonts w:ascii="Calibri" w:hAnsi="Calibri" w:cs="Calibri"/>
          <w:sz w:val="22"/>
          <w:szCs w:val="22"/>
        </w:rPr>
      </w:pPr>
      <w:r w:rsidRPr="001E573B">
        <w:rPr>
          <w:rFonts w:ascii="Calibri" w:hAnsi="Calibri" w:cs="Calibri"/>
          <w:sz w:val="22"/>
          <w:szCs w:val="22"/>
        </w:rPr>
        <w:t xml:space="preserve">Termin realizacji przedmiotu umowy: </w:t>
      </w:r>
      <w:r w:rsidR="001E573B">
        <w:rPr>
          <w:rFonts w:ascii="Calibri" w:hAnsi="Calibri" w:cs="Calibri"/>
          <w:sz w:val="22"/>
          <w:szCs w:val="22"/>
        </w:rPr>
        <w:t xml:space="preserve"> od …………………..</w:t>
      </w:r>
      <w:r w:rsidRPr="001E573B">
        <w:rPr>
          <w:rFonts w:ascii="Calibri" w:hAnsi="Calibri" w:cs="Calibri"/>
          <w:b/>
          <w:sz w:val="22"/>
          <w:szCs w:val="22"/>
        </w:rPr>
        <w:t xml:space="preserve">do </w:t>
      </w:r>
      <w:r w:rsidR="00D91207" w:rsidRPr="001E573B">
        <w:rPr>
          <w:rFonts w:ascii="Calibri" w:hAnsi="Calibri" w:cs="Calibri"/>
          <w:b/>
          <w:sz w:val="22"/>
          <w:szCs w:val="22"/>
        </w:rPr>
        <w:t>…………………………….</w:t>
      </w:r>
      <w:r w:rsidRPr="001E573B">
        <w:rPr>
          <w:rFonts w:ascii="Calibri" w:hAnsi="Calibri" w:cs="Calibri"/>
          <w:sz w:val="22"/>
          <w:szCs w:val="22"/>
        </w:rPr>
        <w:t>.</w:t>
      </w:r>
    </w:p>
    <w:p w:rsidR="001E573B" w:rsidRPr="001E573B" w:rsidRDefault="001E573B" w:rsidP="001E573B">
      <w:pPr>
        <w:pStyle w:val="Akapitzlist"/>
        <w:widowControl/>
        <w:numPr>
          <w:ilvl w:val="1"/>
          <w:numId w:val="3"/>
        </w:numPr>
        <w:tabs>
          <w:tab w:val="clear" w:pos="1080"/>
          <w:tab w:val="num" w:pos="426"/>
        </w:tabs>
        <w:suppressAutoHyphens w:val="0"/>
        <w:spacing w:after="120" w:line="240" w:lineRule="auto"/>
        <w:ind w:left="426" w:hanging="426"/>
        <w:contextualSpacing/>
        <w:jc w:val="left"/>
        <w:textAlignment w:val="auto"/>
        <w:rPr>
          <w:rFonts w:ascii="Calibri" w:hAnsi="Calibri" w:cs="Calibri"/>
          <w:sz w:val="22"/>
          <w:szCs w:val="22"/>
          <w:lang w:eastAsia="en-US"/>
        </w:rPr>
      </w:pPr>
      <w:r w:rsidRPr="001E573B">
        <w:rPr>
          <w:rFonts w:ascii="Calibri" w:hAnsi="Calibri" w:cs="Calibri"/>
          <w:sz w:val="22"/>
          <w:szCs w:val="22"/>
          <w:lang w:eastAsia="en-US"/>
        </w:rPr>
        <w:t>W przypadku wystąpienia awarii Wykonawca zobowiązany jest do usunięcia awarii w ciągu ……….. godz.  od momentu  zgłoszenia przez Zamawiającego .</w:t>
      </w:r>
    </w:p>
    <w:p w:rsidR="0009320A" w:rsidRPr="009167F6" w:rsidRDefault="0009320A" w:rsidP="0009320A">
      <w:pPr>
        <w:widowControl/>
        <w:suppressAutoHyphens w:val="0"/>
        <w:autoSpaceDN w:val="0"/>
        <w:spacing w:after="120" w:line="240" w:lineRule="auto"/>
        <w:textAlignment w:val="auto"/>
        <w:rPr>
          <w:rFonts w:ascii="Calibri" w:hAnsi="Calibri" w:cs="Calibri"/>
          <w:sz w:val="22"/>
          <w:szCs w:val="22"/>
        </w:rPr>
      </w:pPr>
    </w:p>
    <w:p w:rsidR="0009320A" w:rsidRPr="000B6351" w:rsidRDefault="00731293" w:rsidP="00731293">
      <w:pPr>
        <w:widowControl/>
        <w:suppressAutoHyphens w:val="0"/>
        <w:autoSpaceDN w:val="0"/>
        <w:spacing w:after="120" w:line="240" w:lineRule="auto"/>
        <w:jc w:val="left"/>
        <w:textAlignment w:val="auto"/>
        <w:rPr>
          <w:rFonts w:ascii="Calibri" w:hAnsi="Calibri" w:cs="Calibri"/>
          <w:b/>
          <w:sz w:val="22"/>
          <w:szCs w:val="22"/>
        </w:rPr>
      </w:pPr>
      <w:r w:rsidRPr="000B6351">
        <w:rPr>
          <w:rFonts w:ascii="Calibri" w:hAnsi="Calibri" w:cs="Calibri"/>
          <w:b/>
          <w:sz w:val="22"/>
          <w:szCs w:val="22"/>
        </w:rPr>
        <w:t xml:space="preserve">Obowiązki Wykonawcy </w:t>
      </w:r>
    </w:p>
    <w:p w:rsidR="00731293" w:rsidRPr="000B6351" w:rsidRDefault="00731293" w:rsidP="00731293">
      <w:pPr>
        <w:widowControl/>
        <w:suppressAutoHyphens w:val="0"/>
        <w:autoSpaceDN w:val="0"/>
        <w:spacing w:after="120" w:line="240" w:lineRule="auto"/>
        <w:jc w:val="center"/>
        <w:textAlignment w:val="auto"/>
        <w:rPr>
          <w:rFonts w:ascii="Calibri" w:hAnsi="Calibri" w:cs="Calibri"/>
          <w:b/>
          <w:sz w:val="22"/>
          <w:szCs w:val="22"/>
        </w:rPr>
      </w:pPr>
      <w:r w:rsidRPr="000B6351">
        <w:rPr>
          <w:rFonts w:ascii="Calibri" w:hAnsi="Calibri" w:cs="Calibri"/>
          <w:b/>
          <w:sz w:val="22"/>
          <w:szCs w:val="22"/>
        </w:rPr>
        <w:t xml:space="preserve">§ </w:t>
      </w:r>
      <w:r w:rsidR="007A6390">
        <w:rPr>
          <w:rFonts w:ascii="Calibri" w:hAnsi="Calibri" w:cs="Calibri"/>
          <w:b/>
          <w:sz w:val="22"/>
          <w:szCs w:val="22"/>
        </w:rPr>
        <w:t>3</w:t>
      </w:r>
    </w:p>
    <w:p w:rsidR="00731293" w:rsidRPr="00731293" w:rsidRDefault="00731293" w:rsidP="00731293">
      <w:pPr>
        <w:widowControl/>
        <w:suppressAutoHyphens w:val="0"/>
        <w:autoSpaceDE w:val="0"/>
        <w:autoSpaceDN w:val="0"/>
        <w:adjustRightInd w:val="0"/>
        <w:spacing w:line="240" w:lineRule="auto"/>
        <w:jc w:val="left"/>
        <w:textAlignment w:val="auto"/>
        <w:rPr>
          <w:rFonts w:ascii="Calibri" w:hAnsi="Calibri" w:cs="Calibri"/>
          <w:color w:val="000000"/>
          <w:sz w:val="22"/>
          <w:szCs w:val="22"/>
        </w:rPr>
      </w:pPr>
    </w:p>
    <w:p w:rsidR="00731293" w:rsidRPr="00731293" w:rsidRDefault="00731293" w:rsidP="000B6351">
      <w:pPr>
        <w:widowControl/>
        <w:suppressAutoHyphens w:val="0"/>
        <w:autoSpaceDE w:val="0"/>
        <w:autoSpaceDN w:val="0"/>
        <w:adjustRightInd w:val="0"/>
        <w:spacing w:after="138" w:line="240" w:lineRule="auto"/>
        <w:ind w:left="284" w:hanging="284"/>
        <w:textAlignment w:val="auto"/>
        <w:rPr>
          <w:rFonts w:ascii="Calibri" w:hAnsi="Calibri" w:cs="Calibri"/>
          <w:color w:val="000000"/>
          <w:sz w:val="22"/>
          <w:szCs w:val="22"/>
        </w:rPr>
      </w:pPr>
      <w:r w:rsidRPr="000B6351">
        <w:rPr>
          <w:rFonts w:ascii="Calibri" w:hAnsi="Calibri" w:cs="Calibri"/>
          <w:color w:val="000000"/>
          <w:sz w:val="22"/>
          <w:szCs w:val="22"/>
        </w:rPr>
        <w:t xml:space="preserve">1.  </w:t>
      </w:r>
      <w:r w:rsidRPr="00731293">
        <w:rPr>
          <w:rFonts w:ascii="Calibri" w:hAnsi="Calibri" w:cs="Calibri"/>
          <w:color w:val="000000"/>
          <w:sz w:val="22"/>
          <w:szCs w:val="22"/>
        </w:rPr>
        <w:t>Wykonawca zobowiązuje się do świadczenia Usługi zgodni</w:t>
      </w:r>
      <w:r w:rsidRPr="000B6351">
        <w:rPr>
          <w:rFonts w:ascii="Calibri" w:hAnsi="Calibri" w:cs="Calibri"/>
          <w:color w:val="000000"/>
          <w:sz w:val="22"/>
          <w:szCs w:val="22"/>
        </w:rPr>
        <w:t xml:space="preserve">e z parametrami technicznymi i </w:t>
      </w:r>
      <w:r w:rsidRPr="00731293">
        <w:rPr>
          <w:rFonts w:ascii="Calibri" w:hAnsi="Calibri" w:cs="Calibri"/>
          <w:color w:val="000000"/>
          <w:sz w:val="22"/>
          <w:szCs w:val="22"/>
        </w:rPr>
        <w:t>jakości</w:t>
      </w:r>
      <w:r w:rsidRPr="000B6351">
        <w:rPr>
          <w:rFonts w:ascii="Calibri" w:hAnsi="Calibri" w:cs="Calibri"/>
          <w:color w:val="000000"/>
          <w:sz w:val="22"/>
          <w:szCs w:val="22"/>
        </w:rPr>
        <w:t>ą</w:t>
      </w:r>
      <w:r w:rsidRPr="00731293">
        <w:rPr>
          <w:rFonts w:ascii="Calibri" w:hAnsi="Calibri" w:cs="Calibri"/>
          <w:color w:val="000000"/>
          <w:sz w:val="22"/>
          <w:szCs w:val="22"/>
        </w:rPr>
        <w:t xml:space="preserve"> określoną w</w:t>
      </w:r>
      <w:r w:rsidRPr="000B6351">
        <w:rPr>
          <w:rFonts w:ascii="Calibri" w:hAnsi="Calibri" w:cs="Calibri"/>
          <w:color w:val="000000"/>
          <w:sz w:val="22"/>
          <w:szCs w:val="22"/>
        </w:rPr>
        <w:t xml:space="preserve"> Opisie przedmiotu zamówienia , stanowiącym </w:t>
      </w:r>
      <w:r w:rsidRPr="00731293">
        <w:rPr>
          <w:rFonts w:ascii="Calibri" w:hAnsi="Calibri" w:cs="Calibri"/>
          <w:color w:val="000000"/>
          <w:sz w:val="22"/>
          <w:szCs w:val="22"/>
        </w:rPr>
        <w:t xml:space="preserve">Załącznik Nr </w:t>
      </w:r>
      <w:r w:rsidRPr="000B6351">
        <w:rPr>
          <w:rFonts w:ascii="Calibri" w:hAnsi="Calibri" w:cs="Calibri"/>
          <w:color w:val="000000"/>
          <w:sz w:val="22"/>
          <w:szCs w:val="22"/>
        </w:rPr>
        <w:t>1</w:t>
      </w:r>
      <w:r w:rsidRPr="00731293">
        <w:rPr>
          <w:rFonts w:ascii="Calibri" w:hAnsi="Calibri" w:cs="Calibri"/>
          <w:color w:val="000000"/>
          <w:sz w:val="22"/>
          <w:szCs w:val="22"/>
        </w:rPr>
        <w:t xml:space="preserve"> do Umowy. </w:t>
      </w:r>
    </w:p>
    <w:p w:rsidR="0000713A" w:rsidRDefault="00731293" w:rsidP="000B6351">
      <w:pPr>
        <w:widowControl/>
        <w:suppressAutoHyphens w:val="0"/>
        <w:autoSpaceDE w:val="0"/>
        <w:autoSpaceDN w:val="0"/>
        <w:adjustRightInd w:val="0"/>
        <w:spacing w:after="138" w:line="240" w:lineRule="auto"/>
        <w:ind w:left="284" w:hanging="284"/>
        <w:textAlignment w:val="auto"/>
        <w:rPr>
          <w:rFonts w:ascii="Calibri" w:hAnsi="Calibri" w:cs="Calibri"/>
          <w:color w:val="000000"/>
          <w:sz w:val="22"/>
          <w:szCs w:val="22"/>
        </w:rPr>
      </w:pPr>
      <w:r w:rsidRPr="00731293">
        <w:rPr>
          <w:rFonts w:ascii="Calibri" w:hAnsi="Calibri" w:cs="Calibri"/>
          <w:color w:val="000000"/>
          <w:sz w:val="22"/>
          <w:szCs w:val="22"/>
        </w:rPr>
        <w:t xml:space="preserve">2. Wykonawca zapewnia ciągłość korzystania z Usługi przez cały okres obowiązywania Umowy i bez uprzedniego uzgodnienia z Zamawiającym nie może przeprowadzać planowanych prac </w:t>
      </w:r>
      <w:r w:rsidR="000B6351" w:rsidRPr="000B6351">
        <w:rPr>
          <w:rFonts w:ascii="Calibri" w:hAnsi="Calibri" w:cs="Calibri"/>
          <w:color w:val="000000"/>
          <w:sz w:val="22"/>
          <w:szCs w:val="22"/>
        </w:rPr>
        <w:t>.</w:t>
      </w:r>
    </w:p>
    <w:p w:rsidR="00731293" w:rsidRPr="00731293" w:rsidRDefault="00731293" w:rsidP="000B6351">
      <w:pPr>
        <w:widowControl/>
        <w:suppressAutoHyphens w:val="0"/>
        <w:autoSpaceDE w:val="0"/>
        <w:autoSpaceDN w:val="0"/>
        <w:adjustRightInd w:val="0"/>
        <w:spacing w:after="18" w:line="240" w:lineRule="auto"/>
        <w:ind w:left="284" w:hanging="284"/>
        <w:textAlignment w:val="auto"/>
        <w:rPr>
          <w:rFonts w:ascii="Calibri" w:hAnsi="Calibri" w:cs="Calibri"/>
          <w:sz w:val="22"/>
          <w:szCs w:val="22"/>
        </w:rPr>
      </w:pPr>
      <w:r w:rsidRPr="00731293">
        <w:rPr>
          <w:rFonts w:ascii="Calibri" w:hAnsi="Calibri" w:cs="Calibri"/>
          <w:sz w:val="22"/>
          <w:szCs w:val="22"/>
        </w:rPr>
        <w:t xml:space="preserve">4. Wykonawca zobowiązuje się, że przedmiot Umowy będzie wykorzystywany na wyłączne potrzeby Zamawiającego. </w:t>
      </w:r>
    </w:p>
    <w:p w:rsidR="00731293" w:rsidRPr="00731293" w:rsidRDefault="00731293" w:rsidP="000B6351">
      <w:pPr>
        <w:widowControl/>
        <w:suppressAutoHyphens w:val="0"/>
        <w:autoSpaceDE w:val="0"/>
        <w:autoSpaceDN w:val="0"/>
        <w:adjustRightInd w:val="0"/>
        <w:spacing w:line="240" w:lineRule="auto"/>
        <w:ind w:left="284" w:hanging="284"/>
        <w:textAlignment w:val="auto"/>
        <w:rPr>
          <w:rFonts w:ascii="Calibri" w:hAnsi="Calibri" w:cs="Calibri"/>
          <w:sz w:val="22"/>
          <w:szCs w:val="22"/>
        </w:rPr>
      </w:pPr>
      <w:r w:rsidRPr="00731293">
        <w:rPr>
          <w:rFonts w:ascii="Calibri" w:hAnsi="Calibri" w:cs="Calibri"/>
          <w:sz w:val="22"/>
          <w:szCs w:val="22"/>
        </w:rPr>
        <w:t xml:space="preserve">5. Wykonawca zobowiązuje się do przestrzegania przepisów, zarządzeń organizacyjnych, instrukcji bezpieczeństwa, przepisów bhp, ppoż. i innych obowiązujących na terenie Zamawiającego - oraz ponosi pełną odpowiedzialność za ich naruszenie i szkody spowodowane przez siebie, jak również przez swoich pracowników lub osoby działające w imieniu lub na rzecz Wykonawcy (w tym pracowników i współpracowników tej osoby), bez względu na stosunek prawny łączący taką osobę z Wykonawcą. </w:t>
      </w:r>
    </w:p>
    <w:p w:rsidR="00731293" w:rsidRPr="00731293" w:rsidRDefault="00731293" w:rsidP="000B6351">
      <w:pPr>
        <w:widowControl/>
        <w:suppressAutoHyphens w:val="0"/>
        <w:autoSpaceDN w:val="0"/>
        <w:spacing w:after="120" w:line="240" w:lineRule="auto"/>
        <w:textAlignment w:val="auto"/>
        <w:rPr>
          <w:rFonts w:ascii="Calibri" w:hAnsi="Calibri" w:cs="Calibri"/>
          <w:b/>
          <w:sz w:val="22"/>
          <w:szCs w:val="22"/>
        </w:rPr>
      </w:pPr>
    </w:p>
    <w:p w:rsidR="0009320A" w:rsidRPr="009167F6" w:rsidRDefault="0009320A" w:rsidP="0009320A">
      <w:pPr>
        <w:keepNext/>
        <w:widowControl/>
        <w:tabs>
          <w:tab w:val="num" w:pos="1467"/>
        </w:tabs>
        <w:suppressAutoHyphens w:val="0"/>
        <w:adjustRightInd w:val="0"/>
        <w:spacing w:before="240" w:after="60" w:line="240" w:lineRule="auto"/>
        <w:jc w:val="left"/>
        <w:outlineLvl w:val="1"/>
        <w:rPr>
          <w:rFonts w:ascii="Calibri" w:hAnsi="Calibri" w:cs="Calibri"/>
          <w:b/>
          <w:bCs/>
          <w:iCs/>
          <w:sz w:val="22"/>
          <w:szCs w:val="22"/>
        </w:rPr>
      </w:pPr>
      <w:r w:rsidRPr="009167F6">
        <w:rPr>
          <w:rFonts w:ascii="Calibri" w:hAnsi="Calibri" w:cs="Calibri"/>
          <w:b/>
          <w:bCs/>
          <w:iCs/>
          <w:sz w:val="22"/>
          <w:szCs w:val="22"/>
        </w:rPr>
        <w:t>Cena i warunki płatności zamówienia podstawowego</w:t>
      </w:r>
    </w:p>
    <w:p w:rsidR="0009320A" w:rsidRPr="009167F6" w:rsidRDefault="0009320A" w:rsidP="0009320A">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 4</w:t>
      </w:r>
    </w:p>
    <w:p w:rsidR="005B66DE" w:rsidRPr="00B7717C" w:rsidRDefault="005B66DE" w:rsidP="00B7717C">
      <w:pPr>
        <w:widowControl/>
        <w:numPr>
          <w:ilvl w:val="1"/>
          <w:numId w:val="18"/>
        </w:numPr>
        <w:tabs>
          <w:tab w:val="clear" w:pos="1080"/>
          <w:tab w:val="num" w:pos="426"/>
        </w:tabs>
        <w:suppressAutoHyphens w:val="0"/>
        <w:spacing w:after="120" w:line="240" w:lineRule="auto"/>
        <w:ind w:left="426" w:hanging="426"/>
        <w:contextualSpacing/>
        <w:textAlignment w:val="auto"/>
        <w:rPr>
          <w:rFonts w:ascii="Calibri" w:hAnsi="Calibri" w:cs="Calibri"/>
          <w:sz w:val="22"/>
          <w:szCs w:val="22"/>
          <w:lang w:eastAsia="en-US"/>
        </w:rPr>
      </w:pPr>
      <w:r w:rsidRPr="003B0F33">
        <w:rPr>
          <w:rFonts w:ascii="Calibri" w:hAnsi="Calibri" w:cs="Calibri"/>
          <w:sz w:val="22"/>
          <w:szCs w:val="22"/>
          <w:lang w:eastAsia="en-US"/>
        </w:rPr>
        <w:t xml:space="preserve">Z tytułu korzystania z przedmiotu umowy, Zamawiający będzie płacił Wykonawcy miesięczny </w:t>
      </w:r>
      <w:r w:rsidR="0000713A" w:rsidRPr="003B0F33">
        <w:rPr>
          <w:rFonts w:ascii="Calibri" w:hAnsi="Calibri" w:cs="Calibri"/>
          <w:sz w:val="22"/>
          <w:szCs w:val="22"/>
          <w:lang w:eastAsia="en-US"/>
        </w:rPr>
        <w:t>abonament</w:t>
      </w:r>
      <w:r w:rsidRPr="003B0F33">
        <w:rPr>
          <w:rFonts w:ascii="Calibri" w:hAnsi="Calibri" w:cs="Calibri"/>
          <w:sz w:val="22"/>
          <w:szCs w:val="22"/>
          <w:lang w:eastAsia="en-US"/>
        </w:rPr>
        <w:t xml:space="preserve"> w wysokości  …………….. zł + należny podatek VAT na podstawie wystawionej przez Wykonawcę faktury VAT. </w:t>
      </w:r>
      <w:r w:rsidR="0000713A" w:rsidRPr="003B0F33">
        <w:rPr>
          <w:rFonts w:ascii="Calibri" w:hAnsi="Calibri" w:cs="Calibri"/>
          <w:sz w:val="22"/>
          <w:szCs w:val="22"/>
          <w:lang w:eastAsia="en-US"/>
        </w:rPr>
        <w:t>Abonament</w:t>
      </w:r>
      <w:r w:rsidRPr="003B0F33">
        <w:rPr>
          <w:rFonts w:ascii="Calibri" w:hAnsi="Calibri" w:cs="Calibri"/>
          <w:sz w:val="22"/>
          <w:szCs w:val="22"/>
          <w:lang w:eastAsia="en-US"/>
        </w:rPr>
        <w:t xml:space="preserve"> naliczany będzie od dnia </w:t>
      </w:r>
      <w:r w:rsidR="0000713A" w:rsidRPr="003B0F33">
        <w:rPr>
          <w:rFonts w:ascii="Calibri" w:hAnsi="Calibri" w:cs="Calibri"/>
          <w:sz w:val="22"/>
          <w:szCs w:val="22"/>
          <w:lang w:eastAsia="en-US"/>
        </w:rPr>
        <w:t>……………………….</w:t>
      </w:r>
      <w:r w:rsidRPr="003B0F33">
        <w:rPr>
          <w:rFonts w:ascii="Calibri" w:hAnsi="Calibri" w:cs="Calibri"/>
          <w:sz w:val="22"/>
          <w:szCs w:val="22"/>
          <w:lang w:eastAsia="en-US"/>
        </w:rPr>
        <w:t>.</w:t>
      </w:r>
    </w:p>
    <w:p w:rsidR="005B66DE" w:rsidRDefault="005B66DE" w:rsidP="00A56D2E">
      <w:pPr>
        <w:widowControl/>
        <w:numPr>
          <w:ilvl w:val="0"/>
          <w:numId w:val="17"/>
        </w:numPr>
        <w:tabs>
          <w:tab w:val="num" w:pos="360"/>
        </w:tabs>
        <w:suppressAutoHyphens w:val="0"/>
        <w:spacing w:after="120" w:line="240" w:lineRule="auto"/>
        <w:ind w:left="360"/>
        <w:contextualSpacing/>
        <w:textAlignment w:val="auto"/>
        <w:rPr>
          <w:rFonts w:ascii="Calibri" w:hAnsi="Calibri" w:cs="Calibri"/>
          <w:sz w:val="22"/>
          <w:szCs w:val="22"/>
          <w:lang w:eastAsia="en-US"/>
        </w:rPr>
      </w:pPr>
      <w:r w:rsidRPr="003B0F33">
        <w:rPr>
          <w:rFonts w:ascii="Calibri" w:hAnsi="Calibri" w:cs="Calibri"/>
          <w:sz w:val="22"/>
          <w:szCs w:val="22"/>
          <w:lang w:eastAsia="en-US"/>
        </w:rPr>
        <w:t xml:space="preserve">Do </w:t>
      </w:r>
      <w:r w:rsidR="0000713A" w:rsidRPr="003B0F33">
        <w:rPr>
          <w:rFonts w:ascii="Calibri" w:hAnsi="Calibri" w:cs="Calibri"/>
          <w:sz w:val="22"/>
          <w:szCs w:val="22"/>
          <w:lang w:eastAsia="en-US"/>
        </w:rPr>
        <w:t xml:space="preserve">kwoty abonamentu </w:t>
      </w:r>
      <w:r w:rsidRPr="003B0F33">
        <w:rPr>
          <w:rFonts w:ascii="Calibri" w:hAnsi="Calibri" w:cs="Calibri"/>
          <w:sz w:val="22"/>
          <w:szCs w:val="22"/>
          <w:lang w:eastAsia="en-US"/>
        </w:rPr>
        <w:t xml:space="preserve"> będzie doliczany podatek od towarów i usług VAT w wysokości określonej obowiązującymi przepisami prawa.</w:t>
      </w:r>
    </w:p>
    <w:p w:rsidR="00BC0635" w:rsidRPr="003B0F33" w:rsidRDefault="00BC0635" w:rsidP="00A56D2E">
      <w:pPr>
        <w:widowControl/>
        <w:numPr>
          <w:ilvl w:val="0"/>
          <w:numId w:val="17"/>
        </w:numPr>
        <w:tabs>
          <w:tab w:val="num" w:pos="360"/>
        </w:tabs>
        <w:suppressAutoHyphens w:val="0"/>
        <w:spacing w:after="120" w:line="240" w:lineRule="auto"/>
        <w:ind w:left="360"/>
        <w:contextualSpacing/>
        <w:textAlignment w:val="auto"/>
        <w:rPr>
          <w:rFonts w:ascii="Calibri" w:hAnsi="Calibri" w:cs="Calibri"/>
          <w:sz w:val="22"/>
          <w:szCs w:val="22"/>
          <w:lang w:eastAsia="en-US"/>
        </w:rPr>
      </w:pPr>
      <w:r>
        <w:rPr>
          <w:rFonts w:ascii="Calibri" w:hAnsi="Calibri" w:cs="Calibri"/>
          <w:sz w:val="22"/>
          <w:szCs w:val="22"/>
          <w:lang w:eastAsia="en-US"/>
        </w:rPr>
        <w:t xml:space="preserve">Oprócz opłaty abonamentowej </w:t>
      </w:r>
      <w:r w:rsidR="00493C3F">
        <w:rPr>
          <w:rFonts w:ascii="Calibri" w:hAnsi="Calibri" w:cs="Calibri"/>
          <w:sz w:val="22"/>
          <w:szCs w:val="22"/>
          <w:lang w:eastAsia="en-US"/>
        </w:rPr>
        <w:t>Wykonawca na fakturze rozliczy ruch  telefoniczny spoza abonamentu na zasadach określonych w pkt.</w:t>
      </w:r>
      <w:r w:rsidR="00692A00">
        <w:rPr>
          <w:rFonts w:ascii="Calibri" w:hAnsi="Calibri" w:cs="Calibri"/>
          <w:sz w:val="22"/>
          <w:szCs w:val="22"/>
          <w:lang w:eastAsia="en-US"/>
        </w:rPr>
        <w:t xml:space="preserve"> </w:t>
      </w:r>
      <w:r w:rsidR="00493C3F">
        <w:rPr>
          <w:rFonts w:ascii="Calibri" w:hAnsi="Calibri" w:cs="Calibri"/>
          <w:sz w:val="22"/>
          <w:szCs w:val="22"/>
          <w:lang w:eastAsia="en-US"/>
        </w:rPr>
        <w:t>8 załącznika Nr 1 do niniejszej umowy.</w:t>
      </w:r>
    </w:p>
    <w:p w:rsidR="005B66DE" w:rsidRPr="003B0F33" w:rsidRDefault="0000713A" w:rsidP="00A56D2E">
      <w:pPr>
        <w:widowControl/>
        <w:numPr>
          <w:ilvl w:val="0"/>
          <w:numId w:val="17"/>
        </w:numPr>
        <w:tabs>
          <w:tab w:val="num" w:pos="360"/>
        </w:tabs>
        <w:suppressAutoHyphens w:val="0"/>
        <w:spacing w:after="120" w:line="240" w:lineRule="auto"/>
        <w:ind w:left="426" w:hanging="426"/>
        <w:contextualSpacing/>
        <w:textAlignment w:val="auto"/>
        <w:rPr>
          <w:rFonts w:ascii="Calibri" w:hAnsi="Calibri" w:cs="Calibri"/>
          <w:sz w:val="22"/>
          <w:szCs w:val="22"/>
          <w:lang w:eastAsia="en-US"/>
        </w:rPr>
      </w:pPr>
      <w:r w:rsidRPr="003B0F33">
        <w:rPr>
          <w:rFonts w:ascii="Calibri" w:hAnsi="Calibri" w:cs="Calibri"/>
          <w:sz w:val="22"/>
          <w:szCs w:val="22"/>
          <w:lang w:eastAsia="en-US"/>
        </w:rPr>
        <w:t>Abonament</w:t>
      </w:r>
      <w:r w:rsidR="005B66DE" w:rsidRPr="003B0F33">
        <w:rPr>
          <w:rFonts w:ascii="Calibri" w:hAnsi="Calibri" w:cs="Calibri"/>
          <w:sz w:val="22"/>
          <w:szCs w:val="22"/>
          <w:lang w:eastAsia="en-US"/>
        </w:rPr>
        <w:t xml:space="preserve"> będzie płatny w ciągu 21 (słownie: dwudziestu jeden) dni od dnia otrzymania</w:t>
      </w:r>
      <w:r w:rsidR="005B66DE" w:rsidRPr="003B0F33">
        <w:rPr>
          <w:rFonts w:ascii="Calibri" w:hAnsi="Calibri" w:cs="Calibri"/>
          <w:sz w:val="22"/>
          <w:szCs w:val="22"/>
          <w:lang w:eastAsia="en-US"/>
        </w:rPr>
        <w:br/>
        <w:t>prawidłowo wystawionej faktury VAT.  Faktura zostanie  przesłana na adres Zamawiającego określony w preambule niniejszej umowy.</w:t>
      </w:r>
    </w:p>
    <w:p w:rsidR="005B66DE" w:rsidRPr="003B0F33" w:rsidRDefault="005B66DE" w:rsidP="00A56D2E">
      <w:pPr>
        <w:widowControl/>
        <w:numPr>
          <w:ilvl w:val="0"/>
          <w:numId w:val="17"/>
        </w:numPr>
        <w:tabs>
          <w:tab w:val="num" w:pos="360"/>
        </w:tabs>
        <w:suppressAutoHyphens w:val="0"/>
        <w:spacing w:after="120" w:line="240" w:lineRule="auto"/>
        <w:ind w:left="426" w:hanging="426"/>
        <w:contextualSpacing/>
        <w:textAlignment w:val="auto"/>
        <w:rPr>
          <w:rFonts w:ascii="Calibri" w:hAnsi="Calibri" w:cs="Calibri"/>
          <w:sz w:val="22"/>
          <w:szCs w:val="22"/>
          <w:lang w:eastAsia="en-US"/>
        </w:rPr>
      </w:pPr>
      <w:r w:rsidRPr="003B0F33">
        <w:rPr>
          <w:rFonts w:ascii="Calibri" w:hAnsi="Calibri" w:cs="Calibri"/>
          <w:sz w:val="22"/>
          <w:szCs w:val="22"/>
          <w:lang w:eastAsia="en-US"/>
        </w:rPr>
        <w:t>Faktura VAT nie będzie  wystawiona wcześniej niż w pierwszym dniu miesiąca</w:t>
      </w:r>
      <w:r w:rsidRPr="003B0F33">
        <w:rPr>
          <w:rFonts w:ascii="Calibri" w:hAnsi="Calibri" w:cs="Calibri"/>
          <w:sz w:val="22"/>
          <w:szCs w:val="22"/>
          <w:lang w:eastAsia="en-US"/>
        </w:rPr>
        <w:br/>
        <w:t xml:space="preserve">następującego po miesiącu rozliczeniowym, za który należny jest </w:t>
      </w:r>
      <w:r w:rsidR="003B0F33">
        <w:rPr>
          <w:rFonts w:ascii="Calibri" w:hAnsi="Calibri" w:cs="Calibri"/>
          <w:sz w:val="22"/>
          <w:szCs w:val="22"/>
          <w:lang w:eastAsia="en-US"/>
        </w:rPr>
        <w:t>abonament</w:t>
      </w:r>
      <w:r w:rsidRPr="003B0F33">
        <w:rPr>
          <w:rFonts w:ascii="Calibri" w:hAnsi="Calibri" w:cs="Calibri"/>
          <w:sz w:val="22"/>
          <w:szCs w:val="22"/>
          <w:lang w:eastAsia="en-US"/>
        </w:rPr>
        <w:t>. Faktura ta winna być doręczona Zamawiającemu nie później niż do 7 (słownie: siódmego) dnia miesiąca następującego po miesiącu rozliczeniowym, za który należny jest czynsz.</w:t>
      </w:r>
    </w:p>
    <w:p w:rsidR="007860EC" w:rsidRPr="003B0F33" w:rsidRDefault="005B66DE" w:rsidP="00692A00">
      <w:pPr>
        <w:widowControl/>
        <w:numPr>
          <w:ilvl w:val="0"/>
          <w:numId w:val="17"/>
        </w:numPr>
        <w:tabs>
          <w:tab w:val="num" w:pos="360"/>
        </w:tabs>
        <w:suppressAutoHyphens w:val="0"/>
        <w:spacing w:after="120" w:line="240" w:lineRule="auto"/>
        <w:ind w:left="426" w:hanging="426"/>
        <w:contextualSpacing/>
        <w:textAlignment w:val="auto"/>
        <w:rPr>
          <w:rFonts w:ascii="Calibri" w:hAnsi="Calibri" w:cs="Calibri"/>
          <w:sz w:val="22"/>
          <w:szCs w:val="22"/>
          <w:lang w:eastAsia="en-US"/>
        </w:rPr>
      </w:pPr>
      <w:r w:rsidRPr="003B0F33">
        <w:rPr>
          <w:rFonts w:ascii="Calibri" w:hAnsi="Calibri" w:cs="Calibri"/>
          <w:sz w:val="22"/>
          <w:szCs w:val="22"/>
          <w:lang w:eastAsia="en-US"/>
        </w:rPr>
        <w:t xml:space="preserve">Jako miesięczny okres rozliczeniowy ustala się okres od </w:t>
      </w:r>
      <w:r w:rsidR="007860EC" w:rsidRPr="003B0F33">
        <w:rPr>
          <w:rFonts w:ascii="Calibri" w:hAnsi="Calibri" w:cs="Calibri"/>
          <w:sz w:val="22"/>
          <w:szCs w:val="22"/>
          <w:lang w:eastAsia="en-US"/>
        </w:rPr>
        <w:t xml:space="preserve">pierwszego dnia do ostatniego dnia miesiąca. </w:t>
      </w:r>
    </w:p>
    <w:p w:rsidR="005B66DE" w:rsidRPr="00BC0635" w:rsidRDefault="00692A00" w:rsidP="00692A00">
      <w:pPr>
        <w:widowControl/>
        <w:numPr>
          <w:ilvl w:val="0"/>
          <w:numId w:val="17"/>
        </w:numPr>
        <w:tabs>
          <w:tab w:val="clear" w:pos="1070"/>
          <w:tab w:val="num" w:pos="426"/>
        </w:tabs>
        <w:suppressAutoHyphens w:val="0"/>
        <w:spacing w:after="120" w:line="240" w:lineRule="auto"/>
        <w:ind w:left="426" w:hanging="426"/>
        <w:contextualSpacing/>
        <w:textAlignment w:val="auto"/>
        <w:rPr>
          <w:rFonts w:ascii="Calibri" w:hAnsi="Calibri" w:cs="Calibri"/>
          <w:sz w:val="22"/>
          <w:szCs w:val="22"/>
          <w:lang w:eastAsia="en-US"/>
        </w:rPr>
      </w:pPr>
      <w:r w:rsidRPr="00692A00">
        <w:rPr>
          <w:rFonts w:ascii="Calibri" w:hAnsi="Calibri" w:cs="Calibri"/>
          <w:sz w:val="22"/>
          <w:szCs w:val="22"/>
          <w:lang w:eastAsia="en-US"/>
        </w:rPr>
        <w:t>Za datę płatności uznaje się datę obciążenia rachunku bankowego Zamawiającego.</w:t>
      </w:r>
    </w:p>
    <w:p w:rsidR="003119C1" w:rsidRPr="00BC0635" w:rsidRDefault="003119C1" w:rsidP="00692A00">
      <w:pPr>
        <w:pStyle w:val="Akapitzlist"/>
        <w:widowControl/>
        <w:numPr>
          <w:ilvl w:val="0"/>
          <w:numId w:val="17"/>
        </w:numPr>
        <w:tabs>
          <w:tab w:val="clear" w:pos="1070"/>
          <w:tab w:val="num" w:pos="426"/>
        </w:tabs>
        <w:suppressAutoHyphens w:val="0"/>
        <w:spacing w:after="120" w:line="240" w:lineRule="auto"/>
        <w:ind w:left="426" w:hanging="426"/>
        <w:textAlignment w:val="auto"/>
        <w:rPr>
          <w:rFonts w:ascii="Calibri" w:hAnsi="Calibri" w:cs="Calibri"/>
          <w:sz w:val="22"/>
          <w:szCs w:val="22"/>
        </w:rPr>
      </w:pPr>
      <w:r w:rsidRPr="00BC0635">
        <w:rPr>
          <w:rFonts w:ascii="Calibri" w:hAnsi="Calibri" w:cs="Calibri"/>
          <w:sz w:val="22"/>
          <w:szCs w:val="22"/>
        </w:rPr>
        <w:t>Powyższa opłata abonamentowa  obejmuje łączną cenę świadcz</w:t>
      </w:r>
      <w:r w:rsidR="003B0F33" w:rsidRPr="00BC0635">
        <w:rPr>
          <w:rFonts w:ascii="Calibri" w:hAnsi="Calibri" w:cs="Calibri"/>
          <w:sz w:val="22"/>
          <w:szCs w:val="22"/>
        </w:rPr>
        <w:t xml:space="preserve">onych usług </w:t>
      </w:r>
      <w:r w:rsidRPr="00BC0635">
        <w:rPr>
          <w:rFonts w:ascii="Calibri" w:hAnsi="Calibri" w:cs="Calibri"/>
          <w:sz w:val="22"/>
          <w:szCs w:val="22"/>
        </w:rPr>
        <w:t>. Wynagrodzenie Wykonawcy  zawiera wszelkie koszty niezbędne do zrealizowania zamówienia.</w:t>
      </w:r>
    </w:p>
    <w:p w:rsidR="004B16C1" w:rsidRDefault="004B16C1" w:rsidP="00692A00">
      <w:pPr>
        <w:pStyle w:val="Akapitzlist"/>
        <w:widowControl/>
        <w:numPr>
          <w:ilvl w:val="0"/>
          <w:numId w:val="17"/>
        </w:numPr>
        <w:tabs>
          <w:tab w:val="clear" w:pos="1070"/>
          <w:tab w:val="num" w:pos="426"/>
        </w:tabs>
        <w:suppressAutoHyphens w:val="0"/>
        <w:spacing w:after="120" w:line="240" w:lineRule="auto"/>
        <w:ind w:left="426" w:hanging="426"/>
        <w:textAlignment w:val="auto"/>
        <w:rPr>
          <w:rFonts w:ascii="Calibri" w:hAnsi="Calibri" w:cs="Calibri"/>
          <w:sz w:val="22"/>
          <w:szCs w:val="22"/>
        </w:rPr>
      </w:pPr>
      <w:r w:rsidRPr="00BC0635">
        <w:rPr>
          <w:rFonts w:ascii="Calibri" w:hAnsi="Calibri" w:cs="Calibri"/>
          <w:sz w:val="22"/>
          <w:szCs w:val="22"/>
        </w:rPr>
        <w:lastRenderedPageBreak/>
        <w:t xml:space="preserve">W przypadku uzasadnionych wątpliwości, co do prawidłowości wystawionej faktury </w:t>
      </w:r>
      <w:r w:rsidR="003B0F33" w:rsidRPr="00BC0635">
        <w:rPr>
          <w:rFonts w:ascii="Calibri" w:hAnsi="Calibri" w:cs="Calibri"/>
          <w:sz w:val="22"/>
          <w:szCs w:val="22"/>
        </w:rPr>
        <w:t>Zamawiający</w:t>
      </w:r>
      <w:r w:rsidRPr="00BC0635">
        <w:rPr>
          <w:rFonts w:ascii="Calibri" w:hAnsi="Calibri" w:cs="Calibri"/>
          <w:sz w:val="22"/>
          <w:szCs w:val="22"/>
        </w:rPr>
        <w:t xml:space="preserve"> złoży pisemną reklamację</w:t>
      </w:r>
      <w:r w:rsidR="003B0F33" w:rsidRPr="00BC0635">
        <w:rPr>
          <w:rFonts w:ascii="Calibri" w:hAnsi="Calibri" w:cs="Calibri"/>
          <w:sz w:val="22"/>
          <w:szCs w:val="22"/>
        </w:rPr>
        <w:t>.</w:t>
      </w:r>
      <w:r w:rsidRPr="00BC0635">
        <w:rPr>
          <w:rFonts w:ascii="Calibri" w:hAnsi="Calibri" w:cs="Calibri"/>
          <w:sz w:val="22"/>
          <w:szCs w:val="22"/>
        </w:rPr>
        <w:t xml:space="preserve">  Reklamacja winna być rozpatrzona przez Wykonawcę w terminie do 30 dni od daty otrzymania pisma. </w:t>
      </w:r>
    </w:p>
    <w:p w:rsidR="00692A00" w:rsidRPr="00692A00" w:rsidRDefault="00692A00" w:rsidP="00692A00">
      <w:pPr>
        <w:pStyle w:val="Akapitzlist"/>
        <w:widowControl/>
        <w:numPr>
          <w:ilvl w:val="0"/>
          <w:numId w:val="17"/>
        </w:numPr>
        <w:tabs>
          <w:tab w:val="clear" w:pos="1070"/>
          <w:tab w:val="num" w:pos="426"/>
        </w:tabs>
        <w:suppressAutoHyphens w:val="0"/>
        <w:spacing w:after="120" w:line="240" w:lineRule="auto"/>
        <w:ind w:left="426" w:hanging="426"/>
        <w:textAlignment w:val="auto"/>
        <w:rPr>
          <w:rFonts w:ascii="Calibri" w:hAnsi="Calibri" w:cs="Calibri"/>
          <w:sz w:val="22"/>
          <w:szCs w:val="22"/>
        </w:rPr>
      </w:pPr>
      <w:r w:rsidRPr="00692A00">
        <w:rPr>
          <w:rFonts w:ascii="Calibri" w:hAnsi="Calibri" w:cs="Calibri"/>
          <w:sz w:val="22"/>
          <w:szCs w:val="22"/>
        </w:rPr>
        <w:t>Zamawiający nie dopuszcza możliwości przelewu wierzytelności Wykonawcy z tytułu realizacji niniejszej umowy na osoby trzecie.</w:t>
      </w:r>
    </w:p>
    <w:p w:rsidR="00692A00" w:rsidRDefault="00692A00" w:rsidP="00692A00">
      <w:pPr>
        <w:pStyle w:val="Akapitzlist"/>
        <w:widowControl/>
        <w:numPr>
          <w:ilvl w:val="0"/>
          <w:numId w:val="17"/>
        </w:numPr>
        <w:tabs>
          <w:tab w:val="clear" w:pos="1070"/>
          <w:tab w:val="num" w:pos="426"/>
        </w:tabs>
        <w:suppressAutoHyphens w:val="0"/>
        <w:spacing w:after="120" w:line="240" w:lineRule="auto"/>
        <w:ind w:left="426" w:hanging="426"/>
        <w:textAlignment w:val="auto"/>
        <w:rPr>
          <w:rFonts w:ascii="Calibri" w:hAnsi="Calibri" w:cs="Calibri"/>
          <w:sz w:val="22"/>
          <w:szCs w:val="22"/>
        </w:rPr>
      </w:pPr>
      <w:r>
        <w:rPr>
          <w:rFonts w:ascii="Calibri" w:hAnsi="Calibri" w:cs="Calibri"/>
          <w:sz w:val="22"/>
          <w:szCs w:val="22"/>
        </w:rPr>
        <w:t>W</w:t>
      </w:r>
      <w:r w:rsidR="001D38B6">
        <w:rPr>
          <w:rFonts w:ascii="Calibri" w:hAnsi="Calibri" w:cs="Calibri"/>
          <w:sz w:val="22"/>
          <w:szCs w:val="22"/>
        </w:rPr>
        <w:t xml:space="preserve"> przypadku nie</w:t>
      </w:r>
      <w:r w:rsidRPr="00692A00">
        <w:rPr>
          <w:rFonts w:ascii="Calibri" w:hAnsi="Calibri" w:cs="Calibri"/>
          <w:sz w:val="22"/>
          <w:szCs w:val="22"/>
        </w:rPr>
        <w:t>dokonania płatności w wymaganym terminie Wykonawca upoważniony jest do żądania zapłaty odsetek ustawowych.</w:t>
      </w:r>
    </w:p>
    <w:p w:rsidR="00637A07" w:rsidRPr="00637A07" w:rsidRDefault="00637A07" w:rsidP="00637A07">
      <w:pPr>
        <w:pStyle w:val="Akapitzlist"/>
        <w:numPr>
          <w:ilvl w:val="0"/>
          <w:numId w:val="17"/>
        </w:numPr>
        <w:tabs>
          <w:tab w:val="clear" w:pos="1070"/>
          <w:tab w:val="num" w:pos="426"/>
        </w:tabs>
        <w:autoSpaceDE w:val="0"/>
        <w:spacing w:after="120" w:line="240" w:lineRule="auto"/>
        <w:ind w:hanging="1070"/>
        <w:rPr>
          <w:rFonts w:ascii="Calibri" w:hAnsi="Calibri" w:cs="Calibri"/>
          <w:sz w:val="22"/>
          <w:szCs w:val="22"/>
          <w:lang w:eastAsia="ar-SA"/>
        </w:rPr>
      </w:pPr>
      <w:r w:rsidRPr="00637A07">
        <w:rPr>
          <w:rFonts w:ascii="Calibri" w:hAnsi="Calibri"/>
          <w:sz w:val="22"/>
          <w:szCs w:val="22"/>
        </w:rPr>
        <w:t>Wynagrodzenie szacunkowe brutto umowy zgodnie z ofertą wynosi:  ……………….. zł.</w:t>
      </w:r>
    </w:p>
    <w:p w:rsidR="005B66DE" w:rsidRDefault="005B66DE" w:rsidP="00692A00">
      <w:pPr>
        <w:widowControl/>
        <w:tabs>
          <w:tab w:val="num" w:pos="426"/>
        </w:tabs>
        <w:suppressAutoHyphens w:val="0"/>
        <w:spacing w:after="120" w:line="240" w:lineRule="auto"/>
        <w:ind w:left="426" w:hanging="426"/>
        <w:textAlignment w:val="auto"/>
        <w:rPr>
          <w:rFonts w:ascii="Calibri" w:hAnsi="Calibri" w:cs="Calibri"/>
          <w:b/>
          <w:sz w:val="22"/>
          <w:szCs w:val="22"/>
        </w:rPr>
      </w:pPr>
    </w:p>
    <w:p w:rsidR="0009320A" w:rsidRPr="009167F6" w:rsidRDefault="0009320A" w:rsidP="0009320A">
      <w:pPr>
        <w:widowControl/>
        <w:suppressAutoHyphens w:val="0"/>
        <w:spacing w:after="120" w:line="240" w:lineRule="auto"/>
        <w:textAlignment w:val="auto"/>
        <w:rPr>
          <w:rFonts w:ascii="Calibri" w:hAnsi="Calibri" w:cs="Calibri"/>
          <w:b/>
          <w:sz w:val="22"/>
          <w:szCs w:val="22"/>
        </w:rPr>
      </w:pPr>
      <w:r w:rsidRPr="009167F6">
        <w:rPr>
          <w:rFonts w:ascii="Calibri" w:hAnsi="Calibri" w:cs="Calibri"/>
          <w:b/>
          <w:sz w:val="22"/>
          <w:szCs w:val="22"/>
        </w:rPr>
        <w:t>Cena i warunki płatności za zamówienie opcjonalne</w:t>
      </w:r>
    </w:p>
    <w:p w:rsidR="0009320A" w:rsidRPr="009167F6" w:rsidRDefault="0009320A" w:rsidP="0009320A">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 5</w:t>
      </w:r>
    </w:p>
    <w:p w:rsidR="003119C1" w:rsidRDefault="003119C1" w:rsidP="004A3D63">
      <w:pPr>
        <w:widowControl/>
        <w:suppressAutoHyphens w:val="0"/>
        <w:spacing w:after="120" w:line="240" w:lineRule="auto"/>
        <w:contextualSpacing/>
        <w:textAlignment w:val="auto"/>
        <w:rPr>
          <w:rFonts w:ascii="Calibri" w:hAnsi="Calibri" w:cs="Calibri"/>
          <w:sz w:val="22"/>
          <w:szCs w:val="22"/>
          <w:lang w:eastAsia="en-US"/>
        </w:rPr>
      </w:pPr>
      <w:r w:rsidRPr="004A3D63">
        <w:rPr>
          <w:rFonts w:ascii="Calibri" w:hAnsi="Calibri" w:cs="Calibri"/>
          <w:sz w:val="22"/>
          <w:szCs w:val="22"/>
          <w:lang w:eastAsia="en-US"/>
        </w:rPr>
        <w:t xml:space="preserve"> Zamawiający będzie płacił Wykonawcy miesięczny abonament w wysokości  …………….. zł + należny podatek VAT na podstawie wystawionej przez Wykonawcę faktury VAT. Abonament naliczany będzie </w:t>
      </w:r>
      <w:r w:rsidR="004A3D63" w:rsidRPr="004A3D63">
        <w:rPr>
          <w:rFonts w:ascii="Calibri" w:hAnsi="Calibri" w:cs="Calibri"/>
          <w:sz w:val="22"/>
          <w:szCs w:val="22"/>
          <w:lang w:eastAsia="en-US"/>
        </w:rPr>
        <w:t xml:space="preserve">zgodnie z terminem uruchomienia zamówienia opcjonalnego na podstawie </w:t>
      </w:r>
      <w:r w:rsidR="00BC0635" w:rsidRPr="004A3D63">
        <w:rPr>
          <w:rFonts w:ascii="Calibri" w:hAnsi="Calibri" w:cs="Calibri"/>
          <w:sz w:val="22"/>
          <w:szCs w:val="22"/>
          <w:lang w:eastAsia="en-US"/>
        </w:rPr>
        <w:t xml:space="preserve"> </w:t>
      </w:r>
      <w:r w:rsidR="00692A00" w:rsidRPr="004A3D63">
        <w:rPr>
          <w:rFonts w:ascii="Calibri" w:hAnsi="Calibri" w:cs="Calibri"/>
          <w:sz w:val="22"/>
          <w:szCs w:val="22"/>
          <w:lang w:eastAsia="en-US"/>
        </w:rPr>
        <w:t xml:space="preserve">pisemnego  </w:t>
      </w:r>
      <w:r w:rsidR="004A3D63" w:rsidRPr="004A3D63">
        <w:rPr>
          <w:rFonts w:ascii="Calibri" w:hAnsi="Calibri" w:cs="Calibri"/>
          <w:sz w:val="22"/>
          <w:szCs w:val="22"/>
          <w:lang w:eastAsia="en-US"/>
        </w:rPr>
        <w:t xml:space="preserve"> wniosku Zamawiającego.</w:t>
      </w:r>
    </w:p>
    <w:p w:rsidR="00061207" w:rsidRDefault="00061207" w:rsidP="004A3D63">
      <w:pPr>
        <w:widowControl/>
        <w:suppressAutoHyphens w:val="0"/>
        <w:spacing w:after="120" w:line="240" w:lineRule="auto"/>
        <w:contextualSpacing/>
        <w:textAlignment w:val="auto"/>
        <w:rPr>
          <w:rFonts w:ascii="Calibri" w:hAnsi="Calibri" w:cs="Calibri"/>
          <w:sz w:val="22"/>
          <w:szCs w:val="22"/>
          <w:lang w:eastAsia="en-US"/>
        </w:rPr>
      </w:pPr>
    </w:p>
    <w:p w:rsidR="0009320A" w:rsidRPr="0056681C" w:rsidRDefault="0009320A" w:rsidP="0009320A">
      <w:pPr>
        <w:keepNext/>
        <w:widowControl/>
        <w:tabs>
          <w:tab w:val="num" w:pos="1467"/>
        </w:tabs>
        <w:suppressAutoHyphens w:val="0"/>
        <w:adjustRightInd w:val="0"/>
        <w:spacing w:before="240" w:after="60" w:line="240" w:lineRule="auto"/>
        <w:outlineLvl w:val="1"/>
        <w:rPr>
          <w:rFonts w:ascii="Calibri" w:hAnsi="Calibri" w:cs="Calibri"/>
          <w:b/>
          <w:bCs/>
          <w:iCs/>
          <w:sz w:val="22"/>
          <w:szCs w:val="22"/>
        </w:rPr>
      </w:pPr>
      <w:r w:rsidRPr="0056681C">
        <w:rPr>
          <w:rFonts w:ascii="Calibri" w:hAnsi="Calibri" w:cs="Calibri"/>
          <w:b/>
          <w:bCs/>
          <w:iCs/>
          <w:sz w:val="22"/>
          <w:szCs w:val="22"/>
        </w:rPr>
        <w:t>Kary umowne</w:t>
      </w:r>
    </w:p>
    <w:p w:rsidR="0009320A" w:rsidRPr="0056681C" w:rsidRDefault="001424E8" w:rsidP="0009320A">
      <w:pPr>
        <w:widowControl/>
        <w:suppressAutoHyphens w:val="0"/>
        <w:spacing w:after="120" w:line="240" w:lineRule="auto"/>
        <w:jc w:val="center"/>
        <w:textAlignment w:val="auto"/>
        <w:rPr>
          <w:rFonts w:ascii="Calibri" w:hAnsi="Calibri" w:cs="Calibri"/>
          <w:sz w:val="22"/>
          <w:szCs w:val="22"/>
        </w:rPr>
      </w:pPr>
      <w:r w:rsidRPr="0056681C">
        <w:rPr>
          <w:rFonts w:ascii="Calibri" w:hAnsi="Calibri" w:cs="Calibri"/>
          <w:sz w:val="22"/>
          <w:szCs w:val="22"/>
        </w:rPr>
        <w:t xml:space="preserve">§ </w:t>
      </w:r>
      <w:r w:rsidR="007A6390">
        <w:rPr>
          <w:rFonts w:ascii="Calibri" w:hAnsi="Calibri" w:cs="Calibri"/>
          <w:sz w:val="22"/>
          <w:szCs w:val="22"/>
        </w:rPr>
        <w:t>6</w:t>
      </w:r>
    </w:p>
    <w:p w:rsidR="00F209DF" w:rsidRPr="0056681C"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56681C">
        <w:rPr>
          <w:rFonts w:ascii="Calibri" w:hAnsi="Calibri" w:cs="Calibri"/>
          <w:sz w:val="22"/>
          <w:szCs w:val="22"/>
        </w:rPr>
        <w:t>Wykonawca zobowiązany jest do zapłaty na rzecz Zamawiającego kary umownej:</w:t>
      </w:r>
    </w:p>
    <w:p w:rsidR="00F209DF" w:rsidRPr="0056681C" w:rsidRDefault="00F209DF" w:rsidP="001424E8">
      <w:pPr>
        <w:pStyle w:val="Akapitzlist"/>
        <w:widowControl/>
        <w:numPr>
          <w:ilvl w:val="2"/>
          <w:numId w:val="18"/>
        </w:numPr>
        <w:suppressAutoHyphens w:val="0"/>
        <w:autoSpaceDN w:val="0"/>
        <w:spacing w:after="120" w:line="240" w:lineRule="auto"/>
        <w:ind w:left="567"/>
        <w:textAlignment w:val="auto"/>
        <w:rPr>
          <w:rFonts w:ascii="Calibri" w:hAnsi="Calibri" w:cs="Calibri"/>
          <w:sz w:val="22"/>
          <w:szCs w:val="22"/>
        </w:rPr>
      </w:pPr>
      <w:r w:rsidRPr="0056681C">
        <w:rPr>
          <w:rFonts w:ascii="Calibri" w:hAnsi="Calibri" w:cs="Calibri"/>
          <w:sz w:val="22"/>
          <w:szCs w:val="22"/>
        </w:rPr>
        <w:t>z tytułu odstąpienia od Umowy z przyczyn leżących po str</w:t>
      </w:r>
      <w:r w:rsidR="00061207" w:rsidRPr="0056681C">
        <w:rPr>
          <w:rFonts w:ascii="Calibri" w:hAnsi="Calibri" w:cs="Calibri"/>
          <w:sz w:val="22"/>
          <w:szCs w:val="22"/>
        </w:rPr>
        <w:t xml:space="preserve">onie Wykonawcy w wysokości 10 % </w:t>
      </w:r>
      <w:r w:rsidRPr="0056681C">
        <w:rPr>
          <w:rFonts w:ascii="Calibri" w:hAnsi="Calibri" w:cs="Calibri"/>
          <w:sz w:val="22"/>
          <w:szCs w:val="22"/>
        </w:rPr>
        <w:t>wynagrodzenia określonego w § 4 ust.</w:t>
      </w:r>
      <w:r w:rsidR="00B261D1" w:rsidRPr="0056681C">
        <w:rPr>
          <w:rFonts w:ascii="Calibri" w:hAnsi="Calibri" w:cs="Calibri"/>
          <w:sz w:val="22"/>
          <w:szCs w:val="22"/>
        </w:rPr>
        <w:t xml:space="preserve"> 12</w:t>
      </w:r>
      <w:r w:rsidRPr="0056681C">
        <w:rPr>
          <w:rFonts w:ascii="Calibri" w:hAnsi="Calibri" w:cs="Calibri"/>
          <w:sz w:val="22"/>
          <w:szCs w:val="22"/>
        </w:rPr>
        <w:t>.</w:t>
      </w:r>
    </w:p>
    <w:p w:rsidR="001424E8" w:rsidRPr="001424E8" w:rsidRDefault="00B261D1" w:rsidP="00B261D1">
      <w:pPr>
        <w:pStyle w:val="Akapitzlist"/>
        <w:numPr>
          <w:ilvl w:val="2"/>
          <w:numId w:val="18"/>
        </w:numPr>
        <w:spacing w:after="120" w:line="240" w:lineRule="auto"/>
        <w:rPr>
          <w:rFonts w:ascii="Calibri" w:hAnsi="Calibri" w:cs="Calibri"/>
          <w:sz w:val="22"/>
          <w:szCs w:val="22"/>
        </w:rPr>
      </w:pPr>
      <w:r w:rsidRPr="0056681C">
        <w:rPr>
          <w:rFonts w:ascii="Calibri" w:hAnsi="Calibri" w:cs="Calibri"/>
          <w:sz w:val="22"/>
          <w:szCs w:val="22"/>
        </w:rPr>
        <w:t xml:space="preserve"> w</w:t>
      </w:r>
      <w:r w:rsidR="00061207" w:rsidRPr="0056681C">
        <w:rPr>
          <w:rFonts w:ascii="Calibri" w:hAnsi="Calibri" w:cs="Calibri"/>
          <w:sz w:val="22"/>
          <w:szCs w:val="22"/>
        </w:rPr>
        <w:t xml:space="preserve"> przypadku przekroczenia maksymalnego czasu </w:t>
      </w:r>
      <w:r w:rsidR="001424E8" w:rsidRPr="0056681C">
        <w:rPr>
          <w:rFonts w:ascii="Calibri" w:hAnsi="Calibri" w:cs="Calibri"/>
          <w:sz w:val="22"/>
          <w:szCs w:val="22"/>
        </w:rPr>
        <w:t xml:space="preserve">usunięcia </w:t>
      </w:r>
      <w:r w:rsidR="00061207" w:rsidRPr="0056681C">
        <w:rPr>
          <w:rFonts w:ascii="Calibri" w:hAnsi="Calibri" w:cs="Calibri"/>
          <w:sz w:val="22"/>
          <w:szCs w:val="22"/>
        </w:rPr>
        <w:t>a</w:t>
      </w:r>
      <w:r w:rsidR="001424E8" w:rsidRPr="0056681C">
        <w:rPr>
          <w:rFonts w:ascii="Calibri" w:hAnsi="Calibri" w:cs="Calibri"/>
          <w:sz w:val="22"/>
          <w:szCs w:val="22"/>
        </w:rPr>
        <w:t>warii określonego w  §</w:t>
      </w:r>
      <w:r w:rsidR="0056681C" w:rsidRPr="0056681C">
        <w:rPr>
          <w:rFonts w:ascii="Calibri" w:hAnsi="Calibri" w:cs="Calibri"/>
          <w:sz w:val="22"/>
          <w:szCs w:val="22"/>
        </w:rPr>
        <w:t xml:space="preserve"> </w:t>
      </w:r>
      <w:r w:rsidR="007A6390">
        <w:rPr>
          <w:rFonts w:ascii="Calibri" w:hAnsi="Calibri" w:cs="Calibri"/>
          <w:sz w:val="22"/>
          <w:szCs w:val="22"/>
        </w:rPr>
        <w:t>2</w:t>
      </w:r>
      <w:r w:rsidR="0056681C" w:rsidRPr="0056681C">
        <w:rPr>
          <w:rFonts w:ascii="Calibri" w:hAnsi="Calibri" w:cs="Calibri"/>
          <w:sz w:val="22"/>
          <w:szCs w:val="22"/>
        </w:rPr>
        <w:t xml:space="preserve"> ust.</w:t>
      </w:r>
      <w:r w:rsidR="001424E8" w:rsidRPr="0056681C">
        <w:rPr>
          <w:rFonts w:ascii="Calibri" w:hAnsi="Calibri" w:cs="Calibri"/>
          <w:sz w:val="22"/>
          <w:szCs w:val="22"/>
        </w:rPr>
        <w:t xml:space="preserve"> </w:t>
      </w:r>
      <w:r w:rsidR="007A6390">
        <w:rPr>
          <w:rFonts w:ascii="Calibri" w:hAnsi="Calibri" w:cs="Calibri"/>
          <w:sz w:val="22"/>
          <w:szCs w:val="22"/>
        </w:rPr>
        <w:t>2</w:t>
      </w:r>
      <w:r w:rsidR="001424E8" w:rsidRPr="0056681C">
        <w:rPr>
          <w:rFonts w:ascii="Calibri" w:hAnsi="Calibri" w:cs="Calibri"/>
          <w:sz w:val="22"/>
          <w:szCs w:val="22"/>
        </w:rPr>
        <w:t xml:space="preserve"> </w:t>
      </w:r>
      <w:r w:rsidR="0056681C" w:rsidRPr="0056681C">
        <w:rPr>
          <w:rFonts w:ascii="Calibri" w:hAnsi="Calibri" w:cs="Calibri"/>
          <w:sz w:val="22"/>
          <w:szCs w:val="22"/>
        </w:rPr>
        <w:t>z</w:t>
      </w:r>
      <w:r w:rsidR="001424E8" w:rsidRPr="0056681C">
        <w:rPr>
          <w:rFonts w:ascii="Calibri" w:hAnsi="Calibri" w:cs="Calibri"/>
          <w:sz w:val="22"/>
          <w:szCs w:val="22"/>
        </w:rPr>
        <w:t>a</w:t>
      </w:r>
      <w:r w:rsidR="001424E8" w:rsidRPr="001424E8">
        <w:rPr>
          <w:rFonts w:ascii="Calibri" w:hAnsi="Calibri" w:cs="Calibri"/>
          <w:sz w:val="22"/>
          <w:szCs w:val="22"/>
        </w:rPr>
        <w:t xml:space="preserve"> każdą godzinę </w:t>
      </w:r>
      <w:r w:rsidR="001424E8">
        <w:rPr>
          <w:rFonts w:ascii="Calibri" w:hAnsi="Calibri" w:cs="Calibri"/>
          <w:sz w:val="22"/>
          <w:szCs w:val="22"/>
        </w:rPr>
        <w:t>opóźnienia</w:t>
      </w:r>
      <w:r w:rsidR="0056681C">
        <w:rPr>
          <w:rFonts w:ascii="Calibri" w:hAnsi="Calibri" w:cs="Calibri"/>
          <w:sz w:val="22"/>
          <w:szCs w:val="22"/>
        </w:rPr>
        <w:t>,</w:t>
      </w:r>
      <w:r w:rsidR="001424E8">
        <w:rPr>
          <w:rFonts w:ascii="Calibri" w:hAnsi="Calibri" w:cs="Calibri"/>
          <w:sz w:val="22"/>
          <w:szCs w:val="22"/>
        </w:rPr>
        <w:t xml:space="preserve"> W</w:t>
      </w:r>
      <w:r w:rsidR="001424E8" w:rsidRPr="001424E8">
        <w:rPr>
          <w:rFonts w:ascii="Calibri" w:hAnsi="Calibri" w:cs="Calibri"/>
          <w:sz w:val="22"/>
          <w:szCs w:val="22"/>
        </w:rPr>
        <w:t xml:space="preserve">ykonawca zobowiązany jest zapłacić karę umowną w wysokości </w:t>
      </w:r>
      <w:r w:rsidR="001424E8">
        <w:rPr>
          <w:rFonts w:ascii="Calibri" w:hAnsi="Calibri" w:cs="Calibri"/>
          <w:sz w:val="22"/>
          <w:szCs w:val="22"/>
        </w:rPr>
        <w:t xml:space="preserve"> 1% wartości miesięcznego </w:t>
      </w:r>
      <w:r w:rsidR="001424E8" w:rsidRPr="001424E8">
        <w:rPr>
          <w:rFonts w:ascii="Calibri" w:hAnsi="Calibri" w:cs="Calibri"/>
          <w:sz w:val="22"/>
          <w:szCs w:val="22"/>
        </w:rPr>
        <w:t xml:space="preserve"> abonament</w:t>
      </w:r>
      <w:r w:rsidR="001424E8">
        <w:rPr>
          <w:rFonts w:ascii="Calibri" w:hAnsi="Calibri" w:cs="Calibri"/>
          <w:sz w:val="22"/>
          <w:szCs w:val="22"/>
        </w:rPr>
        <w:t>u określonego w §</w:t>
      </w:r>
      <w:r>
        <w:rPr>
          <w:rFonts w:ascii="Calibri" w:hAnsi="Calibri" w:cs="Calibri"/>
          <w:sz w:val="22"/>
          <w:szCs w:val="22"/>
        </w:rPr>
        <w:t xml:space="preserve"> </w:t>
      </w:r>
      <w:r w:rsidR="001424E8">
        <w:rPr>
          <w:rFonts w:ascii="Calibri" w:hAnsi="Calibri" w:cs="Calibri"/>
          <w:sz w:val="22"/>
          <w:szCs w:val="22"/>
        </w:rPr>
        <w:t xml:space="preserve">4 ust. 1 </w:t>
      </w:r>
      <w:r w:rsidR="001424E8" w:rsidRPr="001424E8">
        <w:rPr>
          <w:rFonts w:ascii="Calibri" w:hAnsi="Calibri" w:cs="Calibri"/>
          <w:sz w:val="22"/>
          <w:szCs w:val="22"/>
        </w:rPr>
        <w:t xml:space="preserve">za każdą godzinę </w:t>
      </w:r>
      <w:r w:rsidR="001424E8">
        <w:rPr>
          <w:rFonts w:ascii="Calibri" w:hAnsi="Calibri" w:cs="Calibri"/>
          <w:sz w:val="22"/>
          <w:szCs w:val="22"/>
        </w:rPr>
        <w:t>opóźnienia</w:t>
      </w:r>
      <w:r w:rsidR="001424E8" w:rsidRPr="001424E8">
        <w:rPr>
          <w:rFonts w:ascii="Calibri" w:hAnsi="Calibri" w:cs="Calibri"/>
          <w:sz w:val="22"/>
          <w:szCs w:val="22"/>
        </w:rPr>
        <w:t>.</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 Limit kar umownych, jakich Zamawiający może żądać od Wykonawcy z wszystkich tytułów przewidzianych w niniejszej Umowie, wynosi </w:t>
      </w:r>
      <w:r w:rsidR="00AF3021" w:rsidRPr="00AF3021">
        <w:rPr>
          <w:rFonts w:ascii="Calibri" w:hAnsi="Calibri" w:cs="Calibri"/>
          <w:sz w:val="22"/>
          <w:szCs w:val="22"/>
        </w:rPr>
        <w:t>2</w:t>
      </w:r>
      <w:r w:rsidRPr="00AF3021">
        <w:rPr>
          <w:rFonts w:ascii="Calibri" w:hAnsi="Calibri" w:cs="Calibri"/>
          <w:sz w:val="22"/>
          <w:szCs w:val="22"/>
        </w:rPr>
        <w:t>0 % wynagrodzenia</w:t>
      </w:r>
      <w:r w:rsidRPr="00F209DF">
        <w:rPr>
          <w:rFonts w:ascii="Calibri" w:hAnsi="Calibri" w:cs="Calibri"/>
          <w:sz w:val="22"/>
          <w:szCs w:val="22"/>
        </w:rPr>
        <w:t xml:space="preserve"> określonego w pkt § </w:t>
      </w:r>
      <w:r>
        <w:rPr>
          <w:rFonts w:ascii="Calibri" w:hAnsi="Calibri" w:cs="Calibri"/>
          <w:sz w:val="22"/>
          <w:szCs w:val="22"/>
        </w:rPr>
        <w:t>4</w:t>
      </w:r>
      <w:r w:rsidRPr="00F209DF">
        <w:rPr>
          <w:rFonts w:ascii="Calibri" w:hAnsi="Calibri" w:cs="Calibri"/>
          <w:sz w:val="22"/>
          <w:szCs w:val="22"/>
        </w:rPr>
        <w:t xml:space="preserve"> ust. </w:t>
      </w:r>
      <w:r>
        <w:rPr>
          <w:rFonts w:ascii="Calibri" w:hAnsi="Calibri" w:cs="Calibri"/>
          <w:sz w:val="22"/>
          <w:szCs w:val="22"/>
        </w:rPr>
        <w:t>1</w:t>
      </w:r>
      <w:r w:rsidR="00B261D1">
        <w:rPr>
          <w:rFonts w:ascii="Calibri" w:hAnsi="Calibri" w:cs="Calibri"/>
          <w:sz w:val="22"/>
          <w:szCs w:val="22"/>
        </w:rPr>
        <w:t>2</w:t>
      </w:r>
      <w:r w:rsidRPr="00F209DF">
        <w:rPr>
          <w:rFonts w:ascii="Calibri" w:hAnsi="Calibri" w:cs="Calibri"/>
          <w:sz w:val="22"/>
          <w:szCs w:val="22"/>
        </w:rPr>
        <w:t>.</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 Jeżeli kara umowna z któregokolwiek tytułu wymienionego w ust 1 nie pokrywa poniesionej szkody, to Zamawiający może dochodzić odszkodowania uzupełniającego na zasadach ogólnych określonych przepisami Kodeksu cywilnego. </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  Zamawiający zapłaci Wykonawcy kary umowne: </w:t>
      </w:r>
    </w:p>
    <w:p w:rsidR="00F209DF" w:rsidRPr="00F209DF" w:rsidRDefault="00F209DF" w:rsidP="00F209DF">
      <w:pPr>
        <w:widowControl/>
        <w:suppressAutoHyphens w:val="0"/>
        <w:autoSpaceDN w:val="0"/>
        <w:spacing w:after="120" w:line="240" w:lineRule="auto"/>
        <w:ind w:left="709" w:hanging="283"/>
        <w:textAlignment w:val="auto"/>
        <w:rPr>
          <w:rFonts w:ascii="Calibri" w:hAnsi="Calibri" w:cs="Calibri"/>
          <w:sz w:val="22"/>
          <w:szCs w:val="22"/>
        </w:rPr>
      </w:pPr>
      <w:r w:rsidRPr="00F209DF">
        <w:rPr>
          <w:rFonts w:ascii="Calibri" w:hAnsi="Calibri" w:cs="Calibri"/>
          <w:sz w:val="22"/>
          <w:szCs w:val="22"/>
        </w:rPr>
        <w:t xml:space="preserve">a)  z tytułu odstąpienia od Umowy z przyczyn leżących po stronie Zamawiającego w wysokości 10 % wynagrodzenia określonego w § </w:t>
      </w:r>
      <w:r>
        <w:rPr>
          <w:rFonts w:ascii="Calibri" w:hAnsi="Calibri" w:cs="Calibri"/>
          <w:sz w:val="22"/>
          <w:szCs w:val="22"/>
        </w:rPr>
        <w:t>4</w:t>
      </w:r>
      <w:r w:rsidRPr="00F209DF">
        <w:rPr>
          <w:rFonts w:ascii="Calibri" w:hAnsi="Calibri" w:cs="Calibri"/>
          <w:sz w:val="22"/>
          <w:szCs w:val="22"/>
        </w:rPr>
        <w:t xml:space="preserve"> ust.</w:t>
      </w:r>
      <w:r>
        <w:rPr>
          <w:rFonts w:ascii="Calibri" w:hAnsi="Calibri" w:cs="Calibri"/>
          <w:sz w:val="22"/>
          <w:szCs w:val="22"/>
        </w:rPr>
        <w:t>1</w:t>
      </w:r>
      <w:r w:rsidR="00B261D1">
        <w:rPr>
          <w:rFonts w:ascii="Calibri" w:hAnsi="Calibri" w:cs="Calibri"/>
          <w:sz w:val="22"/>
          <w:szCs w:val="22"/>
        </w:rPr>
        <w:t>2</w:t>
      </w:r>
      <w:r w:rsidRPr="00F209DF">
        <w:rPr>
          <w:rFonts w:ascii="Calibri" w:hAnsi="Calibri" w:cs="Calibri"/>
          <w:sz w:val="22"/>
          <w:szCs w:val="22"/>
        </w:rPr>
        <w:t xml:space="preserve">. Kara nie przysługuje, jeżeli odstąpienie od Umowy nastąpi z przyczyn, o których mowa w art. 145 ustawy </w:t>
      </w:r>
      <w:proofErr w:type="spellStart"/>
      <w:r w:rsidRPr="00F209DF">
        <w:rPr>
          <w:rFonts w:ascii="Calibri" w:hAnsi="Calibri" w:cs="Calibri"/>
          <w:sz w:val="22"/>
          <w:szCs w:val="22"/>
        </w:rPr>
        <w:t>Pzp</w:t>
      </w:r>
      <w:proofErr w:type="spellEnd"/>
      <w:r w:rsidR="00087EBB">
        <w:rPr>
          <w:rFonts w:ascii="Calibri" w:hAnsi="Calibri" w:cs="Calibri"/>
          <w:sz w:val="22"/>
          <w:szCs w:val="22"/>
        </w:rPr>
        <w:t>.</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 Limit kar umownych, jakich Wykonawca może żądać od Zamawiającego z wszystkich tytułów przewidzianych w niniejszej Umowie, wynosi 10 % wynagrodzenia określonego w pkt § </w:t>
      </w:r>
      <w:r w:rsidR="00087EBB">
        <w:rPr>
          <w:rFonts w:ascii="Calibri" w:hAnsi="Calibri" w:cs="Calibri"/>
          <w:sz w:val="22"/>
          <w:szCs w:val="22"/>
        </w:rPr>
        <w:t>4</w:t>
      </w:r>
      <w:r w:rsidRPr="00F209DF">
        <w:rPr>
          <w:rFonts w:ascii="Calibri" w:hAnsi="Calibri" w:cs="Calibri"/>
          <w:sz w:val="22"/>
          <w:szCs w:val="22"/>
        </w:rPr>
        <w:t xml:space="preserve"> ust. </w:t>
      </w:r>
      <w:r w:rsidR="00087EBB">
        <w:rPr>
          <w:rFonts w:ascii="Calibri" w:hAnsi="Calibri" w:cs="Calibri"/>
          <w:sz w:val="22"/>
          <w:szCs w:val="22"/>
        </w:rPr>
        <w:t>1</w:t>
      </w:r>
      <w:r w:rsidR="000A69AD">
        <w:rPr>
          <w:rFonts w:ascii="Calibri" w:hAnsi="Calibri" w:cs="Calibri"/>
          <w:sz w:val="22"/>
          <w:szCs w:val="22"/>
        </w:rPr>
        <w:t>2</w:t>
      </w:r>
      <w:r w:rsidRPr="00F209DF">
        <w:rPr>
          <w:rFonts w:ascii="Calibri" w:hAnsi="Calibri" w:cs="Calibri"/>
          <w:sz w:val="22"/>
          <w:szCs w:val="22"/>
        </w:rPr>
        <w:t xml:space="preserve">  umowy.</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 Jeżeli kara umowna z któregokolwiek tytułu wymienionego w ust</w:t>
      </w:r>
      <w:r w:rsidR="00087EBB">
        <w:rPr>
          <w:rFonts w:ascii="Calibri" w:hAnsi="Calibri" w:cs="Calibri"/>
          <w:sz w:val="22"/>
          <w:szCs w:val="22"/>
        </w:rPr>
        <w:t>.</w:t>
      </w:r>
      <w:r w:rsidRPr="00F209DF">
        <w:rPr>
          <w:rFonts w:ascii="Calibri" w:hAnsi="Calibri" w:cs="Calibri"/>
          <w:sz w:val="22"/>
          <w:szCs w:val="22"/>
        </w:rPr>
        <w:t xml:space="preserve"> </w:t>
      </w:r>
      <w:r w:rsidR="00087EBB">
        <w:rPr>
          <w:rFonts w:ascii="Calibri" w:hAnsi="Calibri" w:cs="Calibri"/>
          <w:sz w:val="22"/>
          <w:szCs w:val="22"/>
        </w:rPr>
        <w:t>4</w:t>
      </w:r>
      <w:r w:rsidRPr="00F209DF">
        <w:rPr>
          <w:rFonts w:ascii="Calibri" w:hAnsi="Calibri" w:cs="Calibri"/>
          <w:sz w:val="22"/>
          <w:szCs w:val="22"/>
        </w:rPr>
        <w:t xml:space="preserve"> nie pokrywa poniesionej szkody, to Wykonawca może dochodzić odszkodowania uzupełniającego, na zasadach ogólnych określonych przepisami Kodeksu cywilnego. </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Kara umowna z tytułu  </w:t>
      </w:r>
      <w:r w:rsidR="00087EBB">
        <w:rPr>
          <w:rFonts w:ascii="Calibri" w:hAnsi="Calibri" w:cs="Calibri"/>
          <w:sz w:val="22"/>
          <w:szCs w:val="22"/>
        </w:rPr>
        <w:t xml:space="preserve">opóźnienia </w:t>
      </w:r>
      <w:r w:rsidRPr="00F209DF">
        <w:rPr>
          <w:rFonts w:ascii="Calibri" w:hAnsi="Calibri" w:cs="Calibri"/>
          <w:sz w:val="22"/>
          <w:szCs w:val="22"/>
        </w:rPr>
        <w:t>przysługuje za każdy rozpoczęty dzień opóźnienia i jest wymagalna od dnia następnego po upływie terminu jej zapłaty.</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  Termin zapłaty kary umownej wynosi 14 dni od dnia skutecznego doręczenia Stronie pisemnego wezwania do zapłaty. W razie opóźnienia z zapłatą kary umownej Strona uprawniona do otrzymania kary umownej może żądać odsetek ustawowych za każdy dzień opóźnienia</w:t>
      </w:r>
    </w:p>
    <w:p w:rsid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lastRenderedPageBreak/>
        <w:t xml:space="preserve"> Wykonawca wyraża zgodę na potrącenie kar umownych z przysługującego  mu wynagrodzenia.</w:t>
      </w:r>
    </w:p>
    <w:p w:rsidR="0009320A" w:rsidRPr="009167F6" w:rsidRDefault="001424E8" w:rsidP="0009320A">
      <w:pPr>
        <w:widowControl/>
        <w:suppressAutoHyphens w:val="0"/>
        <w:spacing w:after="120" w:line="240" w:lineRule="auto"/>
        <w:jc w:val="center"/>
        <w:textAlignment w:val="auto"/>
        <w:rPr>
          <w:rFonts w:ascii="Calibri" w:hAnsi="Calibri" w:cs="Calibri"/>
          <w:sz w:val="22"/>
          <w:szCs w:val="22"/>
        </w:rPr>
      </w:pPr>
      <w:r>
        <w:rPr>
          <w:rFonts w:ascii="Calibri" w:hAnsi="Calibri" w:cs="Calibri"/>
          <w:sz w:val="22"/>
          <w:szCs w:val="22"/>
        </w:rPr>
        <w:t>§ 8</w:t>
      </w:r>
    </w:p>
    <w:p w:rsidR="0009320A" w:rsidRPr="009167F6" w:rsidRDefault="0009320A" w:rsidP="0009320A">
      <w:pPr>
        <w:widowControl/>
        <w:suppressAutoHyphens w:val="0"/>
        <w:spacing w:after="120" w:line="240" w:lineRule="auto"/>
        <w:jc w:val="left"/>
        <w:textAlignment w:val="auto"/>
        <w:rPr>
          <w:rFonts w:ascii="Calibri" w:hAnsi="Calibri" w:cs="Calibri"/>
          <w:b/>
          <w:sz w:val="22"/>
          <w:szCs w:val="22"/>
        </w:rPr>
      </w:pPr>
      <w:r w:rsidRPr="006D7D4C">
        <w:rPr>
          <w:rFonts w:ascii="Calibri" w:hAnsi="Calibri" w:cs="Calibri"/>
          <w:b/>
          <w:sz w:val="22"/>
          <w:szCs w:val="22"/>
        </w:rPr>
        <w:t>Zmiany umowy</w:t>
      </w:r>
    </w:p>
    <w:p w:rsidR="0000713A" w:rsidRPr="00887C32" w:rsidRDefault="001D1C29" w:rsidP="007A6390">
      <w:pPr>
        <w:pStyle w:val="Nagwek1"/>
        <w:tabs>
          <w:tab w:val="left" w:pos="426"/>
        </w:tabs>
        <w:suppressAutoHyphens w:val="0"/>
        <w:adjustRightInd w:val="0"/>
        <w:spacing w:after="120" w:line="240" w:lineRule="auto"/>
        <w:ind w:left="426" w:hanging="426"/>
        <w:rPr>
          <w:rFonts w:ascii="Calibri" w:hAnsi="Calibri" w:cs="Times New Roman"/>
          <w:b w:val="0"/>
          <w:sz w:val="22"/>
          <w:szCs w:val="22"/>
          <w:u w:val="none"/>
        </w:rPr>
      </w:pPr>
      <w:r>
        <w:rPr>
          <w:rFonts w:ascii="Calibri" w:hAnsi="Calibri" w:cs="Times New Roman"/>
          <w:b w:val="0"/>
          <w:sz w:val="22"/>
          <w:szCs w:val="22"/>
          <w:u w:val="none"/>
        </w:rPr>
        <w:t xml:space="preserve">1.  </w:t>
      </w:r>
      <w:r w:rsidR="0000713A" w:rsidRPr="00887C32">
        <w:rPr>
          <w:rFonts w:ascii="Calibri" w:hAnsi="Calibri" w:cs="Times New Roman"/>
          <w:b w:val="0"/>
          <w:sz w:val="22"/>
          <w:szCs w:val="22"/>
          <w:u w:val="none"/>
        </w:rPr>
        <w:t xml:space="preserve"> Na podstawie art. 142 ust.5  Zamawiający wprowadza możliwość zmiany wynagrodzenia w przypadku zmiany :</w:t>
      </w:r>
    </w:p>
    <w:p w:rsidR="0000713A" w:rsidRPr="00887C32" w:rsidRDefault="0000713A" w:rsidP="0000713A">
      <w:pPr>
        <w:pStyle w:val="Nagwek1"/>
        <w:tabs>
          <w:tab w:val="left" w:pos="851"/>
        </w:tabs>
        <w:suppressAutoHyphens w:val="0"/>
        <w:adjustRightInd w:val="0"/>
        <w:spacing w:after="120" w:line="240" w:lineRule="auto"/>
        <w:ind w:left="851" w:hanging="284"/>
        <w:rPr>
          <w:rFonts w:ascii="Calibri" w:hAnsi="Calibri" w:cs="Times New Roman"/>
          <w:b w:val="0"/>
          <w:sz w:val="22"/>
          <w:szCs w:val="22"/>
          <w:u w:val="none"/>
        </w:rPr>
      </w:pPr>
      <w:r w:rsidRPr="00887C32">
        <w:rPr>
          <w:rFonts w:ascii="Calibri" w:hAnsi="Calibri" w:cs="Times New Roman"/>
          <w:b w:val="0"/>
          <w:sz w:val="22"/>
          <w:szCs w:val="22"/>
          <w:u w:val="none"/>
        </w:rPr>
        <w:t>a)  stawki podatku od towarów i usług,</w:t>
      </w:r>
    </w:p>
    <w:p w:rsidR="0000713A" w:rsidRPr="00887C32" w:rsidRDefault="0000713A" w:rsidP="0000713A">
      <w:pPr>
        <w:pStyle w:val="Nagwek1"/>
        <w:tabs>
          <w:tab w:val="left" w:pos="851"/>
        </w:tabs>
        <w:suppressAutoHyphens w:val="0"/>
        <w:adjustRightInd w:val="0"/>
        <w:spacing w:after="120" w:line="240" w:lineRule="auto"/>
        <w:ind w:left="851" w:hanging="284"/>
        <w:rPr>
          <w:rFonts w:ascii="Calibri" w:hAnsi="Calibri" w:cs="Times New Roman"/>
          <w:b w:val="0"/>
          <w:sz w:val="22"/>
          <w:szCs w:val="22"/>
          <w:u w:val="none"/>
        </w:rPr>
      </w:pPr>
      <w:r w:rsidRPr="00887C32">
        <w:rPr>
          <w:rFonts w:ascii="Calibri" w:hAnsi="Calibri" w:cs="Times New Roman"/>
          <w:b w:val="0"/>
          <w:sz w:val="22"/>
          <w:szCs w:val="22"/>
          <w:u w:val="none"/>
        </w:rPr>
        <w:t xml:space="preserve">b) wysokości minimalnego wynagrodzenia za pracę ustalonego na podstawie art.2 ust.3-5 ustawy z dnia 10.10.2002r o minimalnym wynagrodzeniu za pracę,  </w:t>
      </w:r>
    </w:p>
    <w:p w:rsidR="0000713A" w:rsidRPr="00887C32" w:rsidRDefault="0000713A" w:rsidP="0000713A">
      <w:pPr>
        <w:pStyle w:val="Nagwek1"/>
        <w:tabs>
          <w:tab w:val="left" w:pos="851"/>
        </w:tabs>
        <w:suppressAutoHyphens w:val="0"/>
        <w:adjustRightInd w:val="0"/>
        <w:spacing w:after="120" w:line="240" w:lineRule="auto"/>
        <w:ind w:left="851" w:hanging="284"/>
        <w:rPr>
          <w:rFonts w:ascii="Calibri" w:hAnsi="Calibri" w:cs="Times New Roman"/>
          <w:b w:val="0"/>
          <w:sz w:val="22"/>
          <w:szCs w:val="22"/>
          <w:u w:val="none"/>
        </w:rPr>
      </w:pPr>
      <w:r w:rsidRPr="00887C32">
        <w:rPr>
          <w:rFonts w:ascii="Calibri" w:hAnsi="Calibri" w:cs="Times New Roman"/>
          <w:b w:val="0"/>
          <w:sz w:val="22"/>
          <w:szCs w:val="22"/>
          <w:u w:val="none"/>
        </w:rPr>
        <w:t>c) zasad podlegania ubezpieczeniom społecznym lub ubezpieczeniu zdrowotnemu lub wysokości stawki składki na ubezpieczenie społeczne lub zdrowotne</w:t>
      </w:r>
    </w:p>
    <w:p w:rsidR="0000713A" w:rsidRPr="00887C32" w:rsidRDefault="0000713A" w:rsidP="0000713A">
      <w:pPr>
        <w:pStyle w:val="Nagwek1"/>
        <w:tabs>
          <w:tab w:val="left" w:pos="851"/>
        </w:tabs>
        <w:suppressAutoHyphens w:val="0"/>
        <w:adjustRightInd w:val="0"/>
        <w:spacing w:after="120" w:line="240" w:lineRule="auto"/>
        <w:ind w:left="851" w:hanging="284"/>
        <w:rPr>
          <w:rFonts w:ascii="Calibri" w:hAnsi="Calibri" w:cs="Times New Roman"/>
          <w:b w:val="0"/>
          <w:sz w:val="22"/>
          <w:szCs w:val="22"/>
          <w:u w:val="none"/>
        </w:rPr>
      </w:pPr>
      <w:r w:rsidRPr="00887C32">
        <w:rPr>
          <w:rFonts w:ascii="Calibri" w:hAnsi="Calibri" w:cs="Times New Roman"/>
          <w:b w:val="0"/>
          <w:sz w:val="22"/>
          <w:szCs w:val="22"/>
          <w:u w:val="none"/>
        </w:rPr>
        <w:t xml:space="preserve"> - jeżeli zmiany te będą miały wpływ na koszty wykonania zamówienia przez Wykonawcę.</w:t>
      </w:r>
    </w:p>
    <w:p w:rsidR="00F209DF" w:rsidRPr="00731293" w:rsidRDefault="001424E8" w:rsidP="00F209DF">
      <w:pPr>
        <w:widowControl/>
        <w:suppressAutoHyphens w:val="0"/>
        <w:spacing w:after="120" w:line="240" w:lineRule="auto"/>
        <w:jc w:val="center"/>
        <w:textAlignment w:val="auto"/>
        <w:rPr>
          <w:rFonts w:ascii="Calibri" w:hAnsi="Calibri" w:cs="Calibri"/>
          <w:sz w:val="22"/>
          <w:szCs w:val="22"/>
        </w:rPr>
      </w:pPr>
      <w:r>
        <w:rPr>
          <w:rFonts w:ascii="Calibri" w:hAnsi="Calibri" w:cs="Calibri"/>
          <w:sz w:val="22"/>
          <w:szCs w:val="22"/>
        </w:rPr>
        <w:t>§ 9</w:t>
      </w:r>
    </w:p>
    <w:p w:rsidR="007F1712" w:rsidRPr="005C2291" w:rsidRDefault="007F1712" w:rsidP="007F5954">
      <w:pPr>
        <w:widowControl/>
        <w:tabs>
          <w:tab w:val="left" w:pos="567"/>
        </w:tabs>
        <w:spacing w:after="120" w:line="360" w:lineRule="auto"/>
        <w:ind w:left="360" w:right="22" w:hanging="360"/>
        <w:jc w:val="left"/>
        <w:textAlignment w:val="auto"/>
        <w:rPr>
          <w:rFonts w:ascii="Calibri" w:hAnsi="Calibri"/>
          <w:b/>
          <w:color w:val="000000"/>
          <w:sz w:val="22"/>
          <w:szCs w:val="22"/>
        </w:rPr>
      </w:pPr>
      <w:r w:rsidRPr="005C2291">
        <w:rPr>
          <w:rFonts w:ascii="Calibri" w:hAnsi="Calibri"/>
          <w:b/>
          <w:color w:val="000000"/>
          <w:sz w:val="22"/>
          <w:szCs w:val="22"/>
        </w:rPr>
        <w:t xml:space="preserve">Odstąpienie od Umowy </w:t>
      </w:r>
    </w:p>
    <w:p w:rsidR="007F1712" w:rsidRPr="005C2291" w:rsidRDefault="007F1712" w:rsidP="00A56D2E">
      <w:pPr>
        <w:widowControl/>
        <w:numPr>
          <w:ilvl w:val="1"/>
          <w:numId w:val="11"/>
        </w:numPr>
        <w:tabs>
          <w:tab w:val="left" w:pos="360"/>
          <w:tab w:val="left" w:pos="709"/>
        </w:tabs>
        <w:suppressAutoHyphens w:val="0"/>
        <w:autoSpaceDE w:val="0"/>
        <w:spacing w:after="120" w:line="240" w:lineRule="auto"/>
        <w:ind w:right="22"/>
        <w:textAlignment w:val="auto"/>
        <w:rPr>
          <w:rFonts w:ascii="Calibri" w:hAnsi="Calibri"/>
          <w:color w:val="000000"/>
          <w:sz w:val="22"/>
          <w:szCs w:val="22"/>
        </w:rPr>
      </w:pPr>
      <w:r w:rsidRPr="005C2291">
        <w:rPr>
          <w:rFonts w:ascii="Calibri" w:hAnsi="Calibri"/>
          <w:color w:val="000000"/>
          <w:sz w:val="22"/>
          <w:szCs w:val="22"/>
        </w:rPr>
        <w:t>Zamawiający jest uprawniony do odstąpienia od Umowy, jeżeli Wykonawca:</w:t>
      </w:r>
    </w:p>
    <w:p w:rsidR="007F1712" w:rsidRPr="005C2291" w:rsidRDefault="007F1712" w:rsidP="00A56D2E">
      <w:pPr>
        <w:widowControl/>
        <w:numPr>
          <w:ilvl w:val="0"/>
          <w:numId w:val="12"/>
        </w:numPr>
        <w:tabs>
          <w:tab w:val="left" w:pos="851"/>
        </w:tabs>
        <w:suppressAutoHyphens w:val="0"/>
        <w:autoSpaceDE w:val="0"/>
        <w:spacing w:after="120" w:line="240" w:lineRule="auto"/>
        <w:ind w:right="22"/>
        <w:contextualSpacing/>
        <w:textAlignment w:val="auto"/>
        <w:rPr>
          <w:rFonts w:ascii="Calibri" w:hAnsi="Calibri"/>
          <w:color w:val="000000"/>
          <w:sz w:val="22"/>
          <w:szCs w:val="22"/>
        </w:rPr>
      </w:pPr>
      <w:r w:rsidRPr="005C2291">
        <w:rPr>
          <w:rFonts w:ascii="Calibri" w:hAnsi="Calibri"/>
          <w:bCs/>
          <w:color w:val="000000"/>
          <w:sz w:val="22"/>
          <w:szCs w:val="22"/>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7F1712" w:rsidRPr="005C2291" w:rsidRDefault="007F1712" w:rsidP="00A56D2E">
      <w:pPr>
        <w:widowControl/>
        <w:numPr>
          <w:ilvl w:val="0"/>
          <w:numId w:val="12"/>
        </w:numPr>
        <w:tabs>
          <w:tab w:val="left" w:pos="851"/>
        </w:tabs>
        <w:suppressAutoHyphens w:val="0"/>
        <w:autoSpaceDE w:val="0"/>
        <w:spacing w:after="120" w:line="240" w:lineRule="auto"/>
        <w:ind w:right="22"/>
        <w:contextualSpacing/>
        <w:textAlignment w:val="auto"/>
        <w:rPr>
          <w:rFonts w:ascii="Calibri" w:hAnsi="Calibri"/>
          <w:bCs/>
          <w:strike/>
          <w:color w:val="000000"/>
          <w:sz w:val="22"/>
          <w:szCs w:val="22"/>
          <w:lang w:eastAsia="ar-SA"/>
        </w:rPr>
      </w:pPr>
      <w:r w:rsidRPr="005C2291">
        <w:rPr>
          <w:rFonts w:ascii="Calibri" w:hAnsi="Calibri"/>
          <w:bCs/>
          <w:color w:val="000000"/>
          <w:sz w:val="22"/>
          <w:szCs w:val="22"/>
          <w:lang w:eastAsia="ar-SA"/>
        </w:rPr>
        <w:t xml:space="preserve">podzleca </w:t>
      </w:r>
      <w:r w:rsidR="007F5954">
        <w:rPr>
          <w:rFonts w:ascii="Calibri" w:hAnsi="Calibri"/>
          <w:bCs/>
          <w:color w:val="000000"/>
          <w:sz w:val="22"/>
          <w:szCs w:val="22"/>
          <w:lang w:eastAsia="ar-SA"/>
        </w:rPr>
        <w:t xml:space="preserve">wykonywanie prac innym osobom niż wskazanym w ofercie </w:t>
      </w:r>
      <w:r w:rsidRPr="005C2291">
        <w:rPr>
          <w:rFonts w:ascii="Calibri" w:hAnsi="Calibri"/>
          <w:bCs/>
          <w:color w:val="000000"/>
          <w:sz w:val="22"/>
          <w:szCs w:val="22"/>
          <w:lang w:eastAsia="ar-SA"/>
        </w:rPr>
        <w:t>bez zgody Zamawiającego.</w:t>
      </w:r>
    </w:p>
    <w:p w:rsidR="007F1712" w:rsidRPr="005C2291" w:rsidRDefault="007F1712" w:rsidP="007F1712">
      <w:pPr>
        <w:widowControl/>
        <w:tabs>
          <w:tab w:val="left" w:pos="851"/>
        </w:tabs>
        <w:autoSpaceDE w:val="0"/>
        <w:spacing w:after="120" w:line="240" w:lineRule="auto"/>
        <w:ind w:left="360" w:right="22"/>
        <w:contextualSpacing/>
        <w:textAlignment w:val="auto"/>
        <w:rPr>
          <w:rFonts w:ascii="Calibri" w:hAnsi="Calibri"/>
          <w:bCs/>
          <w:strike/>
          <w:color w:val="000000"/>
          <w:sz w:val="22"/>
          <w:szCs w:val="22"/>
          <w:lang w:eastAsia="ar-SA"/>
        </w:rPr>
      </w:pPr>
    </w:p>
    <w:p w:rsidR="007F1712" w:rsidRPr="005C2291" w:rsidRDefault="007F1712" w:rsidP="00A56D2E">
      <w:pPr>
        <w:widowControl/>
        <w:numPr>
          <w:ilvl w:val="1"/>
          <w:numId w:val="11"/>
        </w:numPr>
        <w:tabs>
          <w:tab w:val="left" w:pos="540"/>
        </w:tabs>
        <w:suppressAutoHyphens w:val="0"/>
        <w:autoSpaceDE w:val="0"/>
        <w:spacing w:after="120" w:line="240" w:lineRule="auto"/>
        <w:ind w:left="357" w:right="23" w:hanging="357"/>
        <w:contextualSpacing/>
        <w:textAlignment w:val="auto"/>
        <w:rPr>
          <w:rFonts w:ascii="Calibri" w:hAnsi="Calibri"/>
          <w:color w:val="000000"/>
          <w:sz w:val="22"/>
          <w:szCs w:val="22"/>
        </w:rPr>
      </w:pPr>
      <w:r w:rsidRPr="005C2291">
        <w:rPr>
          <w:rFonts w:ascii="Calibri" w:hAnsi="Calibri"/>
          <w:color w:val="000000"/>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za wykonaną część umowy.</w:t>
      </w:r>
    </w:p>
    <w:p w:rsidR="007F1712" w:rsidRPr="005C2291" w:rsidRDefault="007F1712" w:rsidP="007F1712">
      <w:pPr>
        <w:widowControl/>
        <w:tabs>
          <w:tab w:val="left" w:pos="540"/>
        </w:tabs>
        <w:autoSpaceDE w:val="0"/>
        <w:spacing w:after="120" w:line="240" w:lineRule="auto"/>
        <w:ind w:right="23"/>
        <w:contextualSpacing/>
        <w:textAlignment w:val="auto"/>
        <w:rPr>
          <w:rFonts w:ascii="Calibri" w:hAnsi="Calibri"/>
          <w:color w:val="000000"/>
          <w:sz w:val="22"/>
          <w:szCs w:val="22"/>
        </w:rPr>
      </w:pPr>
    </w:p>
    <w:p w:rsidR="007F1712" w:rsidRPr="005C2291" w:rsidRDefault="007F1712" w:rsidP="007F1712">
      <w:pPr>
        <w:autoSpaceDE w:val="0"/>
        <w:spacing w:after="120" w:line="240" w:lineRule="auto"/>
        <w:ind w:left="357" w:right="23" w:hanging="357"/>
        <w:textAlignment w:val="auto"/>
        <w:rPr>
          <w:rFonts w:ascii="Calibri" w:hAnsi="Calibri" w:cs="Calibri"/>
          <w:color w:val="000000"/>
          <w:sz w:val="22"/>
          <w:szCs w:val="22"/>
          <w:lang w:eastAsia="ar-SA"/>
        </w:rPr>
      </w:pPr>
      <w:r w:rsidRPr="005C2291">
        <w:rPr>
          <w:rFonts w:ascii="Calibri" w:hAnsi="Calibri" w:cs="Calibri"/>
          <w:color w:val="000000"/>
          <w:sz w:val="22"/>
          <w:szCs w:val="22"/>
          <w:lang w:eastAsia="ar-SA"/>
        </w:rPr>
        <w:t>3.</w:t>
      </w:r>
      <w:r w:rsidRPr="005C2291">
        <w:rPr>
          <w:rFonts w:ascii="Calibri" w:hAnsi="Calibri" w:cs="Calibri"/>
          <w:color w:val="000000"/>
          <w:sz w:val="20"/>
          <w:szCs w:val="20"/>
          <w:lang w:eastAsia="ar-SA"/>
        </w:rPr>
        <w:t xml:space="preserve">   </w:t>
      </w:r>
      <w:r w:rsidRPr="005C2291">
        <w:rPr>
          <w:rFonts w:ascii="Calibri" w:hAnsi="Calibri" w:cs="Calibri"/>
          <w:color w:val="000000"/>
          <w:sz w:val="22"/>
          <w:szCs w:val="22"/>
          <w:lang w:eastAsia="ar-SA"/>
        </w:rPr>
        <w:t>Wykonawca jest uprawniony do odstąpienia od umowy w przypadku, gdy:</w:t>
      </w:r>
    </w:p>
    <w:p w:rsidR="007F1712" w:rsidRPr="005C2291" w:rsidRDefault="007F1712" w:rsidP="007F5954">
      <w:pPr>
        <w:autoSpaceDE w:val="0"/>
        <w:spacing w:after="120" w:line="240" w:lineRule="auto"/>
        <w:ind w:left="567" w:right="22" w:hanging="567"/>
        <w:textAlignment w:val="auto"/>
        <w:rPr>
          <w:rFonts w:ascii="Calibri" w:hAnsi="Calibri" w:cs="Calibri"/>
          <w:color w:val="000000"/>
          <w:sz w:val="22"/>
          <w:szCs w:val="22"/>
          <w:lang w:eastAsia="ar-SA"/>
        </w:rPr>
      </w:pPr>
      <w:r w:rsidRPr="005C2291">
        <w:rPr>
          <w:rFonts w:ascii="Calibri" w:hAnsi="Calibri" w:cs="Calibri"/>
          <w:color w:val="000000"/>
          <w:sz w:val="22"/>
          <w:szCs w:val="22"/>
          <w:lang w:eastAsia="ar-SA"/>
        </w:rPr>
        <w:t xml:space="preserve">      a) opóźnienie Zamawiającego w przekazaniu  </w:t>
      </w:r>
      <w:r w:rsidR="007F5954">
        <w:rPr>
          <w:rFonts w:ascii="Calibri" w:hAnsi="Calibri" w:cs="Calibri"/>
          <w:color w:val="000000"/>
          <w:sz w:val="22"/>
          <w:szCs w:val="22"/>
          <w:lang w:eastAsia="ar-SA"/>
        </w:rPr>
        <w:t xml:space="preserve">informacji koniecznych do realizacji zamówienia </w:t>
      </w:r>
      <w:r w:rsidRPr="005C2291">
        <w:rPr>
          <w:rFonts w:ascii="Calibri" w:hAnsi="Calibri" w:cs="Calibri"/>
          <w:color w:val="000000"/>
          <w:sz w:val="22"/>
          <w:szCs w:val="22"/>
          <w:lang w:eastAsia="ar-SA"/>
        </w:rPr>
        <w:t xml:space="preserve">przekracza </w:t>
      </w:r>
      <w:r w:rsidR="007F5954">
        <w:rPr>
          <w:rFonts w:ascii="Calibri" w:hAnsi="Calibri" w:cs="Calibri"/>
          <w:color w:val="000000"/>
          <w:sz w:val="22"/>
          <w:szCs w:val="22"/>
          <w:lang w:eastAsia="ar-SA"/>
        </w:rPr>
        <w:t xml:space="preserve"> 10  </w:t>
      </w:r>
      <w:r w:rsidRPr="005C2291">
        <w:rPr>
          <w:rFonts w:ascii="Calibri" w:hAnsi="Calibri" w:cs="Calibri"/>
          <w:color w:val="000000"/>
          <w:sz w:val="22"/>
          <w:szCs w:val="22"/>
          <w:lang w:eastAsia="ar-SA"/>
        </w:rPr>
        <w:t>dni</w:t>
      </w:r>
      <w:r w:rsidR="007F5954">
        <w:rPr>
          <w:rFonts w:ascii="Calibri" w:hAnsi="Calibri" w:cs="Calibri"/>
          <w:color w:val="000000"/>
          <w:sz w:val="22"/>
          <w:szCs w:val="22"/>
          <w:lang w:eastAsia="ar-SA"/>
        </w:rPr>
        <w:t xml:space="preserve"> roboczych</w:t>
      </w:r>
      <w:r w:rsidR="00CA5C94">
        <w:rPr>
          <w:rFonts w:ascii="Calibri" w:hAnsi="Calibri" w:cs="Calibri"/>
          <w:color w:val="000000"/>
          <w:sz w:val="22"/>
          <w:szCs w:val="22"/>
          <w:lang w:eastAsia="ar-SA"/>
        </w:rPr>
        <w:t>.</w:t>
      </w:r>
    </w:p>
    <w:p w:rsidR="007F1712" w:rsidRPr="005C2291" w:rsidRDefault="007F1712" w:rsidP="007F1712">
      <w:pPr>
        <w:widowControl/>
        <w:tabs>
          <w:tab w:val="left" w:pos="540"/>
        </w:tabs>
        <w:spacing w:after="120" w:line="240" w:lineRule="auto"/>
        <w:ind w:left="360" w:right="22" w:hanging="360"/>
        <w:textAlignment w:val="auto"/>
        <w:rPr>
          <w:rFonts w:ascii="Calibri" w:hAnsi="Calibri"/>
          <w:color w:val="000000"/>
          <w:sz w:val="22"/>
          <w:szCs w:val="22"/>
        </w:rPr>
      </w:pPr>
      <w:r w:rsidRPr="005C2291">
        <w:rPr>
          <w:rFonts w:ascii="Calibri" w:hAnsi="Calibri"/>
          <w:bCs/>
          <w:color w:val="000000"/>
          <w:sz w:val="22"/>
          <w:szCs w:val="22"/>
          <w:lang w:eastAsia="ar-SA"/>
        </w:rPr>
        <w:t xml:space="preserve">4.   Odstąpienie od Umowy następuje z zachowaniem formy pisemnego oświadczenia przesłanego </w:t>
      </w:r>
      <w:r w:rsidRPr="005C2291">
        <w:rPr>
          <w:rFonts w:ascii="Calibri" w:hAnsi="Calibri"/>
          <w:color w:val="000000"/>
          <w:sz w:val="22"/>
          <w:szCs w:val="22"/>
        </w:rPr>
        <w:t xml:space="preserve">za pośrednictwem </w:t>
      </w:r>
      <w:r w:rsidRPr="005C2291">
        <w:rPr>
          <w:rFonts w:ascii="Calibri" w:hAnsi="Calibri"/>
          <w:bCs/>
          <w:color w:val="000000"/>
          <w:sz w:val="22"/>
          <w:szCs w:val="22"/>
          <w:lang w:eastAsia="ar-SA"/>
        </w:rPr>
        <w:t>listu poleconego za potwierdzeniem odbioru lub w formie pisma złożonego w siedzibie Wykonawcy za pokwitowaniem, z chwilą otrzymania oświadczenia o odstąpieniu przez Wykonawcę.</w:t>
      </w:r>
    </w:p>
    <w:p w:rsidR="007F1712" w:rsidRPr="005C2291" w:rsidRDefault="007F1712" w:rsidP="007F1712">
      <w:pPr>
        <w:widowControl/>
        <w:autoSpaceDE w:val="0"/>
        <w:spacing w:after="120" w:line="240" w:lineRule="auto"/>
        <w:ind w:left="360" w:right="22" w:hanging="360"/>
        <w:textAlignment w:val="auto"/>
        <w:rPr>
          <w:rFonts w:ascii="Calibri" w:hAnsi="Calibri" w:cs="Calibri"/>
          <w:color w:val="000000"/>
          <w:sz w:val="22"/>
          <w:szCs w:val="18"/>
          <w:lang w:eastAsia="ar-SA"/>
        </w:rPr>
      </w:pPr>
      <w:r w:rsidRPr="005C2291">
        <w:rPr>
          <w:rFonts w:ascii="Calibri" w:hAnsi="Calibri" w:cs="Calibri"/>
          <w:color w:val="000000"/>
          <w:sz w:val="22"/>
          <w:szCs w:val="18"/>
          <w:lang w:eastAsia="ar-SA"/>
        </w:rPr>
        <w:t xml:space="preserve">      Odstąpienie od umowy wymaga podania przyczyny odstąpienia.</w:t>
      </w:r>
    </w:p>
    <w:p w:rsidR="00472B88" w:rsidRDefault="00472B88">
      <w:pPr>
        <w:widowControl/>
        <w:suppressAutoHyphens w:val="0"/>
        <w:spacing w:line="240" w:lineRule="auto"/>
        <w:jc w:val="left"/>
        <w:textAlignment w:val="auto"/>
        <w:rPr>
          <w:rFonts w:ascii="Calibri" w:hAnsi="Calibri" w:cs="Calibri"/>
          <w:b/>
          <w:bCs/>
          <w:iCs/>
          <w:sz w:val="22"/>
          <w:szCs w:val="22"/>
        </w:rPr>
      </w:pPr>
    </w:p>
    <w:p w:rsidR="0009320A" w:rsidRPr="009167F6" w:rsidRDefault="0009320A" w:rsidP="0009320A">
      <w:pPr>
        <w:keepNext/>
        <w:widowControl/>
        <w:tabs>
          <w:tab w:val="num" w:pos="1467"/>
        </w:tabs>
        <w:suppressAutoHyphens w:val="0"/>
        <w:adjustRightInd w:val="0"/>
        <w:spacing w:before="240" w:after="60" w:line="240" w:lineRule="auto"/>
        <w:outlineLvl w:val="1"/>
        <w:rPr>
          <w:rFonts w:ascii="Calibri" w:hAnsi="Calibri" w:cs="Calibri"/>
          <w:b/>
          <w:bCs/>
          <w:iCs/>
          <w:sz w:val="22"/>
          <w:szCs w:val="22"/>
        </w:rPr>
      </w:pPr>
      <w:r w:rsidRPr="009167F6">
        <w:rPr>
          <w:rFonts w:ascii="Calibri" w:hAnsi="Calibri" w:cs="Calibri"/>
          <w:b/>
          <w:bCs/>
          <w:iCs/>
          <w:sz w:val="22"/>
          <w:szCs w:val="22"/>
        </w:rPr>
        <w:t>Postanowienia końcowe</w:t>
      </w:r>
    </w:p>
    <w:p w:rsidR="0009320A" w:rsidRPr="009167F6" w:rsidRDefault="0009320A" w:rsidP="0009320A">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w:t>
      </w:r>
      <w:r w:rsidR="002C10C7" w:rsidRPr="009167F6">
        <w:rPr>
          <w:rFonts w:ascii="Calibri" w:hAnsi="Calibri" w:cs="Calibri"/>
          <w:sz w:val="22"/>
          <w:szCs w:val="22"/>
        </w:rPr>
        <w:t xml:space="preserve"> </w:t>
      </w:r>
      <w:r w:rsidR="001424E8">
        <w:rPr>
          <w:rFonts w:ascii="Calibri" w:hAnsi="Calibri" w:cs="Calibri"/>
          <w:sz w:val="22"/>
          <w:szCs w:val="22"/>
        </w:rPr>
        <w:t>10</w:t>
      </w:r>
      <w:r w:rsidR="002C10C7" w:rsidRPr="009167F6">
        <w:rPr>
          <w:rFonts w:ascii="Calibri" w:hAnsi="Calibri" w:cs="Calibri"/>
          <w:sz w:val="22"/>
          <w:szCs w:val="22"/>
        </w:rPr>
        <w:t xml:space="preserve"> </w:t>
      </w:r>
    </w:p>
    <w:p w:rsidR="0009320A" w:rsidRPr="009167F6" w:rsidRDefault="0009320A" w:rsidP="00472B88">
      <w:pPr>
        <w:widowControl/>
        <w:numPr>
          <w:ilvl w:val="0"/>
          <w:numId w:val="5"/>
        </w:numPr>
        <w:suppressAutoHyphens w:val="0"/>
        <w:autoSpaceDN w:val="0"/>
        <w:spacing w:after="120" w:line="240" w:lineRule="auto"/>
        <w:ind w:left="357" w:hanging="357"/>
        <w:textAlignment w:val="auto"/>
        <w:rPr>
          <w:rFonts w:ascii="Calibri" w:hAnsi="Calibri" w:cs="Calibri"/>
          <w:sz w:val="22"/>
          <w:szCs w:val="22"/>
        </w:rPr>
      </w:pPr>
      <w:r w:rsidRPr="009167F6">
        <w:rPr>
          <w:rFonts w:ascii="Calibri" w:hAnsi="Calibri" w:cs="Calibri"/>
          <w:sz w:val="22"/>
          <w:szCs w:val="22"/>
        </w:rPr>
        <w:t>W sprawach nieuregulowanych niniejszą umową mają zastosowanie przepisy ustawy Prawo zamówień publicznych oraz kodeksu cywilnego.</w:t>
      </w:r>
    </w:p>
    <w:p w:rsidR="0009320A" w:rsidRPr="009167F6" w:rsidRDefault="0009320A" w:rsidP="00472B88">
      <w:pPr>
        <w:widowControl/>
        <w:numPr>
          <w:ilvl w:val="0"/>
          <w:numId w:val="5"/>
        </w:numPr>
        <w:suppressAutoHyphens w:val="0"/>
        <w:autoSpaceDN w:val="0"/>
        <w:spacing w:after="120" w:line="240" w:lineRule="auto"/>
        <w:ind w:left="357" w:hanging="357"/>
        <w:textAlignment w:val="auto"/>
        <w:rPr>
          <w:rFonts w:ascii="Calibri" w:hAnsi="Calibri" w:cs="Calibri"/>
          <w:sz w:val="22"/>
          <w:szCs w:val="22"/>
        </w:rPr>
      </w:pPr>
      <w:r w:rsidRPr="009167F6">
        <w:rPr>
          <w:rFonts w:ascii="Calibri" w:hAnsi="Calibri" w:cs="Calibri"/>
          <w:sz w:val="22"/>
          <w:szCs w:val="22"/>
        </w:rPr>
        <w:lastRenderedPageBreak/>
        <w:t>Wszelkie zmiany niniejszej umowy wymagają formy pisemnej w postaci aneksu pod rygorem nieważności.</w:t>
      </w:r>
    </w:p>
    <w:p w:rsidR="0009320A" w:rsidRPr="009167F6" w:rsidRDefault="0009320A" w:rsidP="00472B88">
      <w:pPr>
        <w:widowControl/>
        <w:numPr>
          <w:ilvl w:val="0"/>
          <w:numId w:val="5"/>
        </w:numPr>
        <w:suppressAutoHyphens w:val="0"/>
        <w:autoSpaceDN w:val="0"/>
        <w:spacing w:after="120" w:line="240" w:lineRule="auto"/>
        <w:ind w:left="357" w:hanging="357"/>
        <w:textAlignment w:val="auto"/>
        <w:rPr>
          <w:rFonts w:ascii="Calibri" w:hAnsi="Calibri" w:cs="Calibri"/>
          <w:sz w:val="22"/>
          <w:szCs w:val="22"/>
        </w:rPr>
      </w:pPr>
      <w:r w:rsidRPr="009167F6">
        <w:rPr>
          <w:rFonts w:ascii="Calibri" w:hAnsi="Calibri" w:cs="Calibri"/>
          <w:sz w:val="22"/>
          <w:szCs w:val="22"/>
        </w:rPr>
        <w:t>Spory wynikłe na tle realizacji umowy będą rozstrzygane przez Sąd właściwy dla siedziby Zamawiającego.</w:t>
      </w:r>
    </w:p>
    <w:p w:rsidR="0009320A" w:rsidRPr="009167F6" w:rsidRDefault="0009320A" w:rsidP="00472B88">
      <w:pPr>
        <w:widowControl/>
        <w:numPr>
          <w:ilvl w:val="0"/>
          <w:numId w:val="5"/>
        </w:numPr>
        <w:suppressAutoHyphens w:val="0"/>
        <w:autoSpaceDN w:val="0"/>
        <w:spacing w:after="120" w:line="240" w:lineRule="auto"/>
        <w:ind w:left="357" w:hanging="357"/>
        <w:textAlignment w:val="auto"/>
        <w:rPr>
          <w:rFonts w:ascii="Calibri" w:hAnsi="Calibri" w:cs="Calibri"/>
          <w:sz w:val="22"/>
          <w:szCs w:val="22"/>
        </w:rPr>
      </w:pPr>
      <w:r w:rsidRPr="009167F6">
        <w:rPr>
          <w:rFonts w:ascii="Calibri" w:hAnsi="Calibri" w:cs="Calibri"/>
          <w:sz w:val="22"/>
          <w:szCs w:val="22"/>
        </w:rPr>
        <w:t xml:space="preserve">Umowa została sporządzona w 2 jednobrzmiących egzemplarzach, </w:t>
      </w:r>
      <w:r w:rsidR="001B1696" w:rsidRPr="009167F6">
        <w:rPr>
          <w:rFonts w:ascii="Calibri" w:hAnsi="Calibri" w:cs="Calibri"/>
          <w:sz w:val="22"/>
          <w:szCs w:val="22"/>
        </w:rPr>
        <w:t>po</w:t>
      </w:r>
      <w:r w:rsidRPr="009167F6">
        <w:rPr>
          <w:rFonts w:ascii="Calibri" w:hAnsi="Calibri" w:cs="Calibri"/>
          <w:sz w:val="22"/>
          <w:szCs w:val="22"/>
        </w:rPr>
        <w:t xml:space="preserve"> 1 egzemplarz</w:t>
      </w:r>
      <w:r w:rsidR="001B1696" w:rsidRPr="009167F6">
        <w:rPr>
          <w:rFonts w:ascii="Calibri" w:hAnsi="Calibri" w:cs="Calibri"/>
          <w:sz w:val="22"/>
          <w:szCs w:val="22"/>
        </w:rPr>
        <w:t>u</w:t>
      </w:r>
      <w:r w:rsidRPr="009167F6">
        <w:rPr>
          <w:rFonts w:ascii="Calibri" w:hAnsi="Calibri" w:cs="Calibri"/>
          <w:sz w:val="22"/>
          <w:szCs w:val="22"/>
        </w:rPr>
        <w:t xml:space="preserve"> dla każdej strony.</w:t>
      </w:r>
    </w:p>
    <w:p w:rsidR="0009320A" w:rsidRPr="009167F6" w:rsidRDefault="0009320A" w:rsidP="0009320A">
      <w:pPr>
        <w:keepNext/>
        <w:widowControl/>
        <w:tabs>
          <w:tab w:val="left" w:pos="708"/>
        </w:tabs>
        <w:suppressAutoHyphens w:val="0"/>
        <w:adjustRightInd w:val="0"/>
        <w:spacing w:before="240" w:after="60" w:line="240" w:lineRule="auto"/>
        <w:ind w:left="311" w:firstLine="409"/>
        <w:outlineLvl w:val="2"/>
        <w:rPr>
          <w:rFonts w:ascii="Calibri" w:hAnsi="Calibri" w:cs="Calibri"/>
          <w:b/>
          <w:bCs/>
          <w:sz w:val="22"/>
          <w:szCs w:val="22"/>
        </w:rPr>
      </w:pPr>
    </w:p>
    <w:p w:rsidR="0009320A" w:rsidRPr="009167F6" w:rsidRDefault="0009320A" w:rsidP="0009320A">
      <w:pPr>
        <w:keepNext/>
        <w:widowControl/>
        <w:tabs>
          <w:tab w:val="left" w:pos="708"/>
        </w:tabs>
        <w:suppressAutoHyphens w:val="0"/>
        <w:adjustRightInd w:val="0"/>
        <w:spacing w:before="240" w:after="60" w:line="240" w:lineRule="auto"/>
        <w:ind w:left="311" w:firstLine="409"/>
        <w:outlineLvl w:val="2"/>
        <w:rPr>
          <w:rFonts w:ascii="Calibri" w:hAnsi="Calibri" w:cs="Calibri"/>
          <w:b/>
          <w:bCs/>
          <w:sz w:val="22"/>
          <w:szCs w:val="22"/>
        </w:rPr>
      </w:pPr>
      <w:r w:rsidRPr="009167F6">
        <w:rPr>
          <w:rFonts w:ascii="Calibri" w:hAnsi="Calibri" w:cs="Calibri"/>
          <w:b/>
          <w:bCs/>
          <w:sz w:val="22"/>
          <w:szCs w:val="22"/>
        </w:rPr>
        <w:t>WYKONAWCA</w:t>
      </w:r>
      <w:r w:rsidRPr="009167F6">
        <w:rPr>
          <w:rFonts w:ascii="Calibri" w:hAnsi="Calibri" w:cs="Calibri"/>
          <w:b/>
          <w:bCs/>
          <w:sz w:val="22"/>
          <w:szCs w:val="22"/>
        </w:rPr>
        <w:tab/>
      </w:r>
      <w:r w:rsidRPr="009167F6">
        <w:rPr>
          <w:rFonts w:ascii="Calibri" w:hAnsi="Calibri" w:cs="Calibri"/>
          <w:b/>
          <w:bCs/>
          <w:sz w:val="22"/>
          <w:szCs w:val="22"/>
        </w:rPr>
        <w:tab/>
      </w:r>
      <w:r w:rsidRPr="009167F6">
        <w:rPr>
          <w:rFonts w:ascii="Calibri" w:hAnsi="Calibri" w:cs="Calibri"/>
          <w:b/>
          <w:bCs/>
          <w:sz w:val="22"/>
          <w:szCs w:val="22"/>
        </w:rPr>
        <w:tab/>
      </w:r>
      <w:r w:rsidRPr="009167F6">
        <w:rPr>
          <w:rFonts w:ascii="Calibri" w:hAnsi="Calibri" w:cs="Calibri"/>
          <w:b/>
          <w:bCs/>
          <w:sz w:val="22"/>
          <w:szCs w:val="22"/>
        </w:rPr>
        <w:tab/>
      </w:r>
      <w:r w:rsidRPr="009167F6">
        <w:rPr>
          <w:rFonts w:ascii="Calibri" w:hAnsi="Calibri" w:cs="Calibri"/>
          <w:b/>
          <w:bCs/>
          <w:sz w:val="22"/>
          <w:szCs w:val="22"/>
        </w:rPr>
        <w:tab/>
      </w:r>
      <w:r w:rsidRPr="009167F6">
        <w:rPr>
          <w:rFonts w:ascii="Calibri" w:hAnsi="Calibri" w:cs="Calibri"/>
          <w:b/>
          <w:bCs/>
          <w:sz w:val="22"/>
          <w:szCs w:val="22"/>
        </w:rPr>
        <w:tab/>
        <w:t>ZAMAWIAJĄCY</w:t>
      </w:r>
    </w:p>
    <w:p w:rsidR="001D2B23" w:rsidRPr="009167F6" w:rsidRDefault="001D2B23" w:rsidP="001D2EB1">
      <w:pPr>
        <w:jc w:val="right"/>
        <w:rPr>
          <w:rFonts w:ascii="Calibri" w:hAnsi="Calibri"/>
          <w:b/>
          <w:sz w:val="22"/>
          <w:szCs w:val="22"/>
        </w:rPr>
      </w:pPr>
    </w:p>
    <w:p w:rsidR="00D83CA2" w:rsidRPr="009167F6" w:rsidRDefault="00D83CA2" w:rsidP="001D2EB1">
      <w:pPr>
        <w:jc w:val="right"/>
        <w:rPr>
          <w:rFonts w:ascii="Calibri" w:hAnsi="Calibri"/>
          <w:b/>
          <w:sz w:val="22"/>
          <w:szCs w:val="22"/>
        </w:rPr>
      </w:pPr>
    </w:p>
    <w:p w:rsidR="00D83CA2" w:rsidRPr="009167F6" w:rsidRDefault="00D83CA2" w:rsidP="001D2EB1">
      <w:pPr>
        <w:jc w:val="right"/>
        <w:rPr>
          <w:rFonts w:ascii="Calibri" w:hAnsi="Calibri"/>
          <w:b/>
          <w:sz w:val="22"/>
          <w:szCs w:val="22"/>
        </w:rPr>
      </w:pPr>
    </w:p>
    <w:p w:rsidR="001F4EBD" w:rsidRDefault="001F4EBD">
      <w:pPr>
        <w:widowControl/>
        <w:suppressAutoHyphens w:val="0"/>
        <w:spacing w:line="240" w:lineRule="auto"/>
        <w:jc w:val="left"/>
        <w:textAlignment w:val="auto"/>
        <w:rPr>
          <w:rFonts w:asciiTheme="minorHAnsi" w:hAnsiTheme="minorHAnsi" w:cstheme="minorHAnsi"/>
          <w:b/>
          <w:i/>
          <w:sz w:val="22"/>
          <w:szCs w:val="22"/>
        </w:rPr>
      </w:pPr>
      <w:r>
        <w:rPr>
          <w:rFonts w:asciiTheme="minorHAnsi" w:hAnsiTheme="minorHAnsi" w:cstheme="minorHAnsi"/>
          <w:b/>
          <w:i/>
          <w:sz w:val="22"/>
          <w:szCs w:val="22"/>
        </w:rPr>
        <w:br w:type="page"/>
      </w:r>
    </w:p>
    <w:p w:rsidR="001F4EBD" w:rsidRPr="009167F6" w:rsidRDefault="001F4EBD" w:rsidP="001F4EBD">
      <w:pPr>
        <w:keepNext/>
        <w:widowControl/>
        <w:numPr>
          <w:ilvl w:val="1"/>
          <w:numId w:val="0"/>
        </w:numPr>
        <w:tabs>
          <w:tab w:val="num" w:pos="576"/>
        </w:tabs>
        <w:spacing w:line="276" w:lineRule="auto"/>
        <w:ind w:left="576" w:hanging="576"/>
        <w:jc w:val="right"/>
        <w:textAlignment w:val="auto"/>
        <w:outlineLvl w:val="1"/>
        <w:rPr>
          <w:rFonts w:asciiTheme="minorHAnsi" w:hAnsiTheme="minorHAnsi" w:cstheme="minorHAnsi"/>
          <w:b/>
          <w:sz w:val="22"/>
          <w:szCs w:val="22"/>
          <w:lang w:eastAsia="ar-SA"/>
        </w:rPr>
      </w:pPr>
      <w:r>
        <w:rPr>
          <w:rFonts w:asciiTheme="minorHAnsi" w:hAnsiTheme="minorHAnsi" w:cstheme="minorHAnsi"/>
          <w:b/>
          <w:i/>
          <w:sz w:val="22"/>
          <w:szCs w:val="22"/>
        </w:rPr>
        <w:lastRenderedPageBreak/>
        <w:t>Załącznik nr 8</w:t>
      </w:r>
      <w:r w:rsidRPr="009167F6">
        <w:rPr>
          <w:rFonts w:asciiTheme="minorHAnsi" w:hAnsiTheme="minorHAnsi" w:cstheme="minorHAnsi"/>
          <w:b/>
          <w:i/>
          <w:sz w:val="22"/>
          <w:szCs w:val="22"/>
        </w:rPr>
        <w:t xml:space="preserve"> do SIWZ</w:t>
      </w:r>
    </w:p>
    <w:p w:rsidR="001F4EBD" w:rsidRPr="009167F6" w:rsidRDefault="001F4EBD" w:rsidP="001F4EBD">
      <w:pPr>
        <w:keepNext/>
        <w:widowControl/>
        <w:numPr>
          <w:ilvl w:val="1"/>
          <w:numId w:val="0"/>
        </w:numPr>
        <w:tabs>
          <w:tab w:val="num" w:pos="576"/>
        </w:tabs>
        <w:spacing w:line="276" w:lineRule="auto"/>
        <w:ind w:left="576" w:hanging="576"/>
        <w:jc w:val="center"/>
        <w:textAlignment w:val="auto"/>
        <w:outlineLvl w:val="1"/>
        <w:rPr>
          <w:rFonts w:asciiTheme="minorHAnsi" w:hAnsiTheme="minorHAnsi" w:cstheme="minorHAnsi"/>
          <w:b/>
          <w:sz w:val="22"/>
          <w:szCs w:val="22"/>
          <w:lang w:eastAsia="ar-SA"/>
        </w:rPr>
      </w:pPr>
      <w:r w:rsidRPr="009167F6">
        <w:rPr>
          <w:rFonts w:asciiTheme="minorHAnsi" w:hAnsiTheme="minorHAnsi" w:cstheme="minorHAnsi"/>
          <w:b/>
          <w:sz w:val="22"/>
          <w:szCs w:val="22"/>
          <w:lang w:eastAsia="ar-SA"/>
        </w:rPr>
        <w:t>UMOWA O ZACHOWANIU POUFNOŚCI</w:t>
      </w:r>
    </w:p>
    <w:p w:rsidR="001F4EBD" w:rsidRPr="009167F6" w:rsidRDefault="001F4EBD" w:rsidP="001F4EBD">
      <w:pPr>
        <w:widowControl/>
        <w:spacing w:line="240" w:lineRule="auto"/>
        <w:jc w:val="left"/>
        <w:textAlignment w:val="auto"/>
        <w:rPr>
          <w:rFonts w:asciiTheme="minorHAnsi" w:hAnsiTheme="minorHAnsi" w:cstheme="minorHAnsi"/>
          <w:sz w:val="22"/>
          <w:szCs w:val="22"/>
          <w:lang w:eastAsia="ar-SA"/>
        </w:rPr>
      </w:pPr>
    </w:p>
    <w:p w:rsidR="001F4EBD" w:rsidRPr="009167F6" w:rsidRDefault="001F4EBD" w:rsidP="001F4EBD">
      <w:pPr>
        <w:widowControl/>
        <w:spacing w:line="276" w:lineRule="auto"/>
        <w:jc w:val="left"/>
        <w:textAlignment w:val="auto"/>
        <w:rPr>
          <w:rFonts w:asciiTheme="minorHAnsi" w:hAnsiTheme="minorHAnsi" w:cstheme="minorHAnsi"/>
          <w:b/>
          <w:sz w:val="22"/>
          <w:szCs w:val="22"/>
          <w:lang w:eastAsia="ar-SA"/>
        </w:rPr>
      </w:pPr>
    </w:p>
    <w:p w:rsidR="001F4EBD" w:rsidRPr="009167F6" w:rsidRDefault="001F4EBD" w:rsidP="001F4EBD">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 xml:space="preserve">W dniu  ..............................2017 r.  w </w:t>
      </w:r>
      <w:proofErr w:type="spellStart"/>
      <w:r w:rsidRPr="009167F6">
        <w:rPr>
          <w:rFonts w:asciiTheme="minorHAnsi" w:hAnsiTheme="minorHAnsi" w:cstheme="minorHAnsi"/>
          <w:sz w:val="22"/>
          <w:szCs w:val="22"/>
        </w:rPr>
        <w:t>Otwocku-Świerku</w:t>
      </w:r>
      <w:proofErr w:type="spellEnd"/>
      <w:r w:rsidRPr="009167F6">
        <w:rPr>
          <w:rFonts w:asciiTheme="minorHAnsi" w:hAnsiTheme="minorHAnsi" w:cstheme="minorHAnsi"/>
          <w:sz w:val="22"/>
          <w:szCs w:val="22"/>
        </w:rPr>
        <w:t xml:space="preserve">  zawarto umowę pomiędzy: </w:t>
      </w:r>
    </w:p>
    <w:p w:rsidR="001F4EBD" w:rsidRPr="009167F6" w:rsidRDefault="001F4EBD" w:rsidP="001F4EBD">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b/>
          <w:sz w:val="22"/>
          <w:szCs w:val="22"/>
        </w:rPr>
        <w:t>Narodowym Centrum Badań Jądrowych</w:t>
      </w:r>
      <w:r w:rsidRPr="009167F6">
        <w:rPr>
          <w:rFonts w:asciiTheme="minorHAnsi" w:hAnsiTheme="minorHAnsi" w:cstheme="minorHAnsi"/>
          <w:sz w:val="22"/>
          <w:szCs w:val="22"/>
        </w:rPr>
        <w:t xml:space="preserve"> wpisanym do Krajowego Rejestru Sądowego przez Sąd Rejonowy dla M. St. Warszawy, XIV Wydział Gospodarczy pod nr KRS: 0000171393, NIP 532-010-01-25 z siedzibą w 05-400 Otwock – Świerk ul. Andrzeja </w:t>
      </w:r>
      <w:proofErr w:type="spellStart"/>
      <w:r w:rsidRPr="009167F6">
        <w:rPr>
          <w:rFonts w:asciiTheme="minorHAnsi" w:hAnsiTheme="minorHAnsi" w:cstheme="minorHAnsi"/>
          <w:sz w:val="22"/>
          <w:szCs w:val="22"/>
        </w:rPr>
        <w:t>Sołtana</w:t>
      </w:r>
      <w:proofErr w:type="spellEnd"/>
      <w:r w:rsidRPr="009167F6">
        <w:rPr>
          <w:rFonts w:asciiTheme="minorHAnsi" w:hAnsiTheme="minorHAnsi" w:cstheme="minorHAnsi"/>
          <w:sz w:val="22"/>
          <w:szCs w:val="22"/>
        </w:rPr>
        <w:t xml:space="preserve"> 7 zwanym w treści umowy NCBJ  w imieniu  którego działają:</w:t>
      </w:r>
    </w:p>
    <w:p w:rsidR="001F4EBD" w:rsidRPr="009167F6" w:rsidRDefault="001F4EBD" w:rsidP="001F4EBD">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 xml:space="preserve"> Z-ca Dyrektora NCBJ ds. </w:t>
      </w:r>
      <w:proofErr w:type="spellStart"/>
      <w:r w:rsidRPr="009167F6">
        <w:rPr>
          <w:rFonts w:asciiTheme="minorHAnsi" w:hAnsiTheme="minorHAnsi" w:cstheme="minorHAnsi"/>
          <w:sz w:val="22"/>
          <w:szCs w:val="22"/>
        </w:rPr>
        <w:t>Administracyjno</w:t>
      </w:r>
      <w:proofErr w:type="spellEnd"/>
      <w:r w:rsidRPr="009167F6">
        <w:rPr>
          <w:rFonts w:asciiTheme="minorHAnsi" w:hAnsiTheme="minorHAnsi" w:cstheme="minorHAnsi"/>
          <w:sz w:val="22"/>
          <w:szCs w:val="22"/>
        </w:rPr>
        <w:t xml:space="preserve"> – Technicznych – mgr Marek Juszczyk </w:t>
      </w:r>
    </w:p>
    <w:p w:rsidR="001F4EBD" w:rsidRPr="009167F6" w:rsidRDefault="001F4EBD" w:rsidP="001F4EBD">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 xml:space="preserve">a </w:t>
      </w:r>
    </w:p>
    <w:p w:rsidR="001F4EBD" w:rsidRPr="009167F6" w:rsidRDefault="001F4EBD" w:rsidP="001F4EBD">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 xml:space="preserve">……………………………………….wpisanym do Krajowego Rejestru Sądowego............................... z siedzibą ............................... Nr KRS.............................., </w:t>
      </w:r>
    </w:p>
    <w:p w:rsidR="001F4EBD" w:rsidRPr="009167F6" w:rsidRDefault="001F4EBD" w:rsidP="001F4EBD">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 xml:space="preserve">lub </w:t>
      </w:r>
    </w:p>
    <w:p w:rsidR="001F4EBD" w:rsidRPr="009167F6" w:rsidRDefault="001F4EBD" w:rsidP="001F4EBD">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………………………………………prowadzącą/prowadzącym działalność gospodarczą pod firmą ………………… z siedzibą w …………………………. przy ul. ……………………………………  Regon:……………, NIP:…………………………..</w:t>
      </w:r>
    </w:p>
    <w:p w:rsidR="001F4EBD" w:rsidRPr="009167F6" w:rsidRDefault="001F4EBD" w:rsidP="001F4EBD">
      <w:pPr>
        <w:widowControl/>
        <w:suppressAutoHyphens w:val="0"/>
        <w:spacing w:after="120" w:line="240" w:lineRule="auto"/>
        <w:jc w:val="left"/>
        <w:textAlignment w:val="auto"/>
        <w:rPr>
          <w:rFonts w:asciiTheme="minorHAnsi" w:hAnsiTheme="minorHAnsi" w:cstheme="minorHAnsi"/>
          <w:sz w:val="22"/>
          <w:szCs w:val="22"/>
        </w:rPr>
      </w:pPr>
    </w:p>
    <w:p w:rsidR="001F4EBD" w:rsidRPr="009167F6" w:rsidRDefault="001F4EBD" w:rsidP="001F4EBD">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 xml:space="preserve">zwanym dalej  …………., reprezentowanym przez:   </w:t>
      </w:r>
    </w:p>
    <w:p w:rsidR="001F4EBD" w:rsidRPr="009167F6" w:rsidRDefault="001F4EBD" w:rsidP="001F4EBD">
      <w:pPr>
        <w:widowControl/>
        <w:suppressAutoHyphens w:val="0"/>
        <w:autoSpaceDN w:val="0"/>
        <w:spacing w:after="120" w:line="240" w:lineRule="auto"/>
        <w:textAlignment w:val="auto"/>
        <w:rPr>
          <w:rFonts w:asciiTheme="minorHAnsi" w:eastAsia="Calibri" w:hAnsiTheme="minorHAnsi" w:cstheme="minorHAnsi"/>
          <w:sz w:val="22"/>
          <w:szCs w:val="22"/>
        </w:rPr>
      </w:pPr>
      <w:r w:rsidRPr="009167F6">
        <w:rPr>
          <w:rFonts w:asciiTheme="minorHAnsi" w:eastAsia="Calibri" w:hAnsiTheme="minorHAnsi" w:cstheme="minorHAnsi"/>
          <w:sz w:val="22"/>
          <w:szCs w:val="22"/>
        </w:rPr>
        <w:t>......................................................................</w:t>
      </w:r>
    </w:p>
    <w:p w:rsidR="001F4EBD" w:rsidRPr="009167F6" w:rsidRDefault="001F4EBD" w:rsidP="001F4EBD">
      <w:pPr>
        <w:keepNext/>
        <w:widowControl/>
        <w:tabs>
          <w:tab w:val="num" w:pos="432"/>
        </w:tabs>
        <w:spacing w:after="240" w:line="276" w:lineRule="auto"/>
        <w:ind w:left="431" w:hanging="431"/>
        <w:jc w:val="left"/>
        <w:textAlignment w:val="auto"/>
        <w:outlineLvl w:val="0"/>
        <w:rPr>
          <w:rFonts w:asciiTheme="minorHAnsi" w:hAnsiTheme="minorHAnsi" w:cstheme="minorHAnsi"/>
          <w:bCs/>
          <w:sz w:val="22"/>
          <w:szCs w:val="22"/>
          <w:lang w:eastAsia="ar-SA"/>
        </w:rPr>
      </w:pPr>
      <w:r w:rsidRPr="009167F6">
        <w:rPr>
          <w:rFonts w:asciiTheme="minorHAnsi" w:hAnsiTheme="minorHAnsi" w:cstheme="minorHAnsi"/>
          <w:bCs/>
          <w:sz w:val="22"/>
          <w:szCs w:val="22"/>
          <w:lang w:eastAsia="ar-SA"/>
        </w:rPr>
        <w:t>łącznie zwane dalej Stronami</w:t>
      </w:r>
    </w:p>
    <w:p w:rsidR="001F4EBD" w:rsidRPr="007A6390" w:rsidRDefault="001F4EBD" w:rsidP="001F4EBD">
      <w:pPr>
        <w:keepNext/>
        <w:widowControl/>
        <w:tabs>
          <w:tab w:val="left" w:pos="600"/>
          <w:tab w:val="left" w:pos="1200"/>
          <w:tab w:val="left" w:pos="1800"/>
          <w:tab w:val="left" w:pos="2280"/>
          <w:tab w:val="left" w:pos="4320"/>
          <w:tab w:val="left" w:pos="4950"/>
          <w:tab w:val="left" w:pos="5760"/>
          <w:tab w:val="left" w:pos="9450"/>
        </w:tabs>
        <w:spacing w:after="120" w:line="276" w:lineRule="auto"/>
        <w:textAlignment w:val="auto"/>
        <w:rPr>
          <w:rFonts w:asciiTheme="minorHAnsi" w:hAnsiTheme="minorHAnsi" w:cstheme="minorHAnsi"/>
          <w:sz w:val="22"/>
          <w:szCs w:val="22"/>
          <w:lang w:eastAsia="ar-SA"/>
        </w:rPr>
      </w:pPr>
      <w:r w:rsidRPr="009167F6">
        <w:rPr>
          <w:rFonts w:asciiTheme="minorHAnsi" w:hAnsiTheme="minorHAnsi" w:cstheme="minorHAnsi"/>
          <w:b/>
          <w:color w:val="000000"/>
          <w:sz w:val="22"/>
          <w:szCs w:val="22"/>
          <w:lang w:eastAsia="ar-SA"/>
        </w:rPr>
        <w:t>Zważywszy, że</w:t>
      </w:r>
      <w:r w:rsidRPr="009167F6">
        <w:rPr>
          <w:rFonts w:asciiTheme="minorHAnsi" w:hAnsiTheme="minorHAnsi" w:cstheme="minorHAnsi"/>
          <w:color w:val="000000"/>
          <w:sz w:val="22"/>
          <w:szCs w:val="22"/>
          <w:lang w:eastAsia="ar-SA"/>
        </w:rPr>
        <w:t xml:space="preserve"> NCBJ </w:t>
      </w:r>
      <w:r w:rsidRPr="007A6390">
        <w:rPr>
          <w:rFonts w:asciiTheme="minorHAnsi" w:hAnsiTheme="minorHAnsi" w:cstheme="minorHAnsi"/>
          <w:color w:val="000000"/>
          <w:sz w:val="22"/>
          <w:szCs w:val="22"/>
          <w:lang w:eastAsia="ar-SA"/>
        </w:rPr>
        <w:t xml:space="preserve">planuje </w:t>
      </w:r>
      <w:r w:rsidRPr="007A6390">
        <w:rPr>
          <w:rFonts w:asciiTheme="minorHAnsi" w:hAnsiTheme="minorHAnsi" w:cstheme="minorHAnsi"/>
          <w:sz w:val="22"/>
          <w:szCs w:val="22"/>
          <w:lang w:eastAsia="ar-SA"/>
        </w:rPr>
        <w:t>świadczenie usług telekomunikacyjnych dla Narodowego Centrum Badań Jądrowych,</w:t>
      </w:r>
    </w:p>
    <w:p w:rsidR="001F4EBD" w:rsidRPr="007A6390" w:rsidRDefault="001F4EBD" w:rsidP="001F4EBD">
      <w:pPr>
        <w:keepNext/>
        <w:widowControl/>
        <w:tabs>
          <w:tab w:val="left" w:pos="600"/>
          <w:tab w:val="left" w:pos="1200"/>
          <w:tab w:val="left" w:pos="1800"/>
          <w:tab w:val="left" w:pos="2280"/>
          <w:tab w:val="left" w:pos="4320"/>
          <w:tab w:val="left" w:pos="4950"/>
          <w:tab w:val="left" w:pos="5760"/>
          <w:tab w:val="left" w:pos="9450"/>
        </w:tabs>
        <w:spacing w:after="120" w:line="276" w:lineRule="auto"/>
        <w:textAlignment w:val="auto"/>
        <w:rPr>
          <w:rFonts w:asciiTheme="minorHAnsi" w:hAnsiTheme="minorHAnsi" w:cstheme="minorHAnsi"/>
          <w:color w:val="000000"/>
          <w:sz w:val="22"/>
          <w:szCs w:val="22"/>
          <w:lang w:eastAsia="ar-SA"/>
        </w:rPr>
      </w:pPr>
      <w:r w:rsidRPr="007A6390">
        <w:rPr>
          <w:rFonts w:asciiTheme="minorHAnsi" w:hAnsiTheme="minorHAnsi" w:cstheme="minorHAnsi"/>
          <w:b/>
          <w:color w:val="000000"/>
          <w:sz w:val="22"/>
          <w:szCs w:val="22"/>
          <w:lang w:eastAsia="ar-SA"/>
        </w:rPr>
        <w:t>Zważywszy, że</w:t>
      </w:r>
      <w:r w:rsidRPr="007A6390">
        <w:rPr>
          <w:rFonts w:asciiTheme="minorHAnsi" w:hAnsiTheme="minorHAnsi" w:cstheme="minorHAnsi"/>
          <w:color w:val="000000"/>
          <w:sz w:val="22"/>
          <w:szCs w:val="22"/>
          <w:lang w:eastAsia="ar-SA"/>
        </w:rPr>
        <w:t xml:space="preserve"> w trakcie trwania współpracy mogą zostać ujawnione informacje stanowiące tajemnicę przedsiębiorstwa każdej ze Stron, klientów Stron, jak również poufne szczegóły umożliwiające potencjalnie działanie na szkodę jednej ze Stron, ich klientów, w szczególności poprzez działania stanowiące czyny nieuczciwej konkurencji;</w:t>
      </w:r>
    </w:p>
    <w:p w:rsidR="001F4EBD" w:rsidRPr="007A6390" w:rsidRDefault="001F4EBD" w:rsidP="001F4EBD">
      <w:pPr>
        <w:keepNext/>
        <w:widowControl/>
        <w:tabs>
          <w:tab w:val="left" w:pos="600"/>
          <w:tab w:val="left" w:pos="1200"/>
          <w:tab w:val="left" w:pos="1800"/>
          <w:tab w:val="left" w:pos="2280"/>
          <w:tab w:val="left" w:pos="4320"/>
          <w:tab w:val="left" w:pos="4950"/>
          <w:tab w:val="left" w:pos="5760"/>
          <w:tab w:val="left" w:pos="9450"/>
        </w:tabs>
        <w:spacing w:after="120" w:line="276" w:lineRule="auto"/>
        <w:textAlignment w:val="auto"/>
        <w:rPr>
          <w:rFonts w:asciiTheme="minorHAnsi" w:hAnsiTheme="minorHAnsi" w:cstheme="minorHAnsi"/>
          <w:color w:val="000000"/>
          <w:sz w:val="22"/>
          <w:szCs w:val="22"/>
          <w:lang w:eastAsia="ar-SA"/>
        </w:rPr>
      </w:pPr>
      <w:r w:rsidRPr="007A6390">
        <w:rPr>
          <w:rFonts w:asciiTheme="minorHAnsi" w:hAnsiTheme="minorHAnsi" w:cstheme="minorHAnsi"/>
          <w:b/>
          <w:color w:val="000000"/>
          <w:sz w:val="22"/>
          <w:szCs w:val="22"/>
          <w:lang w:eastAsia="ar-SA"/>
        </w:rPr>
        <w:t>Zważywszy, że</w:t>
      </w:r>
      <w:r w:rsidRPr="007A6390">
        <w:rPr>
          <w:rFonts w:asciiTheme="minorHAnsi" w:hAnsiTheme="minorHAnsi" w:cstheme="minorHAnsi"/>
          <w:color w:val="000000"/>
          <w:sz w:val="22"/>
          <w:szCs w:val="22"/>
          <w:lang w:eastAsia="ar-SA"/>
        </w:rPr>
        <w:t xml:space="preserve"> w celu oceny możliwości współpracy oraz jej wstępnych założeń istnieje konieczność udostępnienia informacji stanowiących tajemnicę przedsiębiorstwa Stron, ich klientów jeszcze w trakcie uzgadniania zasad współpracy i przed jej formalnym rozpoczęciem.</w:t>
      </w:r>
    </w:p>
    <w:p w:rsidR="001F4EBD" w:rsidRPr="007A6390" w:rsidRDefault="001F4EBD" w:rsidP="001F4EBD">
      <w:pPr>
        <w:tabs>
          <w:tab w:val="left" w:pos="600"/>
          <w:tab w:val="left" w:pos="1200"/>
          <w:tab w:val="left" w:pos="1800"/>
          <w:tab w:val="left" w:pos="2280"/>
          <w:tab w:val="left" w:pos="4320"/>
          <w:tab w:val="left" w:pos="4950"/>
          <w:tab w:val="left" w:pos="5760"/>
          <w:tab w:val="left" w:pos="9450"/>
        </w:tabs>
        <w:spacing w:after="240" w:line="276" w:lineRule="auto"/>
        <w:jc w:val="left"/>
        <w:textAlignment w:val="auto"/>
        <w:rPr>
          <w:rFonts w:asciiTheme="minorHAnsi" w:hAnsiTheme="minorHAnsi" w:cstheme="minorHAnsi"/>
          <w:color w:val="000000"/>
          <w:sz w:val="22"/>
          <w:szCs w:val="22"/>
          <w:lang w:eastAsia="ar-SA"/>
        </w:rPr>
      </w:pPr>
      <w:r w:rsidRPr="007A6390">
        <w:rPr>
          <w:rFonts w:asciiTheme="minorHAnsi" w:hAnsiTheme="minorHAnsi" w:cstheme="minorHAnsi"/>
          <w:b/>
          <w:color w:val="000000"/>
          <w:sz w:val="22"/>
          <w:szCs w:val="22"/>
          <w:lang w:eastAsia="ar-SA"/>
        </w:rPr>
        <w:t>Niniejszym</w:t>
      </w:r>
      <w:r w:rsidRPr="007A6390">
        <w:rPr>
          <w:rFonts w:asciiTheme="minorHAnsi" w:hAnsiTheme="minorHAnsi" w:cstheme="minorHAnsi"/>
          <w:color w:val="000000"/>
          <w:sz w:val="22"/>
          <w:szCs w:val="22"/>
          <w:lang w:eastAsia="ar-SA"/>
        </w:rPr>
        <w:t>, Strony postanawiają co następuje:</w:t>
      </w:r>
    </w:p>
    <w:p w:rsidR="001F4EBD" w:rsidRPr="007A6390" w:rsidRDefault="001F4EBD" w:rsidP="001F4EBD">
      <w:pPr>
        <w:tabs>
          <w:tab w:val="left" w:pos="600"/>
          <w:tab w:val="left" w:pos="1200"/>
          <w:tab w:val="left" w:pos="1800"/>
          <w:tab w:val="left" w:pos="2280"/>
          <w:tab w:val="left" w:pos="4320"/>
          <w:tab w:val="left" w:pos="4950"/>
          <w:tab w:val="left" w:pos="5760"/>
          <w:tab w:val="left" w:pos="9450"/>
        </w:tabs>
        <w:spacing w:after="120" w:line="276" w:lineRule="auto"/>
        <w:jc w:val="center"/>
        <w:textAlignment w:val="auto"/>
        <w:rPr>
          <w:rFonts w:asciiTheme="minorHAnsi" w:hAnsiTheme="minorHAnsi" w:cstheme="minorHAnsi"/>
          <w:b/>
          <w:color w:val="000000"/>
          <w:sz w:val="22"/>
          <w:szCs w:val="22"/>
          <w:lang w:eastAsia="ar-SA"/>
        </w:rPr>
      </w:pPr>
      <w:r w:rsidRPr="007A6390">
        <w:rPr>
          <w:rFonts w:asciiTheme="minorHAnsi" w:hAnsiTheme="minorHAnsi" w:cstheme="minorHAnsi"/>
          <w:b/>
          <w:color w:val="000000"/>
          <w:sz w:val="22"/>
          <w:szCs w:val="22"/>
          <w:lang w:eastAsia="ar-SA"/>
        </w:rPr>
        <w:t>§ 1. Przedmiot umowy</w:t>
      </w:r>
    </w:p>
    <w:p w:rsidR="001F4EBD" w:rsidRPr="007A6390" w:rsidRDefault="001F4EBD" w:rsidP="001F4EBD">
      <w:pPr>
        <w:pStyle w:val="Akapitzlist"/>
        <w:widowControl/>
        <w:numPr>
          <w:ilvl w:val="6"/>
          <w:numId w:val="24"/>
        </w:numPr>
        <w:tabs>
          <w:tab w:val="clear" w:pos="4680"/>
          <w:tab w:val="num" w:pos="426"/>
          <w:tab w:val="left" w:pos="1200"/>
          <w:tab w:val="left" w:pos="1800"/>
          <w:tab w:val="left" w:pos="2280"/>
          <w:tab w:val="left" w:pos="4320"/>
          <w:tab w:val="left" w:pos="4950"/>
          <w:tab w:val="left" w:pos="5760"/>
          <w:tab w:val="left" w:pos="9450"/>
        </w:tabs>
        <w:spacing w:after="120" w:line="276" w:lineRule="auto"/>
        <w:ind w:left="426" w:hanging="426"/>
        <w:textAlignment w:val="auto"/>
        <w:rPr>
          <w:rFonts w:asciiTheme="minorHAnsi" w:hAnsiTheme="minorHAnsi" w:cstheme="minorHAnsi"/>
          <w:color w:val="000000"/>
          <w:sz w:val="22"/>
          <w:szCs w:val="22"/>
          <w:lang w:eastAsia="ar-SA"/>
        </w:rPr>
      </w:pPr>
      <w:r w:rsidRPr="007A6390">
        <w:rPr>
          <w:rFonts w:asciiTheme="minorHAnsi" w:hAnsiTheme="minorHAnsi" w:cstheme="minorHAnsi"/>
          <w:sz w:val="22"/>
          <w:szCs w:val="22"/>
          <w:lang w:eastAsia="ar-SA"/>
        </w:rPr>
        <w:t xml:space="preserve">…………………. </w:t>
      </w:r>
      <w:r w:rsidRPr="007A6390">
        <w:rPr>
          <w:rFonts w:asciiTheme="minorHAnsi" w:hAnsiTheme="minorHAnsi" w:cstheme="minorHAnsi"/>
          <w:b/>
          <w:sz w:val="22"/>
          <w:szCs w:val="22"/>
          <w:lang w:eastAsia="ar-SA"/>
        </w:rPr>
        <w:t xml:space="preserve"> </w:t>
      </w:r>
      <w:r w:rsidRPr="007A6390">
        <w:rPr>
          <w:rFonts w:asciiTheme="minorHAnsi" w:hAnsiTheme="minorHAnsi" w:cstheme="minorHAnsi"/>
          <w:color w:val="000000"/>
          <w:sz w:val="22"/>
          <w:szCs w:val="22"/>
          <w:lang w:eastAsia="ar-SA"/>
        </w:rPr>
        <w:t xml:space="preserve">zobowiązuje się do utrzymania w tajemnicy i nieprzekazywania jakichkolwiek informacji i danych stanowiących tajemnicę przedsiębiorstwa NCBJ uzyskanych w związku z zawarciem i wykonywaniem </w:t>
      </w:r>
      <w:r w:rsidRPr="007A6390">
        <w:rPr>
          <w:rFonts w:asciiTheme="minorHAnsi" w:hAnsiTheme="minorHAnsi" w:cstheme="minorHAnsi"/>
          <w:b/>
          <w:color w:val="000000"/>
          <w:sz w:val="22"/>
          <w:szCs w:val="22"/>
          <w:lang w:eastAsia="ar-SA"/>
        </w:rPr>
        <w:t>Umowy nr  ……………../2017</w:t>
      </w:r>
      <w:r w:rsidRPr="007A6390">
        <w:rPr>
          <w:rFonts w:asciiTheme="minorHAnsi" w:hAnsiTheme="minorHAnsi" w:cstheme="minorHAnsi"/>
          <w:sz w:val="22"/>
          <w:szCs w:val="22"/>
          <w:lang w:eastAsia="ar-SA"/>
        </w:rPr>
        <w:t>,</w:t>
      </w:r>
      <w:r w:rsidRPr="007A6390">
        <w:rPr>
          <w:rFonts w:asciiTheme="minorHAnsi" w:hAnsiTheme="minorHAnsi" w:cstheme="minorHAnsi"/>
          <w:color w:val="000000"/>
          <w:sz w:val="22"/>
          <w:szCs w:val="22"/>
          <w:lang w:eastAsia="ar-SA"/>
        </w:rPr>
        <w:t xml:space="preserve"> a w szczególności:</w:t>
      </w:r>
    </w:p>
    <w:p w:rsidR="001F4EBD" w:rsidRPr="009167F6" w:rsidRDefault="001F4EBD" w:rsidP="001F4EBD">
      <w:pPr>
        <w:widowControl/>
        <w:tabs>
          <w:tab w:val="left" w:pos="993"/>
          <w:tab w:val="left" w:pos="1800"/>
          <w:tab w:val="left" w:pos="2280"/>
          <w:tab w:val="left" w:pos="4320"/>
          <w:tab w:val="left" w:pos="4950"/>
          <w:tab w:val="left" w:pos="5760"/>
          <w:tab w:val="left" w:pos="9450"/>
        </w:tabs>
        <w:spacing w:line="276" w:lineRule="auto"/>
        <w:ind w:left="426"/>
        <w:textAlignment w:val="auto"/>
        <w:rPr>
          <w:rFonts w:asciiTheme="minorHAnsi" w:hAnsiTheme="minorHAnsi" w:cstheme="minorHAnsi"/>
          <w:color w:val="000000"/>
          <w:sz w:val="22"/>
          <w:szCs w:val="22"/>
          <w:lang w:eastAsia="ar-SA"/>
        </w:rPr>
      </w:pPr>
      <w:r w:rsidRPr="007A6390">
        <w:rPr>
          <w:rFonts w:asciiTheme="minorHAnsi" w:hAnsiTheme="minorHAnsi" w:cstheme="minorHAnsi"/>
          <w:color w:val="000000"/>
          <w:sz w:val="22"/>
          <w:szCs w:val="22"/>
          <w:lang w:eastAsia="ar-SA"/>
        </w:rPr>
        <w:t>informacji, co do których NCBJ podjął działania zmierzające do ochrony przed ujawnieniem osobom trzecim (informacji nieupublicznionych), które to informacje/dane uzyska przed zawarciem, w trakcie lub w związku z wykonywaniem Umowy nr ………..</w:t>
      </w:r>
      <w:r w:rsidRPr="007A6390">
        <w:rPr>
          <w:rFonts w:asciiTheme="minorHAnsi" w:hAnsiTheme="minorHAnsi" w:cstheme="minorHAnsi"/>
          <w:b/>
          <w:color w:val="000000"/>
          <w:sz w:val="22"/>
          <w:szCs w:val="22"/>
          <w:lang w:eastAsia="ar-SA"/>
        </w:rPr>
        <w:t>/2017,</w:t>
      </w:r>
      <w:r w:rsidRPr="007A6390">
        <w:rPr>
          <w:rFonts w:asciiTheme="minorHAnsi" w:hAnsiTheme="minorHAnsi" w:cstheme="minorHAnsi"/>
          <w:color w:val="000000"/>
          <w:sz w:val="22"/>
          <w:szCs w:val="22"/>
          <w:lang w:eastAsia="ar-SA"/>
        </w:rPr>
        <w:t xml:space="preserve"> bez względu na</w:t>
      </w:r>
      <w:r w:rsidRPr="009167F6">
        <w:rPr>
          <w:rFonts w:asciiTheme="minorHAnsi" w:hAnsiTheme="minorHAnsi" w:cstheme="minorHAnsi"/>
          <w:color w:val="000000"/>
          <w:sz w:val="22"/>
          <w:szCs w:val="22"/>
          <w:lang w:eastAsia="ar-SA"/>
        </w:rPr>
        <w:t xml:space="preserve"> sposób i formę ich utrwalenia lub przekazania, zwłaszcza w formie pisemnej, kserokopii, faksu lub zapisu elektronicznego, o ile informacje takie nie są powszechnie znane, bądź obowiązek ich ujawnienia nie wynika z bezwzględnie obowiązujących przepisów, orzeczeń sądów lub decyzji odpowiednich organów władzy. </w:t>
      </w:r>
    </w:p>
    <w:p w:rsidR="001F4EBD" w:rsidRPr="004F6758" w:rsidRDefault="001F4EBD" w:rsidP="001F4EBD">
      <w:pPr>
        <w:pStyle w:val="Akapitzlist"/>
        <w:widowControl/>
        <w:numPr>
          <w:ilvl w:val="6"/>
          <w:numId w:val="24"/>
        </w:numPr>
        <w:tabs>
          <w:tab w:val="clear" w:pos="4680"/>
          <w:tab w:val="num" w:pos="426"/>
          <w:tab w:val="left" w:pos="1200"/>
          <w:tab w:val="left" w:pos="1800"/>
          <w:tab w:val="left" w:pos="2280"/>
          <w:tab w:val="left" w:pos="4320"/>
          <w:tab w:val="left" w:pos="4950"/>
          <w:tab w:val="left" w:pos="5760"/>
          <w:tab w:val="left" w:pos="9450"/>
        </w:tabs>
        <w:spacing w:after="120" w:line="276" w:lineRule="auto"/>
        <w:ind w:left="426" w:hanging="426"/>
        <w:textAlignment w:val="auto"/>
        <w:rPr>
          <w:rFonts w:asciiTheme="minorHAnsi" w:hAnsiTheme="minorHAnsi" w:cstheme="minorHAnsi"/>
          <w:sz w:val="22"/>
          <w:szCs w:val="22"/>
          <w:lang w:eastAsia="ar-SA"/>
        </w:rPr>
      </w:pPr>
      <w:r w:rsidRPr="009167F6">
        <w:rPr>
          <w:rFonts w:asciiTheme="minorHAnsi" w:hAnsiTheme="minorHAnsi" w:cstheme="minorHAnsi"/>
          <w:sz w:val="22"/>
          <w:szCs w:val="22"/>
          <w:lang w:eastAsia="ar-SA"/>
        </w:rPr>
        <w:lastRenderedPageBreak/>
        <w:t xml:space="preserve">………………………. </w:t>
      </w:r>
      <w:r w:rsidRPr="004F6758">
        <w:rPr>
          <w:rFonts w:asciiTheme="minorHAnsi" w:hAnsiTheme="minorHAnsi" w:cstheme="minorHAnsi"/>
          <w:sz w:val="22"/>
          <w:szCs w:val="22"/>
          <w:lang w:eastAsia="ar-SA"/>
        </w:rPr>
        <w:t xml:space="preserve"> zobowiązany jest zorganizować i utrzymywać takie środki bezpieczeństwa i sposoby postępowania, jakie tylko w praktyce będą możliwe i rozsądne, dla zapewnienia bezpiecznego przechowywania opisanej wyżej tajemnicy przedsiębiorstwa, a także zobowiązany jest dołożyć wszelkich starań, by zapobiec jakiemukolwiek nieautoryzowanemu wykorzystaniu, ujawnieniu, czy dostępowi do tych informacji. </w:t>
      </w:r>
    </w:p>
    <w:p w:rsidR="001F4EBD" w:rsidRPr="009167F6" w:rsidRDefault="001F4EBD" w:rsidP="001F4EBD">
      <w:pPr>
        <w:pStyle w:val="Akapitzlist"/>
        <w:widowControl/>
        <w:numPr>
          <w:ilvl w:val="0"/>
          <w:numId w:val="27"/>
        </w:numPr>
        <w:tabs>
          <w:tab w:val="left" w:pos="426"/>
          <w:tab w:val="left" w:pos="567"/>
        </w:tabs>
        <w:spacing w:line="240" w:lineRule="auto"/>
        <w:jc w:val="left"/>
        <w:textAlignment w:val="auto"/>
        <w:rPr>
          <w:rFonts w:asciiTheme="minorHAnsi" w:hAnsiTheme="minorHAnsi" w:cstheme="minorHAnsi"/>
          <w:sz w:val="22"/>
          <w:szCs w:val="22"/>
          <w:lang w:eastAsia="ar-SA"/>
        </w:rPr>
      </w:pPr>
      <w:r w:rsidRPr="009167F6">
        <w:rPr>
          <w:rFonts w:asciiTheme="minorHAnsi" w:hAnsiTheme="minorHAnsi" w:cstheme="minorHAnsi"/>
          <w:sz w:val="22"/>
          <w:szCs w:val="22"/>
          <w:lang w:eastAsia="ar-SA"/>
        </w:rPr>
        <w:t>Za informacje stanowiące tajemnicę przedsiębiorstwa NCBJ nie uważa się informacji, które:</w:t>
      </w:r>
    </w:p>
    <w:p w:rsidR="001F4EBD" w:rsidRPr="009167F6" w:rsidRDefault="001F4EBD" w:rsidP="001F4EBD">
      <w:pPr>
        <w:tabs>
          <w:tab w:val="left" w:pos="426"/>
        </w:tabs>
        <w:spacing w:line="240" w:lineRule="auto"/>
        <w:ind w:left="426"/>
        <w:textAlignment w:val="auto"/>
        <w:rPr>
          <w:rFonts w:asciiTheme="minorHAnsi" w:hAnsiTheme="minorHAnsi" w:cstheme="minorHAnsi"/>
          <w:sz w:val="22"/>
          <w:szCs w:val="22"/>
          <w:lang w:eastAsia="ar-SA"/>
        </w:rPr>
      </w:pPr>
      <w:r w:rsidRPr="009167F6">
        <w:rPr>
          <w:rFonts w:asciiTheme="minorHAnsi" w:hAnsiTheme="minorHAnsi" w:cstheme="minorHAnsi"/>
          <w:sz w:val="22"/>
          <w:szCs w:val="22"/>
          <w:lang w:eastAsia="ar-SA"/>
        </w:rPr>
        <w:t xml:space="preserve">  a)     są dostępne publicznie, </w:t>
      </w:r>
    </w:p>
    <w:p w:rsidR="001F4EBD" w:rsidRPr="009167F6" w:rsidRDefault="001F4EBD" w:rsidP="001F4EBD">
      <w:pPr>
        <w:tabs>
          <w:tab w:val="left" w:pos="709"/>
        </w:tabs>
        <w:spacing w:after="240" w:line="240" w:lineRule="auto"/>
        <w:ind w:left="567"/>
        <w:textAlignment w:val="auto"/>
        <w:rPr>
          <w:rFonts w:asciiTheme="minorHAnsi" w:hAnsiTheme="minorHAnsi" w:cstheme="minorHAnsi"/>
          <w:sz w:val="22"/>
          <w:szCs w:val="22"/>
          <w:lang w:eastAsia="ar-SA"/>
        </w:rPr>
      </w:pPr>
      <w:r w:rsidRPr="009167F6">
        <w:rPr>
          <w:rFonts w:asciiTheme="minorHAnsi" w:hAnsiTheme="minorHAnsi" w:cstheme="minorHAnsi"/>
          <w:sz w:val="22"/>
          <w:szCs w:val="22"/>
          <w:lang w:eastAsia="ar-SA"/>
        </w:rPr>
        <w:t xml:space="preserve">b)  informacje pochodzące od </w:t>
      </w:r>
      <w:r w:rsidRPr="009167F6">
        <w:rPr>
          <w:rFonts w:asciiTheme="minorHAnsi" w:hAnsiTheme="minorHAnsi" w:cstheme="minorHAnsi"/>
          <w:color w:val="000000"/>
          <w:sz w:val="22"/>
          <w:szCs w:val="22"/>
          <w:lang w:eastAsia="ar-SA"/>
        </w:rPr>
        <w:t>NCBJ</w:t>
      </w:r>
      <w:r w:rsidRPr="009167F6">
        <w:rPr>
          <w:rFonts w:asciiTheme="minorHAnsi" w:hAnsiTheme="minorHAnsi" w:cstheme="minorHAnsi"/>
          <w:sz w:val="22"/>
          <w:szCs w:val="22"/>
          <w:lang w:eastAsia="ar-SA"/>
        </w:rPr>
        <w:t xml:space="preserve">, co do których </w:t>
      </w:r>
      <w:r w:rsidRPr="009167F6">
        <w:rPr>
          <w:rFonts w:asciiTheme="minorHAnsi" w:hAnsiTheme="minorHAnsi" w:cstheme="minorHAnsi"/>
          <w:color w:val="000000"/>
          <w:sz w:val="22"/>
          <w:szCs w:val="22"/>
          <w:lang w:eastAsia="ar-SA"/>
        </w:rPr>
        <w:t>NCBJ</w:t>
      </w:r>
      <w:r w:rsidRPr="009167F6">
        <w:rPr>
          <w:rFonts w:asciiTheme="minorHAnsi" w:hAnsiTheme="minorHAnsi" w:cstheme="minorHAnsi"/>
          <w:sz w:val="22"/>
          <w:szCs w:val="22"/>
          <w:lang w:eastAsia="ar-SA"/>
        </w:rPr>
        <w:t xml:space="preserve"> wyraziła pisemną zgodę na ich ujawnienie.</w:t>
      </w:r>
    </w:p>
    <w:p w:rsidR="001F4EBD" w:rsidRPr="009167F6" w:rsidRDefault="001F4EBD" w:rsidP="001F4EBD">
      <w:pPr>
        <w:spacing w:after="120" w:line="276" w:lineRule="auto"/>
        <w:ind w:left="737"/>
        <w:jc w:val="center"/>
        <w:textAlignment w:val="auto"/>
        <w:rPr>
          <w:rFonts w:asciiTheme="minorHAnsi" w:hAnsiTheme="minorHAnsi" w:cstheme="minorHAnsi"/>
          <w:b/>
          <w:color w:val="000000"/>
          <w:sz w:val="22"/>
          <w:szCs w:val="22"/>
          <w:lang w:eastAsia="ar-SA"/>
        </w:rPr>
      </w:pPr>
      <w:r w:rsidRPr="009167F6">
        <w:rPr>
          <w:rFonts w:asciiTheme="minorHAnsi" w:hAnsiTheme="minorHAnsi" w:cstheme="minorHAnsi"/>
          <w:b/>
          <w:color w:val="000000"/>
          <w:sz w:val="22"/>
          <w:szCs w:val="22"/>
          <w:lang w:eastAsia="ar-SA"/>
        </w:rPr>
        <w:t>§ 2. Postanowienia szczegółowe</w:t>
      </w:r>
    </w:p>
    <w:p w:rsidR="001F4EBD" w:rsidRPr="009167F6" w:rsidRDefault="001F4EBD" w:rsidP="001F4EBD">
      <w:pPr>
        <w:widowControl/>
        <w:numPr>
          <w:ilvl w:val="0"/>
          <w:numId w:val="26"/>
        </w:numPr>
        <w:tabs>
          <w:tab w:val="clear" w:pos="72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Przyjmuje się, że każda informacja - w zakresie określonym w § 1 ust.1 niniejszej umowy - przekazana do ……………………..</w:t>
      </w:r>
      <w:r w:rsidRPr="009167F6">
        <w:rPr>
          <w:rFonts w:asciiTheme="minorHAnsi" w:hAnsiTheme="minorHAnsi" w:cstheme="minorHAnsi"/>
          <w:sz w:val="22"/>
          <w:szCs w:val="22"/>
          <w:lang w:eastAsia="ar-SA"/>
        </w:rPr>
        <w:t xml:space="preserve"> </w:t>
      </w:r>
      <w:r w:rsidRPr="009167F6">
        <w:rPr>
          <w:rFonts w:asciiTheme="minorHAnsi" w:hAnsiTheme="minorHAnsi" w:cstheme="minorHAnsi"/>
          <w:color w:val="000000"/>
          <w:sz w:val="22"/>
          <w:szCs w:val="22"/>
          <w:lang w:eastAsia="ar-SA"/>
        </w:rPr>
        <w:t>przez NCBJ, stanowi tajemnicę przedsiębiorstwa, o której mowa w § 1 niniejszej umowy.</w:t>
      </w:r>
    </w:p>
    <w:p w:rsidR="001F4EBD" w:rsidRPr="009167F6" w:rsidRDefault="001F4EBD" w:rsidP="001F4EBD">
      <w:pPr>
        <w:widowControl/>
        <w:numPr>
          <w:ilvl w:val="0"/>
          <w:numId w:val="26"/>
        </w:numPr>
        <w:tabs>
          <w:tab w:val="clear" w:pos="72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Obowiązek zachowania tajemnicy, o której mowa w § 1 niniejszej umowy, obciąża  ……………..</w:t>
      </w:r>
      <w:r w:rsidRPr="009167F6">
        <w:rPr>
          <w:rFonts w:asciiTheme="minorHAnsi" w:hAnsiTheme="minorHAnsi" w:cstheme="minorHAnsi"/>
          <w:sz w:val="22"/>
          <w:szCs w:val="22"/>
          <w:lang w:eastAsia="ar-SA"/>
        </w:rPr>
        <w:t xml:space="preserve"> </w:t>
      </w:r>
      <w:r w:rsidRPr="009167F6">
        <w:rPr>
          <w:rFonts w:asciiTheme="minorHAnsi" w:hAnsiTheme="minorHAnsi" w:cstheme="minorHAnsi"/>
          <w:color w:val="000000"/>
          <w:sz w:val="22"/>
          <w:szCs w:val="22"/>
          <w:lang w:eastAsia="ar-SA"/>
        </w:rPr>
        <w:t>w</w:t>
      </w:r>
      <w:r>
        <w:rPr>
          <w:rFonts w:asciiTheme="minorHAnsi" w:hAnsiTheme="minorHAnsi" w:cstheme="minorHAnsi"/>
          <w:color w:val="000000"/>
          <w:sz w:val="22"/>
          <w:szCs w:val="22"/>
          <w:lang w:eastAsia="ar-SA"/>
        </w:rPr>
        <w:t> </w:t>
      </w:r>
      <w:r w:rsidRPr="009167F6">
        <w:rPr>
          <w:rFonts w:asciiTheme="minorHAnsi" w:hAnsiTheme="minorHAnsi" w:cstheme="minorHAnsi"/>
          <w:color w:val="000000"/>
          <w:sz w:val="22"/>
          <w:szCs w:val="22"/>
          <w:lang w:eastAsia="ar-SA"/>
        </w:rPr>
        <w:t>okresie 10 lat licząc od dnia zawarcia niniejszej umowy.</w:t>
      </w:r>
    </w:p>
    <w:p w:rsidR="001F4EBD" w:rsidRPr="009167F6" w:rsidRDefault="001F4EBD" w:rsidP="001F4EBD">
      <w:pPr>
        <w:widowControl/>
        <w:numPr>
          <w:ilvl w:val="0"/>
          <w:numId w:val="26"/>
        </w:numPr>
        <w:tabs>
          <w:tab w:val="clear" w:pos="72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W przypadku naruszenia przez …………………….</w:t>
      </w:r>
      <w:r w:rsidRPr="009167F6">
        <w:rPr>
          <w:rFonts w:asciiTheme="minorHAnsi" w:hAnsiTheme="minorHAnsi" w:cstheme="minorHAnsi"/>
          <w:sz w:val="22"/>
          <w:szCs w:val="22"/>
          <w:lang w:eastAsia="ar-SA"/>
        </w:rPr>
        <w:t xml:space="preserve"> </w:t>
      </w:r>
      <w:r w:rsidRPr="009167F6">
        <w:rPr>
          <w:rFonts w:asciiTheme="minorHAnsi" w:hAnsiTheme="minorHAnsi" w:cstheme="minorHAnsi"/>
          <w:color w:val="000000"/>
          <w:sz w:val="22"/>
          <w:szCs w:val="22"/>
          <w:lang w:eastAsia="ar-SA"/>
        </w:rPr>
        <w:t xml:space="preserve">postanowień § 1 ust.1 niniejszej umowy - NCBJ będzie miała prawo do wezwania drugiej strony do zaprzestania dalszych naruszeń i naliczenia kary umownej </w:t>
      </w:r>
      <w:r w:rsidRPr="009167F6">
        <w:rPr>
          <w:rFonts w:asciiTheme="minorHAnsi" w:hAnsiTheme="minorHAnsi" w:cstheme="minorHAnsi"/>
          <w:sz w:val="22"/>
          <w:szCs w:val="22"/>
          <w:lang w:eastAsia="ar-SA"/>
        </w:rPr>
        <w:t xml:space="preserve">w kwocie </w:t>
      </w:r>
      <w:r w:rsidRPr="00AF3021">
        <w:rPr>
          <w:rFonts w:asciiTheme="minorHAnsi" w:hAnsiTheme="minorHAnsi" w:cstheme="minorHAnsi"/>
          <w:sz w:val="22"/>
          <w:szCs w:val="22"/>
          <w:lang w:eastAsia="ar-SA"/>
        </w:rPr>
        <w:t>30 000 PLN ( słownie: trzydzieści tysięcy złotych</w:t>
      </w:r>
      <w:r w:rsidRPr="009167F6">
        <w:rPr>
          <w:rFonts w:asciiTheme="minorHAnsi" w:hAnsiTheme="minorHAnsi" w:cstheme="minorHAnsi"/>
          <w:sz w:val="22"/>
          <w:szCs w:val="22"/>
          <w:lang w:eastAsia="ar-SA"/>
        </w:rPr>
        <w:t>)</w:t>
      </w:r>
      <w:r w:rsidRPr="009167F6">
        <w:rPr>
          <w:rFonts w:asciiTheme="minorHAnsi" w:hAnsiTheme="minorHAnsi" w:cstheme="minorHAnsi"/>
          <w:color w:val="000000"/>
          <w:sz w:val="22"/>
          <w:szCs w:val="22"/>
          <w:lang w:eastAsia="ar-SA"/>
        </w:rPr>
        <w:t xml:space="preserve"> za każdy stwierdzony przypadek naruszenia. Strony ustalają, że w przypadku szkody przekraczającej wartość kary umownej, NCBJ będzie uprawniona do dochodzenia odszkodowania na zasadach ogólnych do wysokości rzeczywiście poniesionej szkody.</w:t>
      </w:r>
    </w:p>
    <w:p w:rsidR="001F4EBD" w:rsidRPr="009167F6" w:rsidRDefault="001F4EBD" w:rsidP="001F4EBD">
      <w:pPr>
        <w:widowControl/>
        <w:spacing w:after="120" w:line="276" w:lineRule="auto"/>
        <w:ind w:left="737"/>
        <w:jc w:val="center"/>
        <w:textAlignment w:val="auto"/>
        <w:rPr>
          <w:rFonts w:asciiTheme="minorHAnsi" w:hAnsiTheme="minorHAnsi" w:cstheme="minorHAnsi"/>
          <w:b/>
          <w:color w:val="000000"/>
          <w:sz w:val="22"/>
          <w:szCs w:val="22"/>
          <w:lang w:eastAsia="ar-SA"/>
        </w:rPr>
      </w:pPr>
      <w:r w:rsidRPr="009167F6">
        <w:rPr>
          <w:rFonts w:asciiTheme="minorHAnsi" w:hAnsiTheme="minorHAnsi" w:cstheme="minorHAnsi"/>
          <w:b/>
          <w:color w:val="000000"/>
          <w:sz w:val="22"/>
          <w:szCs w:val="22"/>
          <w:lang w:eastAsia="ar-SA"/>
        </w:rPr>
        <w:t>§ 3. Postanowienia końcowe</w:t>
      </w:r>
    </w:p>
    <w:p w:rsidR="001F4EBD" w:rsidRPr="009167F6" w:rsidRDefault="001F4EBD" w:rsidP="001F4EBD">
      <w:pPr>
        <w:widowControl/>
        <w:numPr>
          <w:ilvl w:val="0"/>
          <w:numId w:val="25"/>
        </w:numPr>
        <w:tabs>
          <w:tab w:val="clear" w:pos="36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 xml:space="preserve">NCBJ może uzależnić przekazanie określonych informacji, danych lub dokumentów o szczególnym dla niego znaczeniu od dodatkowego zobowiązania (oświadczenia) drugiej Strony do zachowania szczególnych zasad poufności lub podjęcia przez nią szczególnych środków ochrony danych informacji lub dokumentów. </w:t>
      </w:r>
    </w:p>
    <w:p w:rsidR="001F4EBD" w:rsidRPr="009167F6" w:rsidRDefault="001F4EBD" w:rsidP="001F4EBD">
      <w:pPr>
        <w:widowControl/>
        <w:numPr>
          <w:ilvl w:val="0"/>
          <w:numId w:val="25"/>
        </w:numPr>
        <w:tabs>
          <w:tab w:val="clear" w:pos="36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Wszelkie zmiany do niniejszej umowy wymagają formy pisemnej pod rygorem nieważności.</w:t>
      </w:r>
    </w:p>
    <w:p w:rsidR="001F4EBD" w:rsidRPr="009167F6" w:rsidRDefault="001F4EBD" w:rsidP="001F4EBD">
      <w:pPr>
        <w:widowControl/>
        <w:numPr>
          <w:ilvl w:val="0"/>
          <w:numId w:val="25"/>
        </w:numPr>
        <w:tabs>
          <w:tab w:val="clear" w:pos="36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W sprawach nieuregulowanych w treści niniejszej umowy zastosowanie mają powszechnie obowiązujące przepisy prawa polskiego. Wszelkie spory, które mogą powstać w związku z</w:t>
      </w:r>
      <w:r>
        <w:rPr>
          <w:rFonts w:asciiTheme="minorHAnsi" w:hAnsiTheme="minorHAnsi" w:cstheme="minorHAnsi"/>
          <w:color w:val="000000"/>
          <w:sz w:val="22"/>
          <w:szCs w:val="22"/>
          <w:lang w:eastAsia="ar-SA"/>
        </w:rPr>
        <w:t> </w:t>
      </w:r>
      <w:r w:rsidRPr="009167F6">
        <w:rPr>
          <w:rFonts w:asciiTheme="minorHAnsi" w:hAnsiTheme="minorHAnsi" w:cstheme="minorHAnsi"/>
          <w:color w:val="000000"/>
          <w:sz w:val="22"/>
          <w:szCs w:val="22"/>
          <w:lang w:eastAsia="ar-SA"/>
        </w:rPr>
        <w:t>wykonywaniem niniejszej umowy będą rozpatrywane przez sąd powszechny właściwy dla siedziby NCBJ.</w:t>
      </w:r>
    </w:p>
    <w:p w:rsidR="001F4EBD" w:rsidRPr="009167F6" w:rsidRDefault="001F4EBD" w:rsidP="001F4EBD">
      <w:pPr>
        <w:widowControl/>
        <w:numPr>
          <w:ilvl w:val="0"/>
          <w:numId w:val="25"/>
        </w:numPr>
        <w:tabs>
          <w:tab w:val="clear" w:pos="36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Niniejszą umowę sporządzono w dwóch jednobrzmiących egzemplarzach po jednym dla każdej ze Stron.</w:t>
      </w:r>
    </w:p>
    <w:p w:rsidR="001F4EBD" w:rsidRPr="009167F6" w:rsidRDefault="001F4EBD" w:rsidP="001F4EBD">
      <w:pPr>
        <w:widowControl/>
        <w:spacing w:after="120" w:line="276" w:lineRule="auto"/>
        <w:textAlignment w:val="auto"/>
        <w:rPr>
          <w:rFonts w:asciiTheme="minorHAnsi" w:hAnsiTheme="minorHAnsi" w:cstheme="minorHAnsi"/>
          <w:color w:val="000000"/>
          <w:sz w:val="22"/>
          <w:szCs w:val="22"/>
          <w:lang w:eastAsia="ar-SA"/>
        </w:rPr>
      </w:pPr>
    </w:p>
    <w:p w:rsidR="001F4EBD" w:rsidRPr="009167F6" w:rsidRDefault="001F4EBD" w:rsidP="001F4EBD">
      <w:pPr>
        <w:widowControl/>
        <w:spacing w:after="120" w:line="276" w:lineRule="auto"/>
        <w:ind w:firstLine="708"/>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w:t>
      </w:r>
      <w:r w:rsidRPr="009167F6">
        <w:rPr>
          <w:rFonts w:asciiTheme="minorHAnsi" w:hAnsiTheme="minorHAnsi" w:cstheme="minorHAnsi"/>
          <w:color w:val="000000"/>
          <w:sz w:val="22"/>
          <w:szCs w:val="22"/>
          <w:lang w:eastAsia="ar-SA"/>
        </w:rPr>
        <w:tab/>
      </w:r>
      <w:r w:rsidRPr="009167F6">
        <w:rPr>
          <w:rFonts w:asciiTheme="minorHAnsi" w:hAnsiTheme="minorHAnsi" w:cstheme="minorHAnsi"/>
          <w:color w:val="000000"/>
          <w:sz w:val="22"/>
          <w:szCs w:val="22"/>
          <w:lang w:eastAsia="ar-SA"/>
        </w:rPr>
        <w:tab/>
      </w:r>
      <w:r w:rsidRPr="009167F6">
        <w:rPr>
          <w:rFonts w:asciiTheme="minorHAnsi" w:hAnsiTheme="minorHAnsi" w:cstheme="minorHAnsi"/>
          <w:color w:val="000000"/>
          <w:sz w:val="22"/>
          <w:szCs w:val="22"/>
          <w:lang w:eastAsia="ar-SA"/>
        </w:rPr>
        <w:tab/>
      </w:r>
      <w:r w:rsidRPr="009167F6">
        <w:rPr>
          <w:rFonts w:asciiTheme="minorHAnsi" w:hAnsiTheme="minorHAnsi" w:cstheme="minorHAnsi"/>
          <w:color w:val="000000"/>
          <w:sz w:val="22"/>
          <w:szCs w:val="22"/>
          <w:lang w:eastAsia="ar-SA"/>
        </w:rPr>
        <w:tab/>
      </w:r>
      <w:r w:rsidRPr="009167F6">
        <w:rPr>
          <w:rFonts w:asciiTheme="minorHAnsi" w:hAnsiTheme="minorHAnsi" w:cstheme="minorHAnsi"/>
          <w:color w:val="000000"/>
          <w:sz w:val="22"/>
          <w:szCs w:val="22"/>
          <w:lang w:eastAsia="ar-SA"/>
        </w:rPr>
        <w:tab/>
        <w:t>...........................................</w:t>
      </w:r>
    </w:p>
    <w:p w:rsidR="001F4EBD" w:rsidRPr="009167F6" w:rsidRDefault="001F4EBD" w:rsidP="001F4EBD">
      <w:pPr>
        <w:keepNext/>
        <w:widowControl/>
        <w:tabs>
          <w:tab w:val="left" w:pos="708"/>
        </w:tabs>
        <w:spacing w:after="120" w:line="240" w:lineRule="auto"/>
        <w:ind w:left="311" w:firstLine="409"/>
        <w:jc w:val="left"/>
        <w:textAlignment w:val="auto"/>
        <w:outlineLvl w:val="2"/>
        <w:rPr>
          <w:rFonts w:asciiTheme="minorHAnsi" w:hAnsiTheme="minorHAnsi" w:cstheme="minorHAnsi"/>
          <w:b/>
          <w:bCs/>
          <w:sz w:val="22"/>
          <w:szCs w:val="22"/>
          <w:lang w:eastAsia="ar-SA"/>
        </w:rPr>
      </w:pPr>
      <w:r w:rsidRPr="009167F6">
        <w:rPr>
          <w:rFonts w:asciiTheme="minorHAnsi" w:hAnsiTheme="minorHAnsi" w:cstheme="minorHAnsi"/>
          <w:b/>
          <w:bCs/>
          <w:sz w:val="22"/>
          <w:szCs w:val="22"/>
          <w:lang w:eastAsia="ar-SA"/>
        </w:rPr>
        <w:t>WYKONAWCA</w:t>
      </w:r>
      <w:r w:rsidRPr="009167F6">
        <w:rPr>
          <w:rFonts w:asciiTheme="minorHAnsi" w:hAnsiTheme="minorHAnsi" w:cstheme="minorHAnsi"/>
          <w:b/>
          <w:bCs/>
          <w:sz w:val="22"/>
          <w:szCs w:val="22"/>
          <w:lang w:eastAsia="ar-SA"/>
        </w:rPr>
        <w:tab/>
      </w:r>
      <w:r w:rsidRPr="009167F6">
        <w:rPr>
          <w:rFonts w:asciiTheme="minorHAnsi" w:hAnsiTheme="minorHAnsi" w:cstheme="minorHAnsi"/>
          <w:b/>
          <w:bCs/>
          <w:sz w:val="22"/>
          <w:szCs w:val="22"/>
          <w:lang w:eastAsia="ar-SA"/>
        </w:rPr>
        <w:tab/>
      </w:r>
      <w:r w:rsidRPr="009167F6">
        <w:rPr>
          <w:rFonts w:asciiTheme="minorHAnsi" w:hAnsiTheme="minorHAnsi" w:cstheme="minorHAnsi"/>
          <w:b/>
          <w:bCs/>
          <w:sz w:val="22"/>
          <w:szCs w:val="22"/>
          <w:lang w:eastAsia="ar-SA"/>
        </w:rPr>
        <w:tab/>
      </w:r>
      <w:r w:rsidRPr="009167F6">
        <w:rPr>
          <w:rFonts w:asciiTheme="minorHAnsi" w:hAnsiTheme="minorHAnsi" w:cstheme="minorHAnsi"/>
          <w:b/>
          <w:bCs/>
          <w:sz w:val="22"/>
          <w:szCs w:val="22"/>
          <w:lang w:eastAsia="ar-SA"/>
        </w:rPr>
        <w:tab/>
      </w:r>
      <w:r w:rsidRPr="009167F6">
        <w:rPr>
          <w:rFonts w:asciiTheme="minorHAnsi" w:hAnsiTheme="minorHAnsi" w:cstheme="minorHAnsi"/>
          <w:b/>
          <w:bCs/>
          <w:sz w:val="22"/>
          <w:szCs w:val="22"/>
          <w:lang w:eastAsia="ar-SA"/>
        </w:rPr>
        <w:tab/>
      </w:r>
      <w:r w:rsidRPr="009167F6">
        <w:rPr>
          <w:rFonts w:asciiTheme="minorHAnsi" w:hAnsiTheme="minorHAnsi" w:cstheme="minorHAnsi"/>
          <w:b/>
          <w:bCs/>
          <w:sz w:val="22"/>
          <w:szCs w:val="22"/>
          <w:lang w:eastAsia="ar-SA"/>
        </w:rPr>
        <w:tab/>
        <w:t>ZAMAWIAJĄCY</w:t>
      </w:r>
    </w:p>
    <w:p w:rsidR="001F4EBD" w:rsidRPr="009167F6" w:rsidRDefault="001F4EBD" w:rsidP="001F4EBD">
      <w:pPr>
        <w:jc w:val="left"/>
        <w:rPr>
          <w:rFonts w:asciiTheme="minorHAnsi" w:hAnsiTheme="minorHAnsi" w:cstheme="minorHAnsi"/>
          <w:b/>
          <w:sz w:val="22"/>
          <w:szCs w:val="22"/>
        </w:rPr>
      </w:pPr>
    </w:p>
    <w:p w:rsidR="001F4EBD" w:rsidRPr="00460C45" w:rsidRDefault="001F4EBD" w:rsidP="001F4EBD">
      <w:pPr>
        <w:widowControl/>
        <w:suppressAutoHyphens w:val="0"/>
        <w:spacing w:line="240" w:lineRule="auto"/>
        <w:jc w:val="left"/>
        <w:textAlignment w:val="auto"/>
        <w:rPr>
          <w:rFonts w:asciiTheme="minorHAnsi" w:hAnsiTheme="minorHAnsi" w:cstheme="minorHAnsi"/>
          <w:b/>
          <w:sz w:val="22"/>
          <w:szCs w:val="22"/>
        </w:rPr>
      </w:pPr>
    </w:p>
    <w:p w:rsidR="001F4EBD" w:rsidRPr="009167F6" w:rsidRDefault="001F4EBD" w:rsidP="001F4EBD">
      <w:pPr>
        <w:jc w:val="right"/>
        <w:rPr>
          <w:rFonts w:ascii="Calibri" w:hAnsi="Calibri"/>
          <w:b/>
          <w:sz w:val="22"/>
          <w:szCs w:val="22"/>
        </w:rPr>
      </w:pPr>
    </w:p>
    <w:p w:rsidR="00850E22" w:rsidRPr="009167F6" w:rsidRDefault="00850E22" w:rsidP="00D83CA2">
      <w:pPr>
        <w:jc w:val="left"/>
        <w:rPr>
          <w:rFonts w:ascii="Calibri" w:hAnsi="Calibri"/>
          <w:b/>
          <w:sz w:val="22"/>
          <w:szCs w:val="22"/>
        </w:rPr>
      </w:pPr>
    </w:p>
    <w:p w:rsidR="00850E22" w:rsidRPr="009167F6" w:rsidRDefault="00850E22">
      <w:pPr>
        <w:widowControl/>
        <w:suppressAutoHyphens w:val="0"/>
        <w:spacing w:line="240" w:lineRule="auto"/>
        <w:jc w:val="left"/>
        <w:textAlignment w:val="auto"/>
        <w:rPr>
          <w:rFonts w:ascii="Calibri" w:hAnsi="Calibri"/>
          <w:b/>
          <w:sz w:val="22"/>
          <w:szCs w:val="22"/>
        </w:rPr>
      </w:pPr>
    </w:p>
    <w:sectPr w:rsidR="00850E22" w:rsidRPr="009167F6" w:rsidSect="000C28F3">
      <w:headerReference w:type="default" r:id="rId11"/>
      <w:footerReference w:type="default" r:id="rId12"/>
      <w:pgSz w:w="11906" w:h="16838"/>
      <w:pgMar w:top="720" w:right="1418" w:bottom="720"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CCB10E" w15:done="0"/>
  <w15:commentEx w15:paraId="2EB11AE9" w15:done="0"/>
  <w15:commentEx w15:paraId="5B6238A8" w15:done="0"/>
  <w15:commentEx w15:paraId="718241E6" w15:done="0"/>
  <w15:commentEx w15:paraId="2D2713A2" w15:done="0"/>
  <w15:commentEx w15:paraId="7C69B09E" w15:done="0"/>
  <w15:commentEx w15:paraId="24183512" w15:done="0"/>
  <w15:commentEx w15:paraId="7DA998E0" w15:done="0"/>
  <w15:commentEx w15:paraId="332B38F1" w15:done="0"/>
  <w15:commentEx w15:paraId="1C343791" w15:done="0"/>
  <w15:commentEx w15:paraId="4F07C856" w15:done="0"/>
  <w15:commentEx w15:paraId="789D57E4" w15:done="0"/>
  <w15:commentEx w15:paraId="4741BF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066" w:rsidRDefault="00BE6066">
      <w:r>
        <w:separator/>
      </w:r>
    </w:p>
  </w:endnote>
  <w:endnote w:type="continuationSeparator" w:id="0">
    <w:p w:rsidR="00BE6066" w:rsidRDefault="00BE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09436"/>
      <w:docPartObj>
        <w:docPartGallery w:val="Page Numbers (Bottom of Page)"/>
        <w:docPartUnique/>
      </w:docPartObj>
    </w:sdtPr>
    <w:sdtEndPr/>
    <w:sdtContent>
      <w:p w:rsidR="001E573B" w:rsidRDefault="001E573B">
        <w:pPr>
          <w:pStyle w:val="Stopka"/>
          <w:jc w:val="right"/>
        </w:pPr>
        <w:r>
          <w:fldChar w:fldCharType="begin"/>
        </w:r>
        <w:r>
          <w:instrText>PAGE   \* MERGEFORMAT</w:instrText>
        </w:r>
        <w:r>
          <w:fldChar w:fldCharType="separate"/>
        </w:r>
        <w:r w:rsidR="00B057F2">
          <w:rPr>
            <w:noProof/>
          </w:rPr>
          <w:t>13</w:t>
        </w:r>
        <w:r>
          <w:fldChar w:fldCharType="end"/>
        </w:r>
      </w:p>
    </w:sdtContent>
  </w:sdt>
  <w:p w:rsidR="001E573B" w:rsidRPr="00AD068D" w:rsidRDefault="001E573B" w:rsidP="00AD06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374531"/>
      <w:docPartObj>
        <w:docPartGallery w:val="Page Numbers (Bottom of Page)"/>
        <w:docPartUnique/>
      </w:docPartObj>
    </w:sdtPr>
    <w:sdtEndPr/>
    <w:sdtContent>
      <w:p w:rsidR="001E573B" w:rsidRDefault="001E573B">
        <w:pPr>
          <w:pStyle w:val="Stopka"/>
          <w:jc w:val="right"/>
        </w:pPr>
        <w:r>
          <w:fldChar w:fldCharType="begin"/>
        </w:r>
        <w:r>
          <w:instrText>PAGE   \* MERGEFORMAT</w:instrText>
        </w:r>
        <w:r>
          <w:fldChar w:fldCharType="separate"/>
        </w:r>
        <w:r w:rsidR="00B057F2">
          <w:rPr>
            <w:noProof/>
          </w:rPr>
          <w:t>31</w:t>
        </w:r>
        <w:r>
          <w:fldChar w:fldCharType="end"/>
        </w:r>
      </w:p>
    </w:sdtContent>
  </w:sdt>
  <w:p w:rsidR="001E573B" w:rsidRPr="00AD068D" w:rsidRDefault="001E573B" w:rsidP="00AD06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066" w:rsidRDefault="00BE6066">
      <w:r>
        <w:separator/>
      </w:r>
    </w:p>
  </w:footnote>
  <w:footnote w:type="continuationSeparator" w:id="0">
    <w:p w:rsidR="00BE6066" w:rsidRDefault="00BE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3B" w:rsidRPr="0057156D" w:rsidRDefault="001E573B" w:rsidP="000C28F3">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B7A8F6A"/>
    <w:name w:val="WW8Num2"/>
    <w:lvl w:ilvl="0">
      <w:start w:val="2"/>
      <w:numFmt w:val="upperRoman"/>
      <w:lvlText w:val="%1."/>
      <w:lvlJc w:val="left"/>
      <w:pPr>
        <w:tabs>
          <w:tab w:val="num" w:pos="1620"/>
        </w:tabs>
        <w:ind w:left="1620" w:hanging="720"/>
      </w:pPr>
      <w:rPr>
        <w:b/>
      </w:rPr>
    </w:lvl>
    <w:lvl w:ilvl="1">
      <w:start w:val="2"/>
      <w:numFmt w:val="decimal"/>
      <w:isLgl/>
      <w:lvlText w:val="%1.%2."/>
      <w:lvlJc w:val="left"/>
      <w:pPr>
        <w:tabs>
          <w:tab w:val="num" w:pos="1404"/>
        </w:tabs>
        <w:ind w:left="1404" w:hanging="504"/>
      </w:pPr>
      <w:rPr>
        <w:rFonts w:hint="default"/>
      </w:rPr>
    </w:lvl>
    <w:lvl w:ilvl="2">
      <w:start w:val="2"/>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667"/>
        </w:tabs>
        <w:ind w:left="1287" w:hanging="567"/>
      </w:pPr>
      <w:rPr>
        <w:rFonts w:ascii="Times New Roman" w:hAnsi="Times New Roman" w:cs="Times New Roman"/>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0000005"/>
    <w:multiLevelType w:val="multilevel"/>
    <w:tmpl w:val="EA34896E"/>
    <w:name w:val="WW8Num5"/>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bullet"/>
      <w:lvlText w:val=""/>
      <w:lvlJc w:val="left"/>
      <w:pPr>
        <w:tabs>
          <w:tab w:val="num" w:pos="3200"/>
        </w:tabs>
        <w:ind w:left="3200" w:hanging="680"/>
      </w:pPr>
      <w:rPr>
        <w:rFonts w:ascii="Symbol" w:hAnsi="Symbol" w:cs="Symbol"/>
      </w:rPr>
    </w:lvl>
    <w:lvl w:ilvl="4">
      <w:start w:val="7"/>
      <w:numFmt w:val="upperRoman"/>
      <w:lvlText w:val="%5."/>
      <w:lvlJc w:val="left"/>
      <w:pPr>
        <w:tabs>
          <w:tab w:val="num" w:pos="3960"/>
        </w:tabs>
        <w:ind w:left="3960" w:hanging="720"/>
      </w:pPr>
      <w:rPr>
        <w:b/>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7"/>
    <w:multiLevelType w:val="multilevel"/>
    <w:tmpl w:val="00000007"/>
    <w:name w:val="WW8Num7"/>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nsid w:val="0000000E"/>
    <w:multiLevelType w:val="multilevel"/>
    <w:tmpl w:val="0000000E"/>
    <w:name w:val="WW8Num14"/>
    <w:lvl w:ilvl="0">
      <w:start w:val="3"/>
      <w:numFmt w:val="lowerLetter"/>
      <w:lvlText w:val="%1)"/>
      <w:lvlJc w:val="left"/>
      <w:pPr>
        <w:tabs>
          <w:tab w:val="num" w:pos="720"/>
        </w:tabs>
        <w:ind w:left="720" w:hanging="360"/>
      </w:pPr>
    </w:lvl>
    <w:lvl w:ilvl="1">
      <w:start w:val="1"/>
      <w:numFmt w:val="bullet"/>
      <w:lvlText w:val=""/>
      <w:lvlJc w:val="left"/>
      <w:pPr>
        <w:tabs>
          <w:tab w:val="num" w:pos="1760"/>
        </w:tabs>
        <w:ind w:left="1760" w:hanging="680"/>
      </w:pPr>
      <w:rPr>
        <w:rFonts w:ascii="Symbol" w:hAnsi="Symbol" w:cs="Symbol"/>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4">
    <w:nsid w:val="00000010"/>
    <w:multiLevelType w:val="singleLevel"/>
    <w:tmpl w:val="00000010"/>
    <w:name w:val="WW8Num16"/>
    <w:lvl w:ilvl="0">
      <w:start w:val="1"/>
      <w:numFmt w:val="bullet"/>
      <w:lvlText w:val=""/>
      <w:lvlJc w:val="left"/>
      <w:pPr>
        <w:tabs>
          <w:tab w:val="num" w:pos="2879"/>
        </w:tabs>
        <w:ind w:left="2879" w:hanging="680"/>
      </w:pPr>
      <w:rPr>
        <w:rFonts w:ascii="Symbol" w:hAnsi="Symbol" w:cs="Open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2"/>
    <w:multiLevelType w:val="multilevel"/>
    <w:tmpl w:val="00000012"/>
    <w:name w:val="WW8Num18"/>
    <w:lvl w:ilvl="0">
      <w:start w:val="3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37A1128"/>
    <w:multiLevelType w:val="hybridMultilevel"/>
    <w:tmpl w:val="A3126D74"/>
    <w:name w:val="WW8Num22"/>
    <w:lvl w:ilvl="0" w:tplc="DA3E0AEA">
      <w:start w:val="10"/>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4509D7"/>
    <w:multiLevelType w:val="hybridMultilevel"/>
    <w:tmpl w:val="D98439DC"/>
    <w:lvl w:ilvl="0" w:tplc="0B1444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76157B7"/>
    <w:multiLevelType w:val="singleLevel"/>
    <w:tmpl w:val="90CEA1EC"/>
    <w:lvl w:ilvl="0">
      <w:start w:val="1"/>
      <w:numFmt w:val="decimal"/>
      <w:lvlText w:val="%1."/>
      <w:lvlJc w:val="left"/>
      <w:pPr>
        <w:tabs>
          <w:tab w:val="num" w:pos="360"/>
        </w:tabs>
        <w:ind w:left="360" w:hanging="360"/>
      </w:pPr>
      <w:rPr>
        <w:b w:val="0"/>
      </w:rPr>
    </w:lvl>
  </w:abstractNum>
  <w:abstractNum w:abstractNumId="21">
    <w:nsid w:val="09C46181"/>
    <w:multiLevelType w:val="hybridMultilevel"/>
    <w:tmpl w:val="AB9AD23E"/>
    <w:name w:val="WW8Num1222"/>
    <w:lvl w:ilvl="0" w:tplc="64C2D11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
    <w:nsid w:val="103501E7"/>
    <w:multiLevelType w:val="hybridMultilevel"/>
    <w:tmpl w:val="8688A3B6"/>
    <w:lvl w:ilvl="0" w:tplc="B0DA3B4E">
      <w:start w:val="1"/>
      <w:numFmt w:val="lowerLetter"/>
      <w:lvlText w:val="%1)"/>
      <w:lvlJc w:val="left"/>
      <w:pPr>
        <w:ind w:left="359" w:hanging="360"/>
      </w:pPr>
      <w:rPr>
        <w:rFonts w:hint="default"/>
        <w:b/>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4">
    <w:nsid w:val="14DB3C44"/>
    <w:multiLevelType w:val="hybridMultilevel"/>
    <w:tmpl w:val="7234D33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BC47A24">
      <w:start w:val="1"/>
      <w:numFmt w:val="lowerLetter"/>
      <w:lvlText w:val="%3)"/>
      <w:lvlJc w:val="left"/>
      <w:pPr>
        <w:ind w:left="2340" w:hanging="360"/>
      </w:pPr>
      <w:rPr>
        <w:rFonts w:hint="default"/>
      </w:rPr>
    </w:lvl>
    <w:lvl w:ilvl="3" w:tplc="3A4E3248">
      <w:start w:val="11"/>
      <w:numFmt w:val="upperRoman"/>
      <w:lvlText w:val="%4."/>
      <w:lvlJc w:val="left"/>
      <w:pPr>
        <w:tabs>
          <w:tab w:val="num" w:pos="3240"/>
        </w:tabs>
        <w:ind w:left="3240" w:hanging="720"/>
      </w:pPr>
      <w:rPr>
        <w:rFonts w:hint="default"/>
      </w:rPr>
    </w:lvl>
    <w:lvl w:ilvl="4" w:tplc="B516BF3E">
      <w:start w:val="1"/>
      <w:numFmt w:val="decimal"/>
      <w:lvlText w:val="%5."/>
      <w:lvlJc w:val="left"/>
      <w:pPr>
        <w:tabs>
          <w:tab w:val="num" w:pos="502"/>
        </w:tabs>
        <w:ind w:left="502" w:hanging="360"/>
      </w:pPr>
      <w:rPr>
        <w:rFonts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7A3AF5"/>
    <w:multiLevelType w:val="hybridMultilevel"/>
    <w:tmpl w:val="D86AE63E"/>
    <w:lvl w:ilvl="0" w:tplc="2D1AB4F8">
      <w:start w:val="1"/>
      <w:numFmt w:val="decimal"/>
      <w:lvlText w:val="%1."/>
      <w:lvlJc w:val="left"/>
      <w:pPr>
        <w:tabs>
          <w:tab w:val="num" w:pos="-775"/>
        </w:tabs>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FE01A4"/>
    <w:multiLevelType w:val="hybridMultilevel"/>
    <w:tmpl w:val="F04E9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D157FC"/>
    <w:multiLevelType w:val="hybridMultilevel"/>
    <w:tmpl w:val="C4D82B00"/>
    <w:lvl w:ilvl="0" w:tplc="3F565628">
      <w:start w:val="2"/>
      <w:numFmt w:val="decimal"/>
      <w:lvlText w:val="%1."/>
      <w:lvlJc w:val="left"/>
      <w:pPr>
        <w:tabs>
          <w:tab w:val="num" w:pos="1070"/>
        </w:tabs>
        <w:ind w:left="107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B9D69F8"/>
    <w:multiLevelType w:val="hybridMultilevel"/>
    <w:tmpl w:val="0CB6F530"/>
    <w:lvl w:ilvl="0" w:tplc="C2AA7440">
      <w:start w:val="1"/>
      <w:numFmt w:val="lowerLetter"/>
      <w:lvlText w:val="%1)"/>
      <w:lvlJc w:val="left"/>
      <w:pPr>
        <w:ind w:left="720" w:hanging="360"/>
      </w:pPr>
      <w:rPr>
        <w:rFonts w:eastAsia="Times New Roman"/>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CFB34D5"/>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1667"/>
        </w:tabs>
        <w:ind w:left="1287" w:hanging="567"/>
      </w:pPr>
      <w:rPr>
        <w:rFonts w:ascii="Times New Roman" w:hAnsi="Times New Roman" w:cs="Times New Roman"/>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3E9F0AEC"/>
    <w:multiLevelType w:val="multilevel"/>
    <w:tmpl w:val="13F61108"/>
    <w:name w:val="WW8Num122"/>
    <w:lvl w:ilvl="0">
      <w:start w:val="12"/>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3F7811F4"/>
    <w:multiLevelType w:val="hybridMultilevel"/>
    <w:tmpl w:val="EA347370"/>
    <w:lvl w:ilvl="0" w:tplc="EB2C967E">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17F5F78"/>
    <w:multiLevelType w:val="hybridMultilevel"/>
    <w:tmpl w:val="D4CACA94"/>
    <w:lvl w:ilvl="0" w:tplc="C87833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45301192"/>
    <w:multiLevelType w:val="hybridMultilevel"/>
    <w:tmpl w:val="5CD000B8"/>
    <w:lvl w:ilvl="0" w:tplc="68167854">
      <w:start w:val="7"/>
      <w:numFmt w:val="decimal"/>
      <w:lvlText w:val="%1."/>
      <w:lvlJc w:val="left"/>
      <w:pPr>
        <w:tabs>
          <w:tab w:val="num" w:pos="720"/>
        </w:tabs>
        <w:ind w:left="720" w:hanging="360"/>
      </w:pPr>
      <w:rPr>
        <w:rFonts w:ascii="Calibri" w:hAnsi="Calibri" w:cs="Calibri"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A9595A"/>
    <w:multiLevelType w:val="multilevel"/>
    <w:tmpl w:val="4B86BCC6"/>
    <w:name w:val="WW8Num32"/>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532632AA"/>
    <w:multiLevelType w:val="hybridMultilevel"/>
    <w:tmpl w:val="8ED889DE"/>
    <w:lvl w:ilvl="0" w:tplc="FB94E0D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537F7BB6"/>
    <w:multiLevelType w:val="multilevel"/>
    <w:tmpl w:val="8A3EE080"/>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val="0"/>
        <w:i w:val="0"/>
        <w:strike w:val="0"/>
        <w:dstrike w:val="0"/>
        <w:color w:val="auto"/>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37">
    <w:nsid w:val="543E23CD"/>
    <w:multiLevelType w:val="hybridMultilevel"/>
    <w:tmpl w:val="63B475AE"/>
    <w:lvl w:ilvl="0" w:tplc="70201C52">
      <w:start w:val="1"/>
      <w:numFmt w:val="bullet"/>
      <w:lvlText w:val=""/>
      <w:lvlJc w:val="left"/>
      <w:pPr>
        <w:tabs>
          <w:tab w:val="num" w:pos="3219"/>
        </w:tabs>
        <w:ind w:left="3219" w:hanging="680"/>
      </w:pPr>
      <w:rPr>
        <w:rFonts w:ascii="Symbol" w:hAnsi="Symbol" w:hint="default"/>
        <w:color w:val="auto"/>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8">
    <w:nsid w:val="5DB5328A"/>
    <w:multiLevelType w:val="hybridMultilevel"/>
    <w:tmpl w:val="162E24EE"/>
    <w:lvl w:ilvl="0" w:tplc="286C2150">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3893E4E"/>
    <w:multiLevelType w:val="hybridMultilevel"/>
    <w:tmpl w:val="22BE400E"/>
    <w:lvl w:ilvl="0" w:tplc="0409000F">
      <w:start w:val="1"/>
      <w:numFmt w:val="decimal"/>
      <w:lvlText w:val="%1."/>
      <w:lvlJc w:val="left"/>
      <w:pPr>
        <w:ind w:left="360" w:hanging="360"/>
      </w:pPr>
      <w:rPr>
        <w:rFonts w:cs="Times New Roman"/>
      </w:rPr>
    </w:lvl>
    <w:lvl w:ilvl="1" w:tplc="EB2C967E">
      <w:start w:val="1"/>
      <w:numFmt w:val="decimal"/>
      <w:lvlText w:val="%2."/>
      <w:lvlJc w:val="left"/>
      <w:pPr>
        <w:tabs>
          <w:tab w:val="num" w:pos="1080"/>
        </w:tabs>
        <w:ind w:left="1080" w:hanging="360"/>
      </w:pPr>
      <w:rPr>
        <w:rFonts w:hint="default"/>
      </w:rPr>
    </w:lvl>
    <w:lvl w:ilvl="2" w:tplc="C47C4752">
      <w:start w:val="1"/>
      <w:numFmt w:val="lowerLetter"/>
      <w:lvlText w:val="%3)"/>
      <w:lvlJc w:val="left"/>
      <w:pPr>
        <w:ind w:left="502"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66522151"/>
    <w:multiLevelType w:val="multilevel"/>
    <w:tmpl w:val="3586C59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6C4F7262"/>
    <w:multiLevelType w:val="hybridMultilevel"/>
    <w:tmpl w:val="DDA81640"/>
    <w:lvl w:ilvl="0" w:tplc="DFC29EA0">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D7873AB"/>
    <w:multiLevelType w:val="multilevel"/>
    <w:tmpl w:val="5156E8AE"/>
    <w:name w:val="WW8Num12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nsid w:val="6E7D6E55"/>
    <w:multiLevelType w:val="multilevel"/>
    <w:tmpl w:val="0A48E572"/>
    <w:name w:val="WW8Num1224"/>
    <w:lvl w:ilvl="0">
      <w:start w:val="13"/>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nsid w:val="736E1D8C"/>
    <w:multiLevelType w:val="hybridMultilevel"/>
    <w:tmpl w:val="44D037EA"/>
    <w:lvl w:ilvl="0" w:tplc="8620DDAE">
      <w:start w:val="10"/>
      <w:numFmt w:val="decimal"/>
      <w:lvlText w:val="%1."/>
      <w:lvlJc w:val="left"/>
      <w:pPr>
        <w:tabs>
          <w:tab w:val="num" w:pos="-775"/>
        </w:tabs>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FB7412"/>
    <w:multiLevelType w:val="hybridMultilevel"/>
    <w:tmpl w:val="67D6EC3E"/>
    <w:lvl w:ilvl="0" w:tplc="3B0C97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F64CED"/>
    <w:multiLevelType w:val="hybridMultilevel"/>
    <w:tmpl w:val="DEE0B0E4"/>
    <w:name w:val="WW8Num1223"/>
    <w:lvl w:ilvl="0" w:tplc="0ACA33C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D95167F"/>
    <w:multiLevelType w:val="singleLevel"/>
    <w:tmpl w:val="9C7CDE60"/>
    <w:lvl w:ilvl="0">
      <w:start w:val="1"/>
      <w:numFmt w:val="decimal"/>
      <w:lvlText w:val="%1."/>
      <w:lvlJc w:val="left"/>
      <w:pPr>
        <w:tabs>
          <w:tab w:val="num" w:pos="567"/>
        </w:tabs>
        <w:ind w:left="567" w:hanging="567"/>
      </w:pPr>
      <w:rPr>
        <w:rFonts w:cs="Times New Roman"/>
      </w:rPr>
    </w:lvl>
  </w:abstractNum>
  <w:num w:numId="1">
    <w:abstractNumId w:val="0"/>
  </w:num>
  <w:num w:numId="2">
    <w:abstractNumId w:val="2"/>
  </w:num>
  <w:num w:numId="3">
    <w:abstractNumId w:val="30"/>
  </w:num>
  <w:num w:numId="4">
    <w:abstractNumId w:val="19"/>
  </w:num>
  <w:num w:numId="5">
    <w:abstractNumId w:val="20"/>
    <w:lvlOverride w:ilvl="0">
      <w:startOverride w:val="1"/>
    </w:lvlOverride>
  </w:num>
  <w:num w:numId="6">
    <w:abstractNumId w:val="22"/>
    <w:lvlOverride w:ilvl="0">
      <w:startOverride w:val="1"/>
    </w:lvlOverride>
  </w:num>
  <w:num w:numId="7">
    <w:abstractNumId w:val="47"/>
    <w:lvlOverride w:ilvl="0">
      <w:startOverride w:val="1"/>
    </w:lvlOverride>
  </w:num>
  <w:num w:numId="8">
    <w:abstractNumId w:val="25"/>
  </w:num>
  <w:num w:numId="9">
    <w:abstractNumId w:val="24"/>
  </w:num>
  <w:num w:numId="10">
    <w:abstractNumId w:val="44"/>
  </w:num>
  <w:num w:numId="11">
    <w:abstractNumId w:val="3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3"/>
  </w:num>
  <w:num w:numId="15">
    <w:abstractNumId w:val="37"/>
  </w:num>
  <w:num w:numId="16">
    <w:abstractNumId w:val="41"/>
  </w:num>
  <w:num w:numId="17">
    <w:abstractNumId w:val="27"/>
  </w:num>
  <w:num w:numId="18">
    <w:abstractNumId w:val="39"/>
  </w:num>
  <w:num w:numId="19">
    <w:abstractNumId w:val="35"/>
  </w:num>
  <w:num w:numId="20">
    <w:abstractNumId w:val="23"/>
  </w:num>
  <w:num w:numId="21">
    <w:abstractNumId w:val="32"/>
  </w:num>
  <w:num w:numId="22">
    <w:abstractNumId w:val="31"/>
  </w:num>
  <w:num w:numId="23">
    <w:abstractNumId w:val="45"/>
  </w:num>
  <w:num w:numId="24">
    <w:abstractNumId w:val="29"/>
  </w:num>
  <w:num w:numId="25">
    <w:abstractNumId w:val="1"/>
  </w:num>
  <w:num w:numId="26">
    <w:abstractNumId w:val="3"/>
  </w:num>
  <w:num w:numId="27">
    <w:abstractNumId w:val="40"/>
  </w:num>
  <w:num w:numId="28">
    <w:abstractNumId w:val="26"/>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weł Kulicki">
    <w15:presenceInfo w15:providerId="None" w15:userId="Paweł Kuli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AD"/>
    <w:rsid w:val="00000BED"/>
    <w:rsid w:val="00002CBC"/>
    <w:rsid w:val="00003593"/>
    <w:rsid w:val="000050AB"/>
    <w:rsid w:val="00005B19"/>
    <w:rsid w:val="0000713A"/>
    <w:rsid w:val="00011720"/>
    <w:rsid w:val="00015D97"/>
    <w:rsid w:val="000259F4"/>
    <w:rsid w:val="00027392"/>
    <w:rsid w:val="000309E9"/>
    <w:rsid w:val="00030B54"/>
    <w:rsid w:val="0003712E"/>
    <w:rsid w:val="00041609"/>
    <w:rsid w:val="00044A5D"/>
    <w:rsid w:val="0005141B"/>
    <w:rsid w:val="00053555"/>
    <w:rsid w:val="00053934"/>
    <w:rsid w:val="00056DBB"/>
    <w:rsid w:val="00061207"/>
    <w:rsid w:val="00062428"/>
    <w:rsid w:val="00063C28"/>
    <w:rsid w:val="00063D47"/>
    <w:rsid w:val="00064425"/>
    <w:rsid w:val="00064556"/>
    <w:rsid w:val="00072A04"/>
    <w:rsid w:val="000800E5"/>
    <w:rsid w:val="00082AFA"/>
    <w:rsid w:val="00084B2C"/>
    <w:rsid w:val="00084D9B"/>
    <w:rsid w:val="00085D1A"/>
    <w:rsid w:val="00087376"/>
    <w:rsid w:val="00087EBB"/>
    <w:rsid w:val="0009320A"/>
    <w:rsid w:val="00093AE6"/>
    <w:rsid w:val="00094EB2"/>
    <w:rsid w:val="000A0A92"/>
    <w:rsid w:val="000A3E6F"/>
    <w:rsid w:val="000A4B27"/>
    <w:rsid w:val="000A69AD"/>
    <w:rsid w:val="000B0414"/>
    <w:rsid w:val="000B42D3"/>
    <w:rsid w:val="000B5CA9"/>
    <w:rsid w:val="000B6351"/>
    <w:rsid w:val="000B65B3"/>
    <w:rsid w:val="000C28F3"/>
    <w:rsid w:val="000C5626"/>
    <w:rsid w:val="000D059F"/>
    <w:rsid w:val="000D18F3"/>
    <w:rsid w:val="000D50EA"/>
    <w:rsid w:val="000E07A6"/>
    <w:rsid w:val="000E1571"/>
    <w:rsid w:val="000E3A49"/>
    <w:rsid w:val="000E5B8B"/>
    <w:rsid w:val="000E7D4D"/>
    <w:rsid w:val="000F73F1"/>
    <w:rsid w:val="0010072A"/>
    <w:rsid w:val="00103154"/>
    <w:rsid w:val="00103A05"/>
    <w:rsid w:val="001058A7"/>
    <w:rsid w:val="001069B2"/>
    <w:rsid w:val="0011067B"/>
    <w:rsid w:val="001125C4"/>
    <w:rsid w:val="001160DA"/>
    <w:rsid w:val="00120502"/>
    <w:rsid w:val="001241A8"/>
    <w:rsid w:val="00130763"/>
    <w:rsid w:val="00131844"/>
    <w:rsid w:val="00141904"/>
    <w:rsid w:val="001422E4"/>
    <w:rsid w:val="001424E8"/>
    <w:rsid w:val="00152427"/>
    <w:rsid w:val="001557E1"/>
    <w:rsid w:val="00156246"/>
    <w:rsid w:val="00156483"/>
    <w:rsid w:val="001660E8"/>
    <w:rsid w:val="00166D8D"/>
    <w:rsid w:val="0017322F"/>
    <w:rsid w:val="0017345F"/>
    <w:rsid w:val="00174FF0"/>
    <w:rsid w:val="00175139"/>
    <w:rsid w:val="001770D3"/>
    <w:rsid w:val="00180E97"/>
    <w:rsid w:val="00181A21"/>
    <w:rsid w:val="00185517"/>
    <w:rsid w:val="00192E1D"/>
    <w:rsid w:val="001A1348"/>
    <w:rsid w:val="001A6CDE"/>
    <w:rsid w:val="001A76C1"/>
    <w:rsid w:val="001A7CBA"/>
    <w:rsid w:val="001B1696"/>
    <w:rsid w:val="001B2D0A"/>
    <w:rsid w:val="001B54F4"/>
    <w:rsid w:val="001B63EB"/>
    <w:rsid w:val="001B7D19"/>
    <w:rsid w:val="001D1B61"/>
    <w:rsid w:val="001D1C29"/>
    <w:rsid w:val="001D2B23"/>
    <w:rsid w:val="001D2EB1"/>
    <w:rsid w:val="001D3496"/>
    <w:rsid w:val="001D38B6"/>
    <w:rsid w:val="001D4F46"/>
    <w:rsid w:val="001D7219"/>
    <w:rsid w:val="001E06B6"/>
    <w:rsid w:val="001E0895"/>
    <w:rsid w:val="001E1061"/>
    <w:rsid w:val="001E573B"/>
    <w:rsid w:val="001E7F7C"/>
    <w:rsid w:val="001F19E4"/>
    <w:rsid w:val="001F25A9"/>
    <w:rsid w:val="001F4EBD"/>
    <w:rsid w:val="001F5505"/>
    <w:rsid w:val="001F662B"/>
    <w:rsid w:val="00201597"/>
    <w:rsid w:val="002023D1"/>
    <w:rsid w:val="00203490"/>
    <w:rsid w:val="00206C0D"/>
    <w:rsid w:val="00207CFF"/>
    <w:rsid w:val="00210F08"/>
    <w:rsid w:val="00212244"/>
    <w:rsid w:val="00212638"/>
    <w:rsid w:val="002131C2"/>
    <w:rsid w:val="00214997"/>
    <w:rsid w:val="00216A16"/>
    <w:rsid w:val="00216B5E"/>
    <w:rsid w:val="0021780C"/>
    <w:rsid w:val="00223F70"/>
    <w:rsid w:val="002257B2"/>
    <w:rsid w:val="00225955"/>
    <w:rsid w:val="00245EB4"/>
    <w:rsid w:val="002502F9"/>
    <w:rsid w:val="002662F2"/>
    <w:rsid w:val="00270571"/>
    <w:rsid w:val="002713E6"/>
    <w:rsid w:val="00273C0C"/>
    <w:rsid w:val="002756A2"/>
    <w:rsid w:val="00275C97"/>
    <w:rsid w:val="00276EB7"/>
    <w:rsid w:val="00280B68"/>
    <w:rsid w:val="0028593D"/>
    <w:rsid w:val="002861A8"/>
    <w:rsid w:val="00287F1A"/>
    <w:rsid w:val="00293802"/>
    <w:rsid w:val="00293F61"/>
    <w:rsid w:val="002A2FE9"/>
    <w:rsid w:val="002A477F"/>
    <w:rsid w:val="002A4E79"/>
    <w:rsid w:val="002A553F"/>
    <w:rsid w:val="002B5927"/>
    <w:rsid w:val="002B670C"/>
    <w:rsid w:val="002C02AB"/>
    <w:rsid w:val="002C10C7"/>
    <w:rsid w:val="002C26CF"/>
    <w:rsid w:val="002D1B29"/>
    <w:rsid w:val="002D206B"/>
    <w:rsid w:val="002D6C49"/>
    <w:rsid w:val="002D787C"/>
    <w:rsid w:val="002E4EF8"/>
    <w:rsid w:val="002E5A74"/>
    <w:rsid w:val="002F4414"/>
    <w:rsid w:val="002F7573"/>
    <w:rsid w:val="00303489"/>
    <w:rsid w:val="003048C9"/>
    <w:rsid w:val="003058C0"/>
    <w:rsid w:val="00311100"/>
    <w:rsid w:val="003119C1"/>
    <w:rsid w:val="00311D41"/>
    <w:rsid w:val="00315BEC"/>
    <w:rsid w:val="00316984"/>
    <w:rsid w:val="00317942"/>
    <w:rsid w:val="0032502C"/>
    <w:rsid w:val="003263CB"/>
    <w:rsid w:val="00327C46"/>
    <w:rsid w:val="0033174E"/>
    <w:rsid w:val="00335D5E"/>
    <w:rsid w:val="0033677B"/>
    <w:rsid w:val="003378BA"/>
    <w:rsid w:val="003403DD"/>
    <w:rsid w:val="003419AA"/>
    <w:rsid w:val="003451C2"/>
    <w:rsid w:val="00346898"/>
    <w:rsid w:val="00350E6A"/>
    <w:rsid w:val="00352FB9"/>
    <w:rsid w:val="00355085"/>
    <w:rsid w:val="003554DB"/>
    <w:rsid w:val="0035556B"/>
    <w:rsid w:val="00355CC2"/>
    <w:rsid w:val="003567A8"/>
    <w:rsid w:val="00357725"/>
    <w:rsid w:val="0035777F"/>
    <w:rsid w:val="00360CF7"/>
    <w:rsid w:val="00362151"/>
    <w:rsid w:val="003645D9"/>
    <w:rsid w:val="00364986"/>
    <w:rsid w:val="0038042F"/>
    <w:rsid w:val="00381000"/>
    <w:rsid w:val="003820B2"/>
    <w:rsid w:val="003908DE"/>
    <w:rsid w:val="0039334D"/>
    <w:rsid w:val="003976EC"/>
    <w:rsid w:val="003B0F33"/>
    <w:rsid w:val="003B1E19"/>
    <w:rsid w:val="003B1EC5"/>
    <w:rsid w:val="003B4ACC"/>
    <w:rsid w:val="003B5D1C"/>
    <w:rsid w:val="003D0A60"/>
    <w:rsid w:val="003D13AB"/>
    <w:rsid w:val="003D1915"/>
    <w:rsid w:val="003D21F2"/>
    <w:rsid w:val="003D455C"/>
    <w:rsid w:val="003E1BAD"/>
    <w:rsid w:val="003E4593"/>
    <w:rsid w:val="003E4F2A"/>
    <w:rsid w:val="003E671F"/>
    <w:rsid w:val="003E6854"/>
    <w:rsid w:val="003F087F"/>
    <w:rsid w:val="003F31C5"/>
    <w:rsid w:val="003F411E"/>
    <w:rsid w:val="003F61B5"/>
    <w:rsid w:val="003F67FC"/>
    <w:rsid w:val="00400237"/>
    <w:rsid w:val="0040116F"/>
    <w:rsid w:val="0040237D"/>
    <w:rsid w:val="0040364D"/>
    <w:rsid w:val="00403E85"/>
    <w:rsid w:val="00406A96"/>
    <w:rsid w:val="004112A3"/>
    <w:rsid w:val="00413A86"/>
    <w:rsid w:val="00414866"/>
    <w:rsid w:val="00416A1D"/>
    <w:rsid w:val="00417835"/>
    <w:rsid w:val="00420443"/>
    <w:rsid w:val="00423D88"/>
    <w:rsid w:val="00431370"/>
    <w:rsid w:val="0043331D"/>
    <w:rsid w:val="004350BF"/>
    <w:rsid w:val="00440074"/>
    <w:rsid w:val="00442B45"/>
    <w:rsid w:val="004442CC"/>
    <w:rsid w:val="00447A14"/>
    <w:rsid w:val="00450207"/>
    <w:rsid w:val="0045067C"/>
    <w:rsid w:val="0045133F"/>
    <w:rsid w:val="0045176B"/>
    <w:rsid w:val="00452ADF"/>
    <w:rsid w:val="00452D27"/>
    <w:rsid w:val="004571E8"/>
    <w:rsid w:val="0046242D"/>
    <w:rsid w:val="004652E0"/>
    <w:rsid w:val="00467D4D"/>
    <w:rsid w:val="00470875"/>
    <w:rsid w:val="00472B88"/>
    <w:rsid w:val="004731B8"/>
    <w:rsid w:val="004746DA"/>
    <w:rsid w:val="00476DBC"/>
    <w:rsid w:val="00477F2E"/>
    <w:rsid w:val="00480E83"/>
    <w:rsid w:val="004924B0"/>
    <w:rsid w:val="00493C3F"/>
    <w:rsid w:val="004972B2"/>
    <w:rsid w:val="004A3242"/>
    <w:rsid w:val="004A3D63"/>
    <w:rsid w:val="004A4AB3"/>
    <w:rsid w:val="004A7958"/>
    <w:rsid w:val="004A7E61"/>
    <w:rsid w:val="004B16C1"/>
    <w:rsid w:val="004C0848"/>
    <w:rsid w:val="004C41B9"/>
    <w:rsid w:val="004C45DB"/>
    <w:rsid w:val="004C56CF"/>
    <w:rsid w:val="004D05F2"/>
    <w:rsid w:val="004D0853"/>
    <w:rsid w:val="004D0AB7"/>
    <w:rsid w:val="004D40E1"/>
    <w:rsid w:val="004E1D05"/>
    <w:rsid w:val="004E2542"/>
    <w:rsid w:val="004E7E30"/>
    <w:rsid w:val="004F1819"/>
    <w:rsid w:val="004F6758"/>
    <w:rsid w:val="004F7A6B"/>
    <w:rsid w:val="005050FB"/>
    <w:rsid w:val="0050518D"/>
    <w:rsid w:val="00513A52"/>
    <w:rsid w:val="00525235"/>
    <w:rsid w:val="00526117"/>
    <w:rsid w:val="005372CC"/>
    <w:rsid w:val="005440C9"/>
    <w:rsid w:val="00544EE8"/>
    <w:rsid w:val="00557358"/>
    <w:rsid w:val="0056501D"/>
    <w:rsid w:val="0056681C"/>
    <w:rsid w:val="00570CC8"/>
    <w:rsid w:val="005755EB"/>
    <w:rsid w:val="0057568B"/>
    <w:rsid w:val="00581882"/>
    <w:rsid w:val="005818E4"/>
    <w:rsid w:val="00587EC1"/>
    <w:rsid w:val="00591377"/>
    <w:rsid w:val="005931AD"/>
    <w:rsid w:val="00595F67"/>
    <w:rsid w:val="005A01DB"/>
    <w:rsid w:val="005A11FD"/>
    <w:rsid w:val="005A1282"/>
    <w:rsid w:val="005A2024"/>
    <w:rsid w:val="005A2639"/>
    <w:rsid w:val="005A67A6"/>
    <w:rsid w:val="005A7B0F"/>
    <w:rsid w:val="005B2AC0"/>
    <w:rsid w:val="005B5346"/>
    <w:rsid w:val="005B5B44"/>
    <w:rsid w:val="005B66DE"/>
    <w:rsid w:val="005C192E"/>
    <w:rsid w:val="005C299C"/>
    <w:rsid w:val="005C3EB9"/>
    <w:rsid w:val="005C4E8C"/>
    <w:rsid w:val="005C547B"/>
    <w:rsid w:val="005D3098"/>
    <w:rsid w:val="005E5BD5"/>
    <w:rsid w:val="005E6DF0"/>
    <w:rsid w:val="005F15B9"/>
    <w:rsid w:val="005F34A8"/>
    <w:rsid w:val="005F3C6D"/>
    <w:rsid w:val="005F405D"/>
    <w:rsid w:val="005F47F3"/>
    <w:rsid w:val="0060227D"/>
    <w:rsid w:val="00602A9B"/>
    <w:rsid w:val="00602BC9"/>
    <w:rsid w:val="0060535E"/>
    <w:rsid w:val="00611C86"/>
    <w:rsid w:val="0063371D"/>
    <w:rsid w:val="00636E71"/>
    <w:rsid w:val="00637A07"/>
    <w:rsid w:val="00642FF5"/>
    <w:rsid w:val="00643968"/>
    <w:rsid w:val="00643ABD"/>
    <w:rsid w:val="00645332"/>
    <w:rsid w:val="00650262"/>
    <w:rsid w:val="00653581"/>
    <w:rsid w:val="006535C6"/>
    <w:rsid w:val="006544C5"/>
    <w:rsid w:val="0065607E"/>
    <w:rsid w:val="00661E90"/>
    <w:rsid w:val="00661FA0"/>
    <w:rsid w:val="00662C35"/>
    <w:rsid w:val="006659D6"/>
    <w:rsid w:val="00676E70"/>
    <w:rsid w:val="00680892"/>
    <w:rsid w:val="00681A19"/>
    <w:rsid w:val="00683442"/>
    <w:rsid w:val="006847CD"/>
    <w:rsid w:val="00684CF8"/>
    <w:rsid w:val="0068701E"/>
    <w:rsid w:val="006905D3"/>
    <w:rsid w:val="00692A00"/>
    <w:rsid w:val="00694555"/>
    <w:rsid w:val="00694C32"/>
    <w:rsid w:val="006962D9"/>
    <w:rsid w:val="00697025"/>
    <w:rsid w:val="006A2B4F"/>
    <w:rsid w:val="006A3B59"/>
    <w:rsid w:val="006B46DF"/>
    <w:rsid w:val="006C5DF0"/>
    <w:rsid w:val="006C7C46"/>
    <w:rsid w:val="006D1631"/>
    <w:rsid w:val="006D261D"/>
    <w:rsid w:val="006D2F0D"/>
    <w:rsid w:val="006D7484"/>
    <w:rsid w:val="006D74B1"/>
    <w:rsid w:val="006D7D4C"/>
    <w:rsid w:val="006E3CB7"/>
    <w:rsid w:val="006F08EA"/>
    <w:rsid w:val="006F1CC2"/>
    <w:rsid w:val="006F440E"/>
    <w:rsid w:val="00700196"/>
    <w:rsid w:val="007030C3"/>
    <w:rsid w:val="00703C87"/>
    <w:rsid w:val="00705AC1"/>
    <w:rsid w:val="00710008"/>
    <w:rsid w:val="007102B0"/>
    <w:rsid w:val="0071146B"/>
    <w:rsid w:val="00712AF7"/>
    <w:rsid w:val="00713529"/>
    <w:rsid w:val="007161E8"/>
    <w:rsid w:val="00721827"/>
    <w:rsid w:val="00722CDB"/>
    <w:rsid w:val="007256A3"/>
    <w:rsid w:val="00731293"/>
    <w:rsid w:val="00731C2D"/>
    <w:rsid w:val="0074093A"/>
    <w:rsid w:val="007420B9"/>
    <w:rsid w:val="007447A9"/>
    <w:rsid w:val="0074785D"/>
    <w:rsid w:val="00751587"/>
    <w:rsid w:val="00755265"/>
    <w:rsid w:val="0075578D"/>
    <w:rsid w:val="00762164"/>
    <w:rsid w:val="00765C7F"/>
    <w:rsid w:val="007675CE"/>
    <w:rsid w:val="007712B3"/>
    <w:rsid w:val="00780127"/>
    <w:rsid w:val="00780832"/>
    <w:rsid w:val="00780B32"/>
    <w:rsid w:val="00780B5F"/>
    <w:rsid w:val="0078154D"/>
    <w:rsid w:val="007860EC"/>
    <w:rsid w:val="00790EE3"/>
    <w:rsid w:val="00796108"/>
    <w:rsid w:val="007A29A3"/>
    <w:rsid w:val="007A6390"/>
    <w:rsid w:val="007B00DC"/>
    <w:rsid w:val="007B0D78"/>
    <w:rsid w:val="007B29F7"/>
    <w:rsid w:val="007B2E8E"/>
    <w:rsid w:val="007B364A"/>
    <w:rsid w:val="007B51D0"/>
    <w:rsid w:val="007C4211"/>
    <w:rsid w:val="007C4859"/>
    <w:rsid w:val="007D0032"/>
    <w:rsid w:val="007D335B"/>
    <w:rsid w:val="007D3C06"/>
    <w:rsid w:val="007D73AA"/>
    <w:rsid w:val="007F0C33"/>
    <w:rsid w:val="007F1712"/>
    <w:rsid w:val="007F5954"/>
    <w:rsid w:val="007F6DF5"/>
    <w:rsid w:val="007F77D7"/>
    <w:rsid w:val="00802F11"/>
    <w:rsid w:val="008030AC"/>
    <w:rsid w:val="008078C9"/>
    <w:rsid w:val="00814DBA"/>
    <w:rsid w:val="0082281B"/>
    <w:rsid w:val="00824701"/>
    <w:rsid w:val="0082525F"/>
    <w:rsid w:val="00826149"/>
    <w:rsid w:val="00830C85"/>
    <w:rsid w:val="00833291"/>
    <w:rsid w:val="00835514"/>
    <w:rsid w:val="00836DF5"/>
    <w:rsid w:val="00847FB6"/>
    <w:rsid w:val="008501BD"/>
    <w:rsid w:val="00850817"/>
    <w:rsid w:val="00850E22"/>
    <w:rsid w:val="00852D2D"/>
    <w:rsid w:val="00853234"/>
    <w:rsid w:val="00863FD4"/>
    <w:rsid w:val="00864640"/>
    <w:rsid w:val="00866E0B"/>
    <w:rsid w:val="00867274"/>
    <w:rsid w:val="00871689"/>
    <w:rsid w:val="00872947"/>
    <w:rsid w:val="008729CF"/>
    <w:rsid w:val="008734E2"/>
    <w:rsid w:val="00873FEE"/>
    <w:rsid w:val="00874FB0"/>
    <w:rsid w:val="00875932"/>
    <w:rsid w:val="00875F03"/>
    <w:rsid w:val="00881FCA"/>
    <w:rsid w:val="00885D30"/>
    <w:rsid w:val="00887C32"/>
    <w:rsid w:val="0089259B"/>
    <w:rsid w:val="00892A3F"/>
    <w:rsid w:val="008967F5"/>
    <w:rsid w:val="008A3AA5"/>
    <w:rsid w:val="008A55C4"/>
    <w:rsid w:val="008B2459"/>
    <w:rsid w:val="008B2895"/>
    <w:rsid w:val="008B2E48"/>
    <w:rsid w:val="008B44F9"/>
    <w:rsid w:val="008B6A22"/>
    <w:rsid w:val="008C0C2C"/>
    <w:rsid w:val="008D566D"/>
    <w:rsid w:val="008D5D3C"/>
    <w:rsid w:val="008D7A4D"/>
    <w:rsid w:val="008D7FED"/>
    <w:rsid w:val="008E2063"/>
    <w:rsid w:val="008F03F0"/>
    <w:rsid w:val="00902C33"/>
    <w:rsid w:val="00906747"/>
    <w:rsid w:val="00906B8D"/>
    <w:rsid w:val="00912F6C"/>
    <w:rsid w:val="009142E8"/>
    <w:rsid w:val="00914512"/>
    <w:rsid w:val="00914AE3"/>
    <w:rsid w:val="009167F6"/>
    <w:rsid w:val="00921E02"/>
    <w:rsid w:val="00922B26"/>
    <w:rsid w:val="009300D1"/>
    <w:rsid w:val="0093373C"/>
    <w:rsid w:val="0094000D"/>
    <w:rsid w:val="0094311A"/>
    <w:rsid w:val="00944A16"/>
    <w:rsid w:val="00954E3F"/>
    <w:rsid w:val="00955A25"/>
    <w:rsid w:val="00965332"/>
    <w:rsid w:val="00973AE5"/>
    <w:rsid w:val="009742BE"/>
    <w:rsid w:val="0098128D"/>
    <w:rsid w:val="00981E80"/>
    <w:rsid w:val="0098268B"/>
    <w:rsid w:val="00982FB4"/>
    <w:rsid w:val="009849A2"/>
    <w:rsid w:val="00985B20"/>
    <w:rsid w:val="00987494"/>
    <w:rsid w:val="00987CFA"/>
    <w:rsid w:val="009926E7"/>
    <w:rsid w:val="00996AFF"/>
    <w:rsid w:val="009A4D52"/>
    <w:rsid w:val="009B0C60"/>
    <w:rsid w:val="009B7687"/>
    <w:rsid w:val="009C2B7E"/>
    <w:rsid w:val="009C3C26"/>
    <w:rsid w:val="009C444E"/>
    <w:rsid w:val="009C482B"/>
    <w:rsid w:val="009C6C86"/>
    <w:rsid w:val="009D3CF2"/>
    <w:rsid w:val="009D59C7"/>
    <w:rsid w:val="009D5B70"/>
    <w:rsid w:val="009E037A"/>
    <w:rsid w:val="009F0A38"/>
    <w:rsid w:val="009F399C"/>
    <w:rsid w:val="009F7181"/>
    <w:rsid w:val="00A005A6"/>
    <w:rsid w:val="00A01CB1"/>
    <w:rsid w:val="00A02306"/>
    <w:rsid w:val="00A03256"/>
    <w:rsid w:val="00A046CA"/>
    <w:rsid w:val="00A04BE1"/>
    <w:rsid w:val="00A0612D"/>
    <w:rsid w:val="00A06975"/>
    <w:rsid w:val="00A074CF"/>
    <w:rsid w:val="00A103E6"/>
    <w:rsid w:val="00A106D9"/>
    <w:rsid w:val="00A132E4"/>
    <w:rsid w:val="00A15502"/>
    <w:rsid w:val="00A157E2"/>
    <w:rsid w:val="00A173F7"/>
    <w:rsid w:val="00A20185"/>
    <w:rsid w:val="00A22939"/>
    <w:rsid w:val="00A232FB"/>
    <w:rsid w:val="00A26DB4"/>
    <w:rsid w:val="00A26E48"/>
    <w:rsid w:val="00A27AEC"/>
    <w:rsid w:val="00A3073C"/>
    <w:rsid w:val="00A3295A"/>
    <w:rsid w:val="00A364A9"/>
    <w:rsid w:val="00A432B8"/>
    <w:rsid w:val="00A44B83"/>
    <w:rsid w:val="00A5084D"/>
    <w:rsid w:val="00A50C15"/>
    <w:rsid w:val="00A50D3B"/>
    <w:rsid w:val="00A55FB6"/>
    <w:rsid w:val="00A56D2E"/>
    <w:rsid w:val="00A62E58"/>
    <w:rsid w:val="00A67369"/>
    <w:rsid w:val="00A70975"/>
    <w:rsid w:val="00A709A3"/>
    <w:rsid w:val="00A71322"/>
    <w:rsid w:val="00A71849"/>
    <w:rsid w:val="00A73DFD"/>
    <w:rsid w:val="00A7773B"/>
    <w:rsid w:val="00A77F2B"/>
    <w:rsid w:val="00A807D9"/>
    <w:rsid w:val="00A84781"/>
    <w:rsid w:val="00A92473"/>
    <w:rsid w:val="00A93F0D"/>
    <w:rsid w:val="00A9602A"/>
    <w:rsid w:val="00AA04FF"/>
    <w:rsid w:val="00AA2C64"/>
    <w:rsid w:val="00AA640B"/>
    <w:rsid w:val="00AA65C4"/>
    <w:rsid w:val="00AB2B3A"/>
    <w:rsid w:val="00AC1188"/>
    <w:rsid w:val="00AC5E77"/>
    <w:rsid w:val="00AC749E"/>
    <w:rsid w:val="00AC770A"/>
    <w:rsid w:val="00AD068D"/>
    <w:rsid w:val="00AD14A3"/>
    <w:rsid w:val="00AD2CC5"/>
    <w:rsid w:val="00AD30FE"/>
    <w:rsid w:val="00AD43C0"/>
    <w:rsid w:val="00AD442D"/>
    <w:rsid w:val="00AD44F5"/>
    <w:rsid w:val="00AD4647"/>
    <w:rsid w:val="00AD4C2F"/>
    <w:rsid w:val="00AD72D9"/>
    <w:rsid w:val="00AE30C0"/>
    <w:rsid w:val="00AE7B3E"/>
    <w:rsid w:val="00AE7B5F"/>
    <w:rsid w:val="00AF2B30"/>
    <w:rsid w:val="00AF3021"/>
    <w:rsid w:val="00AF359D"/>
    <w:rsid w:val="00AF3AED"/>
    <w:rsid w:val="00AF5CD5"/>
    <w:rsid w:val="00B01FBA"/>
    <w:rsid w:val="00B041B3"/>
    <w:rsid w:val="00B057F2"/>
    <w:rsid w:val="00B06002"/>
    <w:rsid w:val="00B07AF9"/>
    <w:rsid w:val="00B12EB5"/>
    <w:rsid w:val="00B163EB"/>
    <w:rsid w:val="00B16A60"/>
    <w:rsid w:val="00B261D1"/>
    <w:rsid w:val="00B30229"/>
    <w:rsid w:val="00B30BB7"/>
    <w:rsid w:val="00B33829"/>
    <w:rsid w:val="00B343F8"/>
    <w:rsid w:val="00B42B70"/>
    <w:rsid w:val="00B46D24"/>
    <w:rsid w:val="00B53EBA"/>
    <w:rsid w:val="00B57D34"/>
    <w:rsid w:val="00B57E0E"/>
    <w:rsid w:val="00B62434"/>
    <w:rsid w:val="00B709CD"/>
    <w:rsid w:val="00B732CB"/>
    <w:rsid w:val="00B7717C"/>
    <w:rsid w:val="00B77C1C"/>
    <w:rsid w:val="00B804A2"/>
    <w:rsid w:val="00B82605"/>
    <w:rsid w:val="00B830D7"/>
    <w:rsid w:val="00B96908"/>
    <w:rsid w:val="00BA0E21"/>
    <w:rsid w:val="00BA2392"/>
    <w:rsid w:val="00BA5EAF"/>
    <w:rsid w:val="00BA5F9B"/>
    <w:rsid w:val="00BB2A1C"/>
    <w:rsid w:val="00BB2BA4"/>
    <w:rsid w:val="00BB30E4"/>
    <w:rsid w:val="00BB7BBE"/>
    <w:rsid w:val="00BC0635"/>
    <w:rsid w:val="00BC1C8C"/>
    <w:rsid w:val="00BD56D7"/>
    <w:rsid w:val="00BD58ED"/>
    <w:rsid w:val="00BD6CBE"/>
    <w:rsid w:val="00BD6F96"/>
    <w:rsid w:val="00BE4EB4"/>
    <w:rsid w:val="00BE6066"/>
    <w:rsid w:val="00BE7B26"/>
    <w:rsid w:val="00BF0E15"/>
    <w:rsid w:val="00BF0E76"/>
    <w:rsid w:val="00BF2762"/>
    <w:rsid w:val="00BF27B6"/>
    <w:rsid w:val="00BF34AE"/>
    <w:rsid w:val="00BF5948"/>
    <w:rsid w:val="00BF6257"/>
    <w:rsid w:val="00C0203E"/>
    <w:rsid w:val="00C074F8"/>
    <w:rsid w:val="00C1387F"/>
    <w:rsid w:val="00C22DB6"/>
    <w:rsid w:val="00C25D59"/>
    <w:rsid w:val="00C336DD"/>
    <w:rsid w:val="00C33B9D"/>
    <w:rsid w:val="00C34202"/>
    <w:rsid w:val="00C35D89"/>
    <w:rsid w:val="00C365E6"/>
    <w:rsid w:val="00C408D3"/>
    <w:rsid w:val="00C40EDD"/>
    <w:rsid w:val="00C42024"/>
    <w:rsid w:val="00C42273"/>
    <w:rsid w:val="00C436AD"/>
    <w:rsid w:val="00C45226"/>
    <w:rsid w:val="00C458F4"/>
    <w:rsid w:val="00C503B9"/>
    <w:rsid w:val="00C50C8C"/>
    <w:rsid w:val="00C518EC"/>
    <w:rsid w:val="00C53CFA"/>
    <w:rsid w:val="00C53D89"/>
    <w:rsid w:val="00C54C4B"/>
    <w:rsid w:val="00C7115B"/>
    <w:rsid w:val="00C7245E"/>
    <w:rsid w:val="00C72CF0"/>
    <w:rsid w:val="00C74CED"/>
    <w:rsid w:val="00C826EA"/>
    <w:rsid w:val="00C870DC"/>
    <w:rsid w:val="00C905E7"/>
    <w:rsid w:val="00C91023"/>
    <w:rsid w:val="00C943A4"/>
    <w:rsid w:val="00C95C84"/>
    <w:rsid w:val="00CA57F4"/>
    <w:rsid w:val="00CA5C94"/>
    <w:rsid w:val="00CA76F5"/>
    <w:rsid w:val="00CB0A81"/>
    <w:rsid w:val="00CB2D46"/>
    <w:rsid w:val="00CC1049"/>
    <w:rsid w:val="00CC12FE"/>
    <w:rsid w:val="00CC41D0"/>
    <w:rsid w:val="00CC5450"/>
    <w:rsid w:val="00CC5A2B"/>
    <w:rsid w:val="00CD0D4E"/>
    <w:rsid w:val="00CD24D9"/>
    <w:rsid w:val="00CD4C83"/>
    <w:rsid w:val="00CF10A4"/>
    <w:rsid w:val="00CF141E"/>
    <w:rsid w:val="00CF3CD9"/>
    <w:rsid w:val="00CF47BD"/>
    <w:rsid w:val="00CF5DE8"/>
    <w:rsid w:val="00CF79A9"/>
    <w:rsid w:val="00D00F3B"/>
    <w:rsid w:val="00D05EAF"/>
    <w:rsid w:val="00D13094"/>
    <w:rsid w:val="00D1345E"/>
    <w:rsid w:val="00D15EC0"/>
    <w:rsid w:val="00D16589"/>
    <w:rsid w:val="00D20D92"/>
    <w:rsid w:val="00D20DF3"/>
    <w:rsid w:val="00D225D1"/>
    <w:rsid w:val="00D22FEE"/>
    <w:rsid w:val="00D2453A"/>
    <w:rsid w:val="00D31D05"/>
    <w:rsid w:val="00D36F56"/>
    <w:rsid w:val="00D43231"/>
    <w:rsid w:val="00D456BC"/>
    <w:rsid w:val="00D466C6"/>
    <w:rsid w:val="00D51F02"/>
    <w:rsid w:val="00D52339"/>
    <w:rsid w:val="00D57DE4"/>
    <w:rsid w:val="00D57E6D"/>
    <w:rsid w:val="00D60030"/>
    <w:rsid w:val="00D65007"/>
    <w:rsid w:val="00D650B1"/>
    <w:rsid w:val="00D74103"/>
    <w:rsid w:val="00D75210"/>
    <w:rsid w:val="00D77B2D"/>
    <w:rsid w:val="00D77F0B"/>
    <w:rsid w:val="00D811D7"/>
    <w:rsid w:val="00D82D23"/>
    <w:rsid w:val="00D83CA2"/>
    <w:rsid w:val="00D854A6"/>
    <w:rsid w:val="00D87FCD"/>
    <w:rsid w:val="00D900B4"/>
    <w:rsid w:val="00D900E9"/>
    <w:rsid w:val="00D91207"/>
    <w:rsid w:val="00D9152E"/>
    <w:rsid w:val="00D92C42"/>
    <w:rsid w:val="00D93BDE"/>
    <w:rsid w:val="00D93EFA"/>
    <w:rsid w:val="00DA003B"/>
    <w:rsid w:val="00DA263D"/>
    <w:rsid w:val="00DA2B04"/>
    <w:rsid w:val="00DA2C93"/>
    <w:rsid w:val="00DA7ACE"/>
    <w:rsid w:val="00DA7D41"/>
    <w:rsid w:val="00DB1FBB"/>
    <w:rsid w:val="00DB42E9"/>
    <w:rsid w:val="00DB6DE4"/>
    <w:rsid w:val="00DC3D38"/>
    <w:rsid w:val="00DC4093"/>
    <w:rsid w:val="00DC57AB"/>
    <w:rsid w:val="00DC5A06"/>
    <w:rsid w:val="00DC7276"/>
    <w:rsid w:val="00DD0C0C"/>
    <w:rsid w:val="00DD1065"/>
    <w:rsid w:val="00DD2816"/>
    <w:rsid w:val="00DD4D2F"/>
    <w:rsid w:val="00DD69C8"/>
    <w:rsid w:val="00DD7668"/>
    <w:rsid w:val="00DD7C19"/>
    <w:rsid w:val="00DE0D1A"/>
    <w:rsid w:val="00DE2983"/>
    <w:rsid w:val="00DE5283"/>
    <w:rsid w:val="00DE71CF"/>
    <w:rsid w:val="00DE74F1"/>
    <w:rsid w:val="00DF0EF7"/>
    <w:rsid w:val="00DF1ED8"/>
    <w:rsid w:val="00DF4548"/>
    <w:rsid w:val="00E12E4E"/>
    <w:rsid w:val="00E15DE3"/>
    <w:rsid w:val="00E16DEA"/>
    <w:rsid w:val="00E172D3"/>
    <w:rsid w:val="00E2061B"/>
    <w:rsid w:val="00E214FB"/>
    <w:rsid w:val="00E26B7E"/>
    <w:rsid w:val="00E30A66"/>
    <w:rsid w:val="00E35501"/>
    <w:rsid w:val="00E36AC2"/>
    <w:rsid w:val="00E452BA"/>
    <w:rsid w:val="00E5296C"/>
    <w:rsid w:val="00E5486B"/>
    <w:rsid w:val="00E57AF8"/>
    <w:rsid w:val="00E60EB8"/>
    <w:rsid w:val="00E6262E"/>
    <w:rsid w:val="00E649DD"/>
    <w:rsid w:val="00E64AFB"/>
    <w:rsid w:val="00E65BD3"/>
    <w:rsid w:val="00E67686"/>
    <w:rsid w:val="00E756DA"/>
    <w:rsid w:val="00E77833"/>
    <w:rsid w:val="00E80829"/>
    <w:rsid w:val="00E8385E"/>
    <w:rsid w:val="00E86CC7"/>
    <w:rsid w:val="00E877D3"/>
    <w:rsid w:val="00E90198"/>
    <w:rsid w:val="00E92153"/>
    <w:rsid w:val="00EA397E"/>
    <w:rsid w:val="00EA4B51"/>
    <w:rsid w:val="00EA78BF"/>
    <w:rsid w:val="00EC19DB"/>
    <w:rsid w:val="00EC5DFC"/>
    <w:rsid w:val="00EC69C1"/>
    <w:rsid w:val="00ED6BAF"/>
    <w:rsid w:val="00EE19BB"/>
    <w:rsid w:val="00EE5EEC"/>
    <w:rsid w:val="00EF163A"/>
    <w:rsid w:val="00EF2EAF"/>
    <w:rsid w:val="00EF3C55"/>
    <w:rsid w:val="00EF495A"/>
    <w:rsid w:val="00EF5B58"/>
    <w:rsid w:val="00EF7370"/>
    <w:rsid w:val="00EF7983"/>
    <w:rsid w:val="00F00FF1"/>
    <w:rsid w:val="00F016FB"/>
    <w:rsid w:val="00F043EC"/>
    <w:rsid w:val="00F06085"/>
    <w:rsid w:val="00F06EB8"/>
    <w:rsid w:val="00F10E23"/>
    <w:rsid w:val="00F13B5A"/>
    <w:rsid w:val="00F1421D"/>
    <w:rsid w:val="00F1506E"/>
    <w:rsid w:val="00F209DF"/>
    <w:rsid w:val="00F20C34"/>
    <w:rsid w:val="00F20C82"/>
    <w:rsid w:val="00F219F3"/>
    <w:rsid w:val="00F21F33"/>
    <w:rsid w:val="00F2312C"/>
    <w:rsid w:val="00F23F87"/>
    <w:rsid w:val="00F24763"/>
    <w:rsid w:val="00F25440"/>
    <w:rsid w:val="00F27027"/>
    <w:rsid w:val="00F2757D"/>
    <w:rsid w:val="00F33C18"/>
    <w:rsid w:val="00F351B8"/>
    <w:rsid w:val="00F370DC"/>
    <w:rsid w:val="00F40320"/>
    <w:rsid w:val="00F40B62"/>
    <w:rsid w:val="00F4282D"/>
    <w:rsid w:val="00F441B4"/>
    <w:rsid w:val="00F44BE2"/>
    <w:rsid w:val="00F44E9D"/>
    <w:rsid w:val="00F4546F"/>
    <w:rsid w:val="00F47BE4"/>
    <w:rsid w:val="00F55396"/>
    <w:rsid w:val="00F573D4"/>
    <w:rsid w:val="00F65D03"/>
    <w:rsid w:val="00F6786A"/>
    <w:rsid w:val="00F706C5"/>
    <w:rsid w:val="00F71BB2"/>
    <w:rsid w:val="00F73842"/>
    <w:rsid w:val="00F74ACA"/>
    <w:rsid w:val="00F750B8"/>
    <w:rsid w:val="00F7539A"/>
    <w:rsid w:val="00F77983"/>
    <w:rsid w:val="00F80552"/>
    <w:rsid w:val="00F85C08"/>
    <w:rsid w:val="00F85CB5"/>
    <w:rsid w:val="00F8686B"/>
    <w:rsid w:val="00F86A68"/>
    <w:rsid w:val="00F875B5"/>
    <w:rsid w:val="00F95351"/>
    <w:rsid w:val="00F962CB"/>
    <w:rsid w:val="00FA1BD4"/>
    <w:rsid w:val="00FA31A0"/>
    <w:rsid w:val="00FA6F49"/>
    <w:rsid w:val="00FB0634"/>
    <w:rsid w:val="00FB2551"/>
    <w:rsid w:val="00FB4FAF"/>
    <w:rsid w:val="00FB5620"/>
    <w:rsid w:val="00FB57EA"/>
    <w:rsid w:val="00FB6EFE"/>
    <w:rsid w:val="00FC1089"/>
    <w:rsid w:val="00FC51CA"/>
    <w:rsid w:val="00FC6301"/>
    <w:rsid w:val="00FD15EE"/>
    <w:rsid w:val="00FD32C0"/>
    <w:rsid w:val="00FD4E92"/>
    <w:rsid w:val="00FD5423"/>
    <w:rsid w:val="00FD6FCE"/>
    <w:rsid w:val="00FD73B2"/>
    <w:rsid w:val="00FE24FF"/>
    <w:rsid w:val="00FF51F2"/>
    <w:rsid w:val="00FF6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19C1"/>
    <w:pPr>
      <w:widowControl w:val="0"/>
      <w:suppressAutoHyphens/>
      <w:spacing w:line="360" w:lineRule="atLeast"/>
      <w:jc w:val="both"/>
      <w:textAlignment w:val="baseline"/>
    </w:pPr>
    <w:rPr>
      <w:sz w:val="24"/>
      <w:szCs w:val="24"/>
    </w:rPr>
  </w:style>
  <w:style w:type="paragraph" w:styleId="Nagwek1">
    <w:name w:val="heading 1"/>
    <w:basedOn w:val="Normalny"/>
    <w:next w:val="Normalny"/>
    <w:qFormat/>
    <w:pPr>
      <w:keepNext/>
      <w:tabs>
        <w:tab w:val="num" w:pos="1467"/>
      </w:tabs>
      <w:spacing w:before="240" w:after="240"/>
      <w:ind w:left="1467" w:hanging="567"/>
      <w:outlineLvl w:val="0"/>
    </w:pPr>
    <w:rPr>
      <w:rFonts w:cs="Arial"/>
      <w:b/>
      <w:bCs/>
      <w:kern w:val="1"/>
      <w:szCs w:val="32"/>
      <w:u w:val="single"/>
    </w:rPr>
  </w:style>
  <w:style w:type="paragraph" w:styleId="Nagwek2">
    <w:name w:val="heading 2"/>
    <w:basedOn w:val="Normalny"/>
    <w:next w:val="Normalny"/>
    <w:qFormat/>
    <w:pPr>
      <w:keepNext/>
      <w:tabs>
        <w:tab w:val="num" w:pos="927"/>
      </w:tabs>
      <w:spacing w:before="240" w:after="60"/>
      <w:ind w:left="927" w:hanging="567"/>
      <w:outlineLvl w:val="1"/>
    </w:pPr>
    <w:rPr>
      <w:rFonts w:cs="Arial"/>
      <w:b/>
      <w:bCs/>
      <w:iCs/>
      <w:szCs w:val="28"/>
    </w:rPr>
  </w:style>
  <w:style w:type="paragraph" w:styleId="Nagwek3">
    <w:name w:val="heading 3"/>
    <w:basedOn w:val="Normalny"/>
    <w:next w:val="Normalny"/>
    <w:qFormat/>
    <w:pPr>
      <w:keepNext/>
      <w:tabs>
        <w:tab w:val="num" w:pos="720"/>
      </w:tabs>
      <w:spacing w:before="240" w:after="60"/>
      <w:ind w:left="360"/>
      <w:outlineLvl w:val="2"/>
    </w:pPr>
    <w:rPr>
      <w:rFonts w:ascii="Arial" w:hAnsi="Arial" w:cs="Arial"/>
      <w:b/>
      <w:bCs/>
      <w:sz w:val="26"/>
      <w:szCs w:val="26"/>
    </w:rPr>
  </w:style>
  <w:style w:type="paragraph" w:styleId="Nagwek4">
    <w:name w:val="heading 4"/>
    <w:basedOn w:val="Normalny"/>
    <w:next w:val="Normalny"/>
    <w:qFormat/>
    <w:pPr>
      <w:keepNext/>
      <w:tabs>
        <w:tab w:val="num" w:pos="1440"/>
      </w:tabs>
      <w:spacing w:before="240" w:after="60"/>
      <w:ind w:left="1080"/>
      <w:outlineLvl w:val="3"/>
    </w:pPr>
    <w:rPr>
      <w:b/>
      <w:bCs/>
      <w:sz w:val="28"/>
      <w:szCs w:val="28"/>
    </w:rPr>
  </w:style>
  <w:style w:type="paragraph" w:styleId="Nagwek5">
    <w:name w:val="heading 5"/>
    <w:basedOn w:val="Normalny"/>
    <w:next w:val="Normalny"/>
    <w:qFormat/>
    <w:pPr>
      <w:tabs>
        <w:tab w:val="num" w:pos="3600"/>
      </w:tabs>
      <w:spacing w:before="240" w:after="60"/>
      <w:ind w:left="3240"/>
      <w:outlineLvl w:val="4"/>
    </w:pPr>
    <w:rPr>
      <w:b/>
      <w:bCs/>
      <w:i/>
      <w:iCs/>
      <w:sz w:val="26"/>
      <w:szCs w:val="26"/>
    </w:rPr>
  </w:style>
  <w:style w:type="paragraph" w:styleId="Nagwek6">
    <w:name w:val="heading 6"/>
    <w:basedOn w:val="Normalny"/>
    <w:next w:val="Normalny"/>
    <w:qFormat/>
    <w:pPr>
      <w:tabs>
        <w:tab w:val="num" w:pos="4320"/>
      </w:tabs>
      <w:spacing w:before="240" w:after="60"/>
      <w:ind w:left="3960"/>
      <w:outlineLvl w:val="5"/>
    </w:pPr>
    <w:rPr>
      <w:b/>
      <w:bCs/>
      <w:sz w:val="22"/>
      <w:szCs w:val="22"/>
    </w:rPr>
  </w:style>
  <w:style w:type="paragraph" w:styleId="Nagwek7">
    <w:name w:val="heading 7"/>
    <w:basedOn w:val="Normalny"/>
    <w:next w:val="Normalny"/>
    <w:qFormat/>
    <w:pPr>
      <w:tabs>
        <w:tab w:val="num" w:pos="5040"/>
      </w:tabs>
      <w:spacing w:before="240" w:after="60"/>
      <w:ind w:left="4680"/>
      <w:outlineLvl w:val="6"/>
    </w:pPr>
  </w:style>
  <w:style w:type="paragraph" w:styleId="Nagwek8">
    <w:name w:val="heading 8"/>
    <w:basedOn w:val="Normalny"/>
    <w:next w:val="Normalny"/>
    <w:qFormat/>
    <w:pPr>
      <w:tabs>
        <w:tab w:val="num" w:pos="5760"/>
      </w:tabs>
      <w:spacing w:before="240" w:after="60"/>
      <w:ind w:left="5400"/>
      <w:outlineLvl w:val="7"/>
    </w:pPr>
    <w:rPr>
      <w:i/>
      <w:iCs/>
    </w:rPr>
  </w:style>
  <w:style w:type="paragraph" w:styleId="Nagwek9">
    <w:name w:val="heading 9"/>
    <w:basedOn w:val="Normalny"/>
    <w:next w:val="Normalny"/>
    <w:qFormat/>
    <w:pPr>
      <w:tabs>
        <w:tab w:val="num" w:pos="6480"/>
      </w:tabs>
      <w:spacing w:before="240" w:after="60"/>
      <w:ind w:left="612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Verdana" w:hAnsi="Verdana" w:cs="Verdana"/>
      <w:b/>
      <w:sz w:val="20"/>
      <w:szCs w:val="20"/>
    </w:rPr>
  </w:style>
  <w:style w:type="character" w:customStyle="1" w:styleId="WW8Num1z2">
    <w:name w:val="WW8Num1z2"/>
    <w:rPr>
      <w:color w:val="auto"/>
    </w:rPr>
  </w:style>
  <w:style w:type="character" w:customStyle="1" w:styleId="WW8Num2z0">
    <w:name w:val="WW8Num2z0"/>
    <w:rPr>
      <w:b/>
    </w:rPr>
  </w:style>
  <w:style w:type="character" w:customStyle="1" w:styleId="WW8Num3z1">
    <w:name w:val="WW8Num3z1"/>
    <w:rPr>
      <w:rFonts w:ascii="Times New Roman" w:hAnsi="Times New Roman" w:cs="Times New Roman"/>
      <w:b w:val="0"/>
      <w:i w:val="0"/>
      <w:sz w:val="22"/>
      <w:szCs w:val="22"/>
    </w:rPr>
  </w:style>
  <w:style w:type="character" w:customStyle="1" w:styleId="WW8Num5z3">
    <w:name w:val="WW8Num5z3"/>
    <w:rPr>
      <w:rFonts w:ascii="Symbol" w:hAnsi="Symbol" w:cs="Symbol"/>
    </w:rPr>
  </w:style>
  <w:style w:type="character" w:customStyle="1" w:styleId="WW8Num7z0">
    <w:name w:val="WW8Num7z0"/>
    <w:rPr>
      <w:b w:val="0"/>
      <w:i w:val="0"/>
    </w:rPr>
  </w:style>
  <w:style w:type="character" w:customStyle="1" w:styleId="WW8Num8z0">
    <w:name w:val="WW8Num8z0"/>
    <w:rPr>
      <w:b w:val="0"/>
      <w:i w:val="0"/>
    </w:rPr>
  </w:style>
  <w:style w:type="character" w:customStyle="1" w:styleId="WW8Num10z0">
    <w:name w:val="WW8Num10z0"/>
    <w:rPr>
      <w:rFonts w:ascii="Symbol" w:hAnsi="Symbol" w:cs="Symbol"/>
    </w:rPr>
  </w:style>
  <w:style w:type="character" w:customStyle="1" w:styleId="WW8Num13z0">
    <w:name w:val="WW8Num13z0"/>
    <w:rPr>
      <w:rFonts w:ascii="Symbol" w:hAnsi="Symbol" w:cs="Symbol"/>
    </w:rPr>
  </w:style>
  <w:style w:type="character" w:customStyle="1" w:styleId="WW8Num14z1">
    <w:name w:val="WW8Num14z1"/>
    <w:rPr>
      <w:rFonts w:ascii="Symbol" w:hAnsi="Symbol" w:cs="Symbol"/>
      <w:color w:val="auto"/>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b/>
    </w:rPr>
  </w:style>
  <w:style w:type="character" w:customStyle="1" w:styleId="WW8Num6z3">
    <w:name w:val="WW8Num6z3"/>
    <w:rPr>
      <w:rFonts w:ascii="Symbol" w:hAnsi="Symbol" w:cs="Symbol"/>
    </w:rPr>
  </w:style>
  <w:style w:type="character" w:customStyle="1" w:styleId="WW8Num9z0">
    <w:name w:val="WW8Num9z0"/>
    <w:rPr>
      <w:rFonts w:ascii="Times New Roman" w:hAnsi="Times New Roman" w:cs="Times New Roman"/>
      <w:b w:val="0"/>
      <w:sz w:val="24"/>
      <w:szCs w:val="24"/>
    </w:rPr>
  </w:style>
  <w:style w:type="character" w:customStyle="1" w:styleId="WW8Num11z0">
    <w:name w:val="WW8Num11z0"/>
    <w:rPr>
      <w:b w:val="0"/>
      <w:i w:val="0"/>
      <w:sz w:val="24"/>
    </w:rPr>
  </w:style>
  <w:style w:type="character" w:customStyle="1" w:styleId="WW8Num14z0">
    <w:name w:val="WW8Num14z0"/>
    <w:rPr>
      <w:rFonts w:ascii="Symbol" w:hAnsi="Symbol" w:cs="Symbol"/>
      <w:b w:val="0"/>
      <w:i w:val="0"/>
      <w:sz w:val="24"/>
    </w:rPr>
  </w:style>
  <w:style w:type="character" w:customStyle="1" w:styleId="WW8Num15z1">
    <w:name w:val="WW8Num15z1"/>
    <w:rPr>
      <w:rFonts w:ascii="OpenSymbol" w:hAnsi="OpenSymbol" w:cs="OpenSymbol"/>
    </w:rPr>
  </w:style>
  <w:style w:type="character" w:customStyle="1" w:styleId="WW8Num18z0">
    <w:name w:val="WW8Num18z0"/>
    <w:rPr>
      <w:b w:val="0"/>
      <w:i w:val="0"/>
      <w:sz w:val="24"/>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5z1">
    <w:name w:val="WW8Num5z1"/>
    <w:rPr>
      <w:rFonts w:ascii="Symbol" w:hAnsi="Symbol" w:cs="Symbol"/>
      <w:b w:val="0"/>
      <w:i w:val="0"/>
      <w:sz w:val="22"/>
      <w:szCs w:val="22"/>
    </w:rPr>
  </w:style>
  <w:style w:type="character" w:customStyle="1" w:styleId="WW8Num7z3">
    <w:name w:val="WW8Num7z3"/>
    <w:rPr>
      <w:rFonts w:ascii="Symbol" w:hAnsi="Symbol" w:cs="Symbol"/>
    </w:rPr>
  </w:style>
  <w:style w:type="character" w:customStyle="1" w:styleId="WW8Num11z1">
    <w:name w:val="WW8Num11z1"/>
    <w:rPr>
      <w:rFonts w:ascii="Times New Roman" w:hAnsi="Times New Roman" w:cs="Times New Roman"/>
      <w:b w:val="0"/>
      <w:i w:val="0"/>
      <w:sz w:val="22"/>
      <w:szCs w:val="22"/>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1z5">
    <w:name w:val="WW8Num11z5"/>
    <w:rPr>
      <w:rFonts w:ascii="Wingdings" w:hAnsi="Wingdings" w:cs="Wingdings"/>
    </w:rPr>
  </w:style>
  <w:style w:type="character" w:customStyle="1" w:styleId="WW8Num12z0">
    <w:name w:val="WW8Num12z0"/>
    <w:rPr>
      <w:rFonts w:ascii="Times New Roman" w:hAnsi="Times New Roman" w:cs="Times New Roman"/>
      <w:b w:val="0"/>
      <w:sz w:val="24"/>
      <w:szCs w:val="24"/>
    </w:rPr>
  </w:style>
  <w:style w:type="character" w:customStyle="1" w:styleId="WW8Num19z0">
    <w:name w:val="WW8Num19z0"/>
    <w:rPr>
      <w:rFonts w:ascii="Symbol" w:hAnsi="Symbol" w:cs="Symbol"/>
    </w:rPr>
  </w:style>
  <w:style w:type="character" w:customStyle="1" w:styleId="WW8Num20z1">
    <w:name w:val="WW8Num20z1"/>
    <w:rPr>
      <w:rFonts w:ascii="Symbol" w:hAnsi="Symbol" w:cs="Symbol"/>
      <w:color w:val="auto"/>
    </w:rPr>
  </w:style>
  <w:style w:type="character" w:customStyle="1" w:styleId="WW8Num21z3">
    <w:name w:val="WW8Num21z3"/>
    <w:rPr>
      <w:rFonts w:ascii="Symbol" w:hAnsi="Symbol" w:cs="Symbol"/>
      <w:color w:val="auto"/>
    </w:rPr>
  </w:style>
  <w:style w:type="character" w:customStyle="1" w:styleId="WW8Num22z0">
    <w:name w:val="WW8Num22z0"/>
    <w:rPr>
      <w:rFonts w:ascii="Symbol" w:hAnsi="Symbol" w:cs="Symbol"/>
      <w:color w:val="auto"/>
    </w:rPr>
  </w:style>
  <w:style w:type="character" w:customStyle="1" w:styleId="WW8Num22z1">
    <w:name w:val="WW8Num22z1"/>
    <w:rPr>
      <w:color w:val="auto"/>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Domylnaczcionkaakapitu2">
    <w:name w:val="Domyślna czcionka akapitu2"/>
  </w:style>
  <w:style w:type="character" w:customStyle="1" w:styleId="WW8Num5z0">
    <w:name w:val="WW8Num5z0"/>
    <w:rPr>
      <w:rFonts w:ascii="Times New Roman" w:hAnsi="Times New Roman" w:cs="Times New Roman"/>
      <w:b w:val="0"/>
      <w:sz w:val="24"/>
      <w:szCs w:val="24"/>
    </w:rPr>
  </w:style>
  <w:style w:type="character" w:customStyle="1" w:styleId="WW8Num6z1">
    <w:name w:val="WW8Num6z1"/>
    <w:rPr>
      <w:rFonts w:ascii="Symbol" w:hAnsi="Symbol" w:cs="Symbol"/>
      <w:b w:val="0"/>
      <w:i w:val="0"/>
      <w:sz w:val="22"/>
      <w:szCs w:val="22"/>
    </w:rPr>
  </w:style>
  <w:style w:type="character" w:customStyle="1" w:styleId="WW8Num8z3">
    <w:name w:val="WW8Num8z3"/>
    <w:rPr>
      <w:rFonts w:ascii="Symbol" w:hAnsi="Symbol" w:cs="Symbol"/>
    </w:rPr>
  </w:style>
  <w:style w:type="character" w:customStyle="1" w:styleId="WW8Num12z1">
    <w:name w:val="WW8Num12z1"/>
    <w:rPr>
      <w:rFonts w:ascii="Symbol" w:hAnsi="Symbol" w:cs="Symbol"/>
      <w:color w:val="auto"/>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2z5">
    <w:name w:val="WW8Num12z5"/>
    <w:rPr>
      <w:rFonts w:ascii="Wingdings" w:hAnsi="Wingdings" w:cs="Wingdings"/>
    </w:rPr>
  </w:style>
  <w:style w:type="character" w:customStyle="1" w:styleId="WW8Num15z0">
    <w:name w:val="WW8Num15z0"/>
    <w:rPr>
      <w:rFonts w:ascii="Symbol" w:hAnsi="Symbol" w:cs="Symbol"/>
      <w:color w:val="auto"/>
    </w:rPr>
  </w:style>
  <w:style w:type="character" w:customStyle="1" w:styleId="WW8Num20z0">
    <w:name w:val="WW8Num20z0"/>
    <w:rPr>
      <w:rFonts w:ascii="Symbol" w:hAnsi="Symbol" w:cs="Symbol"/>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4z1">
    <w:name w:val="WW8Num4z1"/>
    <w:rPr>
      <w:rFonts w:ascii="Times New Roman" w:hAnsi="Times New Roman" w:cs="Times New Roman"/>
      <w:b w:val="0"/>
      <w:i w:val="0"/>
      <w:sz w:val="22"/>
      <w:szCs w:val="22"/>
    </w:rPr>
  </w:style>
  <w:style w:type="character" w:customStyle="1" w:styleId="WW8Num6z0">
    <w:name w:val="WW8Num6z0"/>
    <w:rPr>
      <w:rFonts w:ascii="Symbol" w:hAnsi="Symbol" w:cs="Symbol"/>
    </w:rPr>
  </w:style>
  <w:style w:type="character" w:customStyle="1" w:styleId="WW8Num7z1">
    <w:name w:val="WW8Num7z1"/>
    <w:rPr>
      <w:rFonts w:ascii="Symbol" w:hAnsi="Symbol" w:cs="Symbol"/>
      <w:b w:val="0"/>
      <w:i w:val="0"/>
      <w:sz w:val="22"/>
      <w:szCs w:val="22"/>
    </w:rPr>
  </w:style>
  <w:style w:type="character" w:customStyle="1" w:styleId="WW8Num9z3">
    <w:name w:val="WW8Num9z3"/>
    <w:rPr>
      <w:rFonts w:ascii="Symbol" w:hAnsi="Symbol" w:cs="Symbol"/>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4z5">
    <w:name w:val="WW8Num14z5"/>
    <w:rPr>
      <w:rFonts w:ascii="Wingdings" w:hAnsi="Wingdings" w:cs="Wingdings"/>
    </w:rPr>
  </w:style>
  <w:style w:type="character" w:customStyle="1" w:styleId="WW8Num17z1">
    <w:name w:val="WW8Num17z1"/>
    <w:rPr>
      <w:rFonts w:ascii="OpenSymbol" w:hAnsi="OpenSymbol" w:cs="OpenSymbol"/>
    </w:rPr>
  </w:style>
  <w:style w:type="character" w:customStyle="1" w:styleId="WW8Num18z1">
    <w:name w:val="WW8Num18z1"/>
    <w:rPr>
      <w:rFonts w:ascii="Wingdings" w:hAnsi="Wingdings" w:cs="Wingdings"/>
    </w:rPr>
  </w:style>
  <w:style w:type="character" w:customStyle="1" w:styleId="WW-Absatz-Standardschriftart111111111111111111">
    <w:name w:val="WW-Absatz-Standardschriftart111111111111111111"/>
  </w:style>
  <w:style w:type="character" w:customStyle="1" w:styleId="WW8Num8z1">
    <w:name w:val="WW8Num8z1"/>
    <w:rPr>
      <w:rFonts w:ascii="Times New Roman" w:hAnsi="Times New Roman" w:cs="Times New Roman"/>
      <w:b w:val="0"/>
      <w:i w:val="0"/>
      <w:sz w:val="22"/>
      <w:szCs w:val="22"/>
    </w:rPr>
  </w:style>
  <w:style w:type="character" w:customStyle="1" w:styleId="WW8Num15z3">
    <w:name w:val="WW8Num15z3"/>
    <w:rPr>
      <w:rFonts w:ascii="Symbol" w:hAnsi="Symbol" w:cs="Symbol"/>
    </w:rPr>
  </w:style>
  <w:style w:type="character" w:customStyle="1" w:styleId="WW8Num21z0">
    <w:name w:val="WW8Num21z0"/>
    <w:rPr>
      <w:rFonts w:ascii="Symbol" w:hAnsi="Symbol" w:cs="Symbol"/>
      <w:color w:val="auto"/>
    </w:rPr>
  </w:style>
  <w:style w:type="character" w:customStyle="1" w:styleId="WW8Num23z0">
    <w:name w:val="WW8Num23z0"/>
    <w:rPr>
      <w:b w:val="0"/>
      <w:i w:val="0"/>
      <w:sz w:val="24"/>
    </w:rPr>
  </w:style>
  <w:style w:type="character" w:customStyle="1" w:styleId="WW8Num23z1">
    <w:name w:val="WW8Num23z1"/>
    <w:rPr>
      <w:color w:val="auto"/>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23z5">
    <w:name w:val="WW8Num23z5"/>
    <w:rPr>
      <w:rFonts w:ascii="Wingdings" w:hAnsi="Wingdings" w:cs="Wingdings"/>
    </w:rPr>
  </w:style>
  <w:style w:type="character" w:customStyle="1" w:styleId="WW8Num25z0">
    <w:name w:val="WW8Num25z0"/>
    <w:rPr>
      <w:b w:val="0"/>
      <w:i w:val="0"/>
      <w:sz w:val="24"/>
    </w:rPr>
  </w:style>
  <w:style w:type="character" w:customStyle="1" w:styleId="WW-Absatz-Standardschriftart1111111111111111111">
    <w:name w:val="WW-Absatz-Standardschriftart1111111111111111111"/>
  </w:style>
  <w:style w:type="character" w:customStyle="1" w:styleId="WW8Num15z2">
    <w:name w:val="WW8Num15z2"/>
    <w:rPr>
      <w:rFonts w:ascii="Wingdings" w:hAnsi="Wingdings" w:cs="Wingdings"/>
    </w:rPr>
  </w:style>
  <w:style w:type="character" w:customStyle="1" w:styleId="WW8Num15z4">
    <w:name w:val="WW8Num15z4"/>
    <w:rPr>
      <w:rFonts w:ascii="Courier New" w:hAnsi="Courier New" w:cs="Courier New"/>
    </w:rPr>
  </w:style>
  <w:style w:type="character" w:customStyle="1" w:styleId="WW8Num19z3">
    <w:name w:val="WW8Num19z3"/>
    <w:rPr>
      <w:rFonts w:ascii="Symbol" w:hAnsi="Symbol" w:cs="Symbol"/>
      <w:color w:val="auto"/>
    </w:rPr>
  </w:style>
  <w:style w:type="character" w:customStyle="1" w:styleId="WW8Num24z0">
    <w:name w:val="WW8Num24z0"/>
    <w:rPr>
      <w:rFonts w:ascii="Verdana" w:hAnsi="Verdana" w:cs="Verdana"/>
      <w:b/>
      <w:sz w:val="20"/>
      <w:szCs w:val="20"/>
    </w:rPr>
  </w:style>
  <w:style w:type="character" w:customStyle="1" w:styleId="WW8Num24z2">
    <w:name w:val="WW8Num24z2"/>
    <w:rPr>
      <w:color w:val="auto"/>
    </w:rPr>
  </w:style>
  <w:style w:type="character" w:customStyle="1" w:styleId="WW8Num26z0">
    <w:name w:val="WW8Num26z0"/>
    <w:rPr>
      <w:rFonts w:ascii="Symbol" w:hAnsi="Symbol" w:cs="Symbol"/>
    </w:rPr>
  </w:style>
  <w:style w:type="character" w:customStyle="1" w:styleId="WW8Num27z0">
    <w:name w:val="WW8Num27z0"/>
    <w:rPr>
      <w:rFonts w:ascii="Symbol" w:hAnsi="Symbol" w:cs="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b/>
    </w:rPr>
  </w:style>
  <w:style w:type="character" w:customStyle="1" w:styleId="WW8Num32z0">
    <w:name w:val="WW8Num32z0"/>
    <w:rPr>
      <w:rFonts w:ascii="Symbol" w:hAnsi="Symbol" w:cs="Symbol"/>
      <w:color w:val="auto"/>
    </w:rPr>
  </w:style>
  <w:style w:type="character" w:customStyle="1" w:styleId="WW8Num32z1">
    <w:name w:val="WW8Num32z1"/>
    <w:rPr>
      <w:color w:val="auto"/>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8Num32z5">
    <w:name w:val="WW8Num32z5"/>
    <w:rPr>
      <w:rFonts w:ascii="Wingdings" w:hAnsi="Wingdings" w:cs="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ND">
    <w:name w:val="ND"/>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xt1">
    <w:name w:val="text1"/>
    <w:rPr>
      <w:rFonts w:ascii="Verdana" w:hAnsi="Verdana" w:cs="Verdana"/>
      <w:color w:val="000000"/>
      <w:sz w:val="20"/>
      <w:szCs w:val="20"/>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Pr>
      <w:szCs w:val="20"/>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Stopka">
    <w:name w:val="footer"/>
    <w:basedOn w:val="Normalny"/>
    <w:link w:val="StopkaZnak"/>
    <w:uiPriority w:val="99"/>
    <w:pPr>
      <w:tabs>
        <w:tab w:val="center" w:pos="4536"/>
        <w:tab w:val="right" w:pos="9072"/>
      </w:tabs>
    </w:pPr>
  </w:style>
  <w:style w:type="paragraph" w:styleId="Tytu">
    <w:name w:val="Title"/>
    <w:basedOn w:val="Normalny"/>
    <w:next w:val="Podtytu"/>
    <w:qFormat/>
    <w:pPr>
      <w:jc w:val="center"/>
    </w:pPr>
    <w:rPr>
      <w:rFonts w:cs="Arial"/>
      <w:b/>
      <w:bCs/>
      <w:kern w:val="1"/>
      <w:sz w:val="32"/>
      <w:szCs w:val="32"/>
    </w:rPr>
  </w:style>
  <w:style w:type="paragraph" w:styleId="Podtytu">
    <w:name w:val="Subtitle"/>
    <w:basedOn w:val="Nagwek10"/>
    <w:next w:val="Tekstpodstawowy"/>
    <w:qFormat/>
    <w:pPr>
      <w:jc w:val="center"/>
    </w:pPr>
    <w:rPr>
      <w:i/>
      <w:iCs/>
    </w:rPr>
  </w:style>
  <w:style w:type="paragraph" w:customStyle="1" w:styleId="Tekstpodstawowywcity21">
    <w:name w:val="Tekst podstawowy wcięty 21"/>
    <w:basedOn w:val="Normalny"/>
    <w:pPr>
      <w:spacing w:before="280" w:after="280" w:line="360" w:lineRule="auto"/>
      <w:ind w:left="180"/>
    </w:pPr>
    <w:rPr>
      <w:szCs w:val="20"/>
    </w:rPr>
  </w:style>
  <w:style w:type="paragraph" w:customStyle="1" w:styleId="Tekstpodstawowywcity31">
    <w:name w:val="Tekst podstawowy wcięty 31"/>
    <w:basedOn w:val="Normalny"/>
    <w:pPr>
      <w:spacing w:line="360" w:lineRule="auto"/>
      <w:ind w:left="180" w:hanging="180"/>
    </w:pPr>
    <w:rPr>
      <w:szCs w:val="20"/>
    </w:rPr>
  </w:style>
  <w:style w:type="paragraph" w:styleId="Nagwek">
    <w:name w:val="header"/>
    <w:basedOn w:val="Normalny"/>
    <w:pPr>
      <w:tabs>
        <w:tab w:val="center" w:pos="4536"/>
        <w:tab w:val="right" w:pos="9072"/>
      </w:tabs>
    </w:pPr>
    <w:rPr>
      <w:rFonts w:ascii="Arial" w:hAnsi="Arial" w:cs="Arial"/>
      <w:szCs w:val="20"/>
    </w:rPr>
  </w:style>
  <w:style w:type="paragraph" w:styleId="Tekstpodstawowywcity">
    <w:name w:val="Body Text Indent"/>
    <w:basedOn w:val="Normalny"/>
    <w:pPr>
      <w:spacing w:after="120"/>
      <w:ind w:left="283"/>
    </w:pPr>
  </w:style>
  <w:style w:type="paragraph" w:customStyle="1" w:styleId="Tekstblokowy1">
    <w:name w:val="Tekst blokowy1"/>
    <w:basedOn w:val="Normalny"/>
    <w:pPr>
      <w:spacing w:before="120"/>
      <w:ind w:left="-1080" w:right="-1135"/>
      <w:jc w:val="center"/>
    </w:pPr>
    <w:rPr>
      <w:b/>
    </w:rPr>
  </w:style>
  <w:style w:type="paragraph" w:customStyle="1" w:styleId="Tekstpodstawowy21">
    <w:name w:val="Tekst podstawowy 21"/>
    <w:basedOn w:val="Normalny"/>
    <w:pPr>
      <w:spacing w:after="120" w:line="480" w:lineRule="auto"/>
    </w:pPr>
  </w:style>
  <w:style w:type="paragraph" w:customStyle="1" w:styleId="Lista21">
    <w:name w:val="Lista 21"/>
    <w:basedOn w:val="Normalny"/>
    <w:pPr>
      <w:widowControl/>
      <w:spacing w:line="240" w:lineRule="auto"/>
      <w:ind w:left="566" w:hanging="283"/>
      <w:jc w:val="left"/>
      <w:textAlignment w:val="auto"/>
    </w:pPr>
  </w:style>
  <w:style w:type="paragraph" w:customStyle="1" w:styleId="Wcicienormalne1">
    <w:name w:val="Wcięcie normalne1"/>
    <w:basedOn w:val="Normalny"/>
    <w:pPr>
      <w:widowControl/>
      <w:spacing w:line="240" w:lineRule="auto"/>
      <w:ind w:left="708"/>
      <w:jc w:val="left"/>
      <w:textAlignment w:val="auto"/>
    </w:pPr>
  </w:style>
  <w:style w:type="paragraph" w:customStyle="1" w:styleId="WW-Tekstpodstawowy2">
    <w:name w:val="WW-Tekst podstawowy 2"/>
    <w:basedOn w:val="Normalny"/>
    <w:pPr>
      <w:widowControl/>
      <w:spacing w:line="240" w:lineRule="auto"/>
      <w:jc w:val="left"/>
      <w:textAlignment w:val="auto"/>
    </w:pPr>
    <w:rPr>
      <w:b/>
      <w:szCs w:val="20"/>
    </w:rPr>
  </w:style>
  <w:style w:type="paragraph" w:styleId="Bezodstpw">
    <w:name w:val="No Spacing"/>
    <w:qFormat/>
    <w:pPr>
      <w:suppressAutoHyphens/>
    </w:pPr>
    <w:rPr>
      <w:rFonts w:eastAsia="Arial"/>
      <w:sz w:val="24"/>
      <w:szCs w:val="24"/>
    </w:rPr>
  </w:style>
  <w:style w:type="paragraph" w:customStyle="1" w:styleId="scfbrieftext">
    <w:name w:val="scfbrieftext"/>
    <w:basedOn w:val="Normalny"/>
    <w:pPr>
      <w:widowControl/>
      <w:spacing w:line="240" w:lineRule="auto"/>
      <w:jc w:val="left"/>
      <w:textAlignment w:val="auto"/>
    </w:pPr>
    <w:rPr>
      <w:rFonts w:ascii="Arial" w:hAnsi="Arial" w:cs="Arial"/>
      <w:sz w:val="22"/>
      <w:szCs w:val="20"/>
    </w:rPr>
  </w:style>
  <w:style w:type="paragraph" w:customStyle="1" w:styleId="Tekstpodstawowy1">
    <w:name w:val="Tekst podstawowy1"/>
    <w:basedOn w:val="Normalny"/>
    <w:pPr>
      <w:widowControl/>
      <w:spacing w:before="120" w:line="240" w:lineRule="auto"/>
      <w:ind w:firstLine="170"/>
      <w:textAlignment w:val="auto"/>
    </w:pPr>
    <w:rPr>
      <w:kern w:val="1"/>
      <w:szCs w:val="20"/>
    </w:rPr>
  </w:style>
  <w:style w:type="paragraph" w:customStyle="1" w:styleId="TableContents">
    <w:name w:val="Table Contents"/>
    <w:basedOn w:val="Normalny"/>
    <w:pPr>
      <w:spacing w:line="240" w:lineRule="auto"/>
      <w:jc w:val="left"/>
      <w:textAlignment w:val="auto"/>
    </w:pPr>
    <w:rPr>
      <w:rFonts w:ascii="Arial" w:hAnsi="Arial" w:cs="Arial"/>
    </w:rPr>
  </w:style>
  <w:style w:type="paragraph" w:customStyle="1" w:styleId="Zal-text">
    <w:name w:val="Zal-text"/>
    <w:basedOn w:val="Normalny"/>
    <w:pPr>
      <w:tabs>
        <w:tab w:val="right" w:leader="dot" w:pos="9928"/>
      </w:tabs>
      <w:autoSpaceDE w:val="0"/>
      <w:spacing w:before="85" w:after="85" w:line="320" w:lineRule="atLeast"/>
      <w:ind w:left="57" w:right="57"/>
      <w:textAlignment w:val="center"/>
    </w:pPr>
    <w:rPr>
      <w:rFonts w:ascii="MyriadPro-Regular" w:hAnsi="MyriadPro-Regular" w:cs="MyriadPro-Regular"/>
      <w:color w:val="000000"/>
      <w:sz w:val="22"/>
      <w:szCs w:val="22"/>
    </w:rPr>
  </w:style>
  <w:style w:type="paragraph" w:styleId="Tekstprzypisukocowego">
    <w:name w:val="endnote text"/>
    <w:basedOn w:val="Normalny"/>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wcity32">
    <w:name w:val="Tekst podstawowy wcięty 32"/>
    <w:basedOn w:val="Normalny"/>
    <w:pPr>
      <w:spacing w:after="120"/>
      <w:ind w:left="283"/>
    </w:pPr>
    <w:rPr>
      <w:sz w:val="16"/>
      <w:szCs w:val="16"/>
    </w:rPr>
  </w:style>
  <w:style w:type="paragraph" w:customStyle="1" w:styleId="Akapitzlist1">
    <w:name w:val="Akapit z listą1"/>
    <w:basedOn w:val="Normalny"/>
    <w:pPr>
      <w:widowControl/>
      <w:suppressAutoHyphens w:val="0"/>
      <w:spacing w:after="200" w:line="276" w:lineRule="auto"/>
      <w:ind w:left="720"/>
      <w:jc w:val="left"/>
      <w:textAlignment w:val="auto"/>
    </w:pPr>
    <w:rPr>
      <w:rFonts w:ascii="Calibri" w:hAnsi="Calibri" w:cs="Calibri"/>
      <w:sz w:val="22"/>
      <w:szCs w:val="22"/>
    </w:rPr>
  </w:style>
  <w:style w:type="paragraph" w:styleId="Tekstpodstawowywcity3">
    <w:name w:val="Body Text Indent 3"/>
    <w:basedOn w:val="Normalny"/>
    <w:rsid w:val="008729CF"/>
    <w:pPr>
      <w:autoSpaceDE w:val="0"/>
      <w:spacing w:after="120" w:line="240" w:lineRule="auto"/>
      <w:ind w:left="283"/>
      <w:jc w:val="left"/>
      <w:textAlignment w:val="auto"/>
    </w:pPr>
    <w:rPr>
      <w:rFonts w:cs="Calibri"/>
      <w:sz w:val="16"/>
      <w:szCs w:val="16"/>
      <w:lang w:eastAsia="ar-SA"/>
    </w:rPr>
  </w:style>
  <w:style w:type="paragraph" w:styleId="Tekstdymka">
    <w:name w:val="Balloon Text"/>
    <w:basedOn w:val="Normalny"/>
    <w:link w:val="TekstdymkaZnak"/>
    <w:rsid w:val="00C826EA"/>
    <w:pPr>
      <w:spacing w:line="240" w:lineRule="auto"/>
    </w:pPr>
    <w:rPr>
      <w:rFonts w:ascii="Tahoma" w:hAnsi="Tahoma" w:cs="Tahoma"/>
      <w:sz w:val="16"/>
      <w:szCs w:val="16"/>
    </w:rPr>
  </w:style>
  <w:style w:type="character" w:customStyle="1" w:styleId="TekstdymkaZnak">
    <w:name w:val="Tekst dymka Znak"/>
    <w:link w:val="Tekstdymka"/>
    <w:rsid w:val="00C826EA"/>
    <w:rPr>
      <w:rFonts w:ascii="Tahoma" w:hAnsi="Tahoma" w:cs="Tahoma"/>
      <w:sz w:val="16"/>
      <w:szCs w:val="16"/>
    </w:rPr>
  </w:style>
  <w:style w:type="character" w:styleId="Odwoaniedokomentarza">
    <w:name w:val="annotation reference"/>
    <w:rsid w:val="00602BC9"/>
    <w:rPr>
      <w:sz w:val="16"/>
      <w:szCs w:val="16"/>
    </w:rPr>
  </w:style>
  <w:style w:type="paragraph" w:styleId="Tekstkomentarza">
    <w:name w:val="annotation text"/>
    <w:basedOn w:val="Normalny"/>
    <w:link w:val="TekstkomentarzaZnak"/>
    <w:rsid w:val="00602BC9"/>
    <w:rPr>
      <w:sz w:val="20"/>
      <w:szCs w:val="20"/>
    </w:rPr>
  </w:style>
  <w:style w:type="character" w:customStyle="1" w:styleId="TekstkomentarzaZnak">
    <w:name w:val="Tekst komentarza Znak"/>
    <w:link w:val="Tekstkomentarza"/>
    <w:rsid w:val="00602BC9"/>
  </w:style>
  <w:style w:type="paragraph" w:styleId="Tematkomentarza">
    <w:name w:val="annotation subject"/>
    <w:basedOn w:val="Tekstkomentarza"/>
    <w:next w:val="Tekstkomentarza"/>
    <w:link w:val="TematkomentarzaZnak"/>
    <w:rsid w:val="00602BC9"/>
    <w:rPr>
      <w:b/>
      <w:bCs/>
    </w:rPr>
  </w:style>
  <w:style w:type="character" w:customStyle="1" w:styleId="TematkomentarzaZnak">
    <w:name w:val="Temat komentarza Znak"/>
    <w:link w:val="Tematkomentarza"/>
    <w:rsid w:val="00602BC9"/>
    <w:rPr>
      <w:b/>
      <w:bCs/>
    </w:rPr>
  </w:style>
  <w:style w:type="paragraph" w:styleId="Akapitzlist">
    <w:name w:val="List Paragraph"/>
    <w:basedOn w:val="Normalny"/>
    <w:uiPriority w:val="34"/>
    <w:qFormat/>
    <w:rsid w:val="006D74B1"/>
    <w:pPr>
      <w:ind w:left="708"/>
    </w:pPr>
  </w:style>
  <w:style w:type="table" w:styleId="Tabela-Siatka">
    <w:name w:val="Table Grid"/>
    <w:basedOn w:val="Standardowy"/>
    <w:rsid w:val="008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7A29A3"/>
  </w:style>
  <w:style w:type="paragraph" w:customStyle="1" w:styleId="Default">
    <w:name w:val="Default"/>
    <w:rsid w:val="00BB30E4"/>
    <w:pPr>
      <w:autoSpaceDE w:val="0"/>
      <w:autoSpaceDN w:val="0"/>
      <w:adjustRightInd w:val="0"/>
    </w:pPr>
    <w:rPr>
      <w:rFonts w:ascii="Arial" w:eastAsia="Calibri" w:hAnsi="Arial" w:cs="Arial"/>
      <w:color w:val="000000"/>
      <w:sz w:val="24"/>
      <w:szCs w:val="24"/>
    </w:rPr>
  </w:style>
  <w:style w:type="paragraph" w:customStyle="1" w:styleId="Blockquote">
    <w:name w:val="Blockquote"/>
    <w:basedOn w:val="Normalny"/>
    <w:rsid w:val="00EA4B51"/>
    <w:pPr>
      <w:suppressAutoHyphens w:val="0"/>
      <w:spacing w:before="100" w:after="100" w:line="240" w:lineRule="auto"/>
      <w:ind w:left="360" w:right="360"/>
      <w:jc w:val="left"/>
      <w:textAlignment w:val="auto"/>
    </w:pPr>
    <w:rPr>
      <w:rFonts w:eastAsia="Calibri"/>
      <w:lang w:val="en-US"/>
    </w:rPr>
  </w:style>
  <w:style w:type="character" w:styleId="Odwoanieprzypisukocowego">
    <w:name w:val="endnote reference"/>
    <w:semiHidden/>
    <w:rsid w:val="002A477F"/>
    <w:rPr>
      <w:vertAlign w:val="superscript"/>
    </w:rPr>
  </w:style>
  <w:style w:type="paragraph" w:customStyle="1" w:styleId="cm54">
    <w:name w:val="cm54"/>
    <w:basedOn w:val="Normalny"/>
    <w:rsid w:val="00AA04FF"/>
    <w:pPr>
      <w:widowControl/>
      <w:suppressAutoHyphens w:val="0"/>
      <w:autoSpaceDE w:val="0"/>
      <w:autoSpaceDN w:val="0"/>
      <w:spacing w:after="323" w:line="240" w:lineRule="auto"/>
      <w:jc w:val="left"/>
      <w:textAlignment w:val="auto"/>
    </w:pPr>
    <w:rPr>
      <w:rFonts w:ascii="Arial" w:eastAsia="Calibri" w:hAnsi="Arial" w:cs="Arial"/>
    </w:rPr>
  </w:style>
  <w:style w:type="paragraph" w:styleId="Mapadokumentu">
    <w:name w:val="Document Map"/>
    <w:basedOn w:val="Normalny"/>
    <w:semiHidden/>
    <w:rsid w:val="006D7484"/>
    <w:pPr>
      <w:shd w:val="clear" w:color="auto" w:fill="000080"/>
    </w:pPr>
    <w:rPr>
      <w:rFonts w:ascii="Tahoma" w:hAnsi="Tahoma" w:cs="Tahoma"/>
      <w:sz w:val="20"/>
      <w:szCs w:val="20"/>
    </w:rPr>
  </w:style>
  <w:style w:type="character" w:customStyle="1" w:styleId="TekstpodstawowyZnak">
    <w:name w:val="Tekst podstawowy Znak"/>
    <w:link w:val="Tekstpodstawowy"/>
    <w:rsid w:val="001F5505"/>
    <w:rPr>
      <w:sz w:val="24"/>
    </w:rPr>
  </w:style>
  <w:style w:type="character" w:customStyle="1" w:styleId="StopkaZnak">
    <w:name w:val="Stopka Znak"/>
    <w:link w:val="Stopka"/>
    <w:uiPriority w:val="99"/>
    <w:rsid w:val="001F5505"/>
    <w:rPr>
      <w:sz w:val="24"/>
      <w:szCs w:val="24"/>
    </w:rPr>
  </w:style>
  <w:style w:type="paragraph" w:styleId="Poprawka">
    <w:name w:val="Revision"/>
    <w:hidden/>
    <w:uiPriority w:val="99"/>
    <w:semiHidden/>
    <w:rsid w:val="009D59C7"/>
    <w:rPr>
      <w:sz w:val="24"/>
      <w:szCs w:val="24"/>
    </w:rPr>
  </w:style>
  <w:style w:type="table" w:customStyle="1" w:styleId="Tabela-Siatka1">
    <w:name w:val="Tabela - Siatka1"/>
    <w:basedOn w:val="Standardowy"/>
    <w:next w:val="Tabela-Siatka"/>
    <w:uiPriority w:val="39"/>
    <w:rsid w:val="00873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B59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1F19E4"/>
    <w:pPr>
      <w:tabs>
        <w:tab w:val="left" w:pos="708"/>
      </w:tabs>
      <w:suppressAutoHyphens/>
      <w:spacing w:after="200" w:line="276" w:lineRule="auto"/>
    </w:pPr>
    <w:rPr>
      <w:rFonts w:ascii="Calibri" w:hAnsi="Calibri" w:cs="Calibri"/>
      <w:color w:val="00000A"/>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19C1"/>
    <w:pPr>
      <w:widowControl w:val="0"/>
      <w:suppressAutoHyphens/>
      <w:spacing w:line="360" w:lineRule="atLeast"/>
      <w:jc w:val="both"/>
      <w:textAlignment w:val="baseline"/>
    </w:pPr>
    <w:rPr>
      <w:sz w:val="24"/>
      <w:szCs w:val="24"/>
    </w:rPr>
  </w:style>
  <w:style w:type="paragraph" w:styleId="Nagwek1">
    <w:name w:val="heading 1"/>
    <w:basedOn w:val="Normalny"/>
    <w:next w:val="Normalny"/>
    <w:qFormat/>
    <w:pPr>
      <w:keepNext/>
      <w:tabs>
        <w:tab w:val="num" w:pos="1467"/>
      </w:tabs>
      <w:spacing w:before="240" w:after="240"/>
      <w:ind w:left="1467" w:hanging="567"/>
      <w:outlineLvl w:val="0"/>
    </w:pPr>
    <w:rPr>
      <w:rFonts w:cs="Arial"/>
      <w:b/>
      <w:bCs/>
      <w:kern w:val="1"/>
      <w:szCs w:val="32"/>
      <w:u w:val="single"/>
    </w:rPr>
  </w:style>
  <w:style w:type="paragraph" w:styleId="Nagwek2">
    <w:name w:val="heading 2"/>
    <w:basedOn w:val="Normalny"/>
    <w:next w:val="Normalny"/>
    <w:qFormat/>
    <w:pPr>
      <w:keepNext/>
      <w:tabs>
        <w:tab w:val="num" w:pos="927"/>
      </w:tabs>
      <w:spacing w:before="240" w:after="60"/>
      <w:ind w:left="927" w:hanging="567"/>
      <w:outlineLvl w:val="1"/>
    </w:pPr>
    <w:rPr>
      <w:rFonts w:cs="Arial"/>
      <w:b/>
      <w:bCs/>
      <w:iCs/>
      <w:szCs w:val="28"/>
    </w:rPr>
  </w:style>
  <w:style w:type="paragraph" w:styleId="Nagwek3">
    <w:name w:val="heading 3"/>
    <w:basedOn w:val="Normalny"/>
    <w:next w:val="Normalny"/>
    <w:qFormat/>
    <w:pPr>
      <w:keepNext/>
      <w:tabs>
        <w:tab w:val="num" w:pos="720"/>
      </w:tabs>
      <w:spacing w:before="240" w:after="60"/>
      <w:ind w:left="360"/>
      <w:outlineLvl w:val="2"/>
    </w:pPr>
    <w:rPr>
      <w:rFonts w:ascii="Arial" w:hAnsi="Arial" w:cs="Arial"/>
      <w:b/>
      <w:bCs/>
      <w:sz w:val="26"/>
      <w:szCs w:val="26"/>
    </w:rPr>
  </w:style>
  <w:style w:type="paragraph" w:styleId="Nagwek4">
    <w:name w:val="heading 4"/>
    <w:basedOn w:val="Normalny"/>
    <w:next w:val="Normalny"/>
    <w:qFormat/>
    <w:pPr>
      <w:keepNext/>
      <w:tabs>
        <w:tab w:val="num" w:pos="1440"/>
      </w:tabs>
      <w:spacing w:before="240" w:after="60"/>
      <w:ind w:left="1080"/>
      <w:outlineLvl w:val="3"/>
    </w:pPr>
    <w:rPr>
      <w:b/>
      <w:bCs/>
      <w:sz w:val="28"/>
      <w:szCs w:val="28"/>
    </w:rPr>
  </w:style>
  <w:style w:type="paragraph" w:styleId="Nagwek5">
    <w:name w:val="heading 5"/>
    <w:basedOn w:val="Normalny"/>
    <w:next w:val="Normalny"/>
    <w:qFormat/>
    <w:pPr>
      <w:tabs>
        <w:tab w:val="num" w:pos="3600"/>
      </w:tabs>
      <w:spacing w:before="240" w:after="60"/>
      <w:ind w:left="3240"/>
      <w:outlineLvl w:val="4"/>
    </w:pPr>
    <w:rPr>
      <w:b/>
      <w:bCs/>
      <w:i/>
      <w:iCs/>
      <w:sz w:val="26"/>
      <w:szCs w:val="26"/>
    </w:rPr>
  </w:style>
  <w:style w:type="paragraph" w:styleId="Nagwek6">
    <w:name w:val="heading 6"/>
    <w:basedOn w:val="Normalny"/>
    <w:next w:val="Normalny"/>
    <w:qFormat/>
    <w:pPr>
      <w:tabs>
        <w:tab w:val="num" w:pos="4320"/>
      </w:tabs>
      <w:spacing w:before="240" w:after="60"/>
      <w:ind w:left="3960"/>
      <w:outlineLvl w:val="5"/>
    </w:pPr>
    <w:rPr>
      <w:b/>
      <w:bCs/>
      <w:sz w:val="22"/>
      <w:szCs w:val="22"/>
    </w:rPr>
  </w:style>
  <w:style w:type="paragraph" w:styleId="Nagwek7">
    <w:name w:val="heading 7"/>
    <w:basedOn w:val="Normalny"/>
    <w:next w:val="Normalny"/>
    <w:qFormat/>
    <w:pPr>
      <w:tabs>
        <w:tab w:val="num" w:pos="5040"/>
      </w:tabs>
      <w:spacing w:before="240" w:after="60"/>
      <w:ind w:left="4680"/>
      <w:outlineLvl w:val="6"/>
    </w:pPr>
  </w:style>
  <w:style w:type="paragraph" w:styleId="Nagwek8">
    <w:name w:val="heading 8"/>
    <w:basedOn w:val="Normalny"/>
    <w:next w:val="Normalny"/>
    <w:qFormat/>
    <w:pPr>
      <w:tabs>
        <w:tab w:val="num" w:pos="5760"/>
      </w:tabs>
      <w:spacing w:before="240" w:after="60"/>
      <w:ind w:left="5400"/>
      <w:outlineLvl w:val="7"/>
    </w:pPr>
    <w:rPr>
      <w:i/>
      <w:iCs/>
    </w:rPr>
  </w:style>
  <w:style w:type="paragraph" w:styleId="Nagwek9">
    <w:name w:val="heading 9"/>
    <w:basedOn w:val="Normalny"/>
    <w:next w:val="Normalny"/>
    <w:qFormat/>
    <w:pPr>
      <w:tabs>
        <w:tab w:val="num" w:pos="6480"/>
      </w:tabs>
      <w:spacing w:before="240" w:after="60"/>
      <w:ind w:left="612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Verdana" w:hAnsi="Verdana" w:cs="Verdana"/>
      <w:b/>
      <w:sz w:val="20"/>
      <w:szCs w:val="20"/>
    </w:rPr>
  </w:style>
  <w:style w:type="character" w:customStyle="1" w:styleId="WW8Num1z2">
    <w:name w:val="WW8Num1z2"/>
    <w:rPr>
      <w:color w:val="auto"/>
    </w:rPr>
  </w:style>
  <w:style w:type="character" w:customStyle="1" w:styleId="WW8Num2z0">
    <w:name w:val="WW8Num2z0"/>
    <w:rPr>
      <w:b/>
    </w:rPr>
  </w:style>
  <w:style w:type="character" w:customStyle="1" w:styleId="WW8Num3z1">
    <w:name w:val="WW8Num3z1"/>
    <w:rPr>
      <w:rFonts w:ascii="Times New Roman" w:hAnsi="Times New Roman" w:cs="Times New Roman"/>
      <w:b w:val="0"/>
      <w:i w:val="0"/>
      <w:sz w:val="22"/>
      <w:szCs w:val="22"/>
    </w:rPr>
  </w:style>
  <w:style w:type="character" w:customStyle="1" w:styleId="WW8Num5z3">
    <w:name w:val="WW8Num5z3"/>
    <w:rPr>
      <w:rFonts w:ascii="Symbol" w:hAnsi="Symbol" w:cs="Symbol"/>
    </w:rPr>
  </w:style>
  <w:style w:type="character" w:customStyle="1" w:styleId="WW8Num7z0">
    <w:name w:val="WW8Num7z0"/>
    <w:rPr>
      <w:b w:val="0"/>
      <w:i w:val="0"/>
    </w:rPr>
  </w:style>
  <w:style w:type="character" w:customStyle="1" w:styleId="WW8Num8z0">
    <w:name w:val="WW8Num8z0"/>
    <w:rPr>
      <w:b w:val="0"/>
      <w:i w:val="0"/>
    </w:rPr>
  </w:style>
  <w:style w:type="character" w:customStyle="1" w:styleId="WW8Num10z0">
    <w:name w:val="WW8Num10z0"/>
    <w:rPr>
      <w:rFonts w:ascii="Symbol" w:hAnsi="Symbol" w:cs="Symbol"/>
    </w:rPr>
  </w:style>
  <w:style w:type="character" w:customStyle="1" w:styleId="WW8Num13z0">
    <w:name w:val="WW8Num13z0"/>
    <w:rPr>
      <w:rFonts w:ascii="Symbol" w:hAnsi="Symbol" w:cs="Symbol"/>
    </w:rPr>
  </w:style>
  <w:style w:type="character" w:customStyle="1" w:styleId="WW8Num14z1">
    <w:name w:val="WW8Num14z1"/>
    <w:rPr>
      <w:rFonts w:ascii="Symbol" w:hAnsi="Symbol" w:cs="Symbol"/>
      <w:color w:val="auto"/>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b/>
    </w:rPr>
  </w:style>
  <w:style w:type="character" w:customStyle="1" w:styleId="WW8Num6z3">
    <w:name w:val="WW8Num6z3"/>
    <w:rPr>
      <w:rFonts w:ascii="Symbol" w:hAnsi="Symbol" w:cs="Symbol"/>
    </w:rPr>
  </w:style>
  <w:style w:type="character" w:customStyle="1" w:styleId="WW8Num9z0">
    <w:name w:val="WW8Num9z0"/>
    <w:rPr>
      <w:rFonts w:ascii="Times New Roman" w:hAnsi="Times New Roman" w:cs="Times New Roman"/>
      <w:b w:val="0"/>
      <w:sz w:val="24"/>
      <w:szCs w:val="24"/>
    </w:rPr>
  </w:style>
  <w:style w:type="character" w:customStyle="1" w:styleId="WW8Num11z0">
    <w:name w:val="WW8Num11z0"/>
    <w:rPr>
      <w:b w:val="0"/>
      <w:i w:val="0"/>
      <w:sz w:val="24"/>
    </w:rPr>
  </w:style>
  <w:style w:type="character" w:customStyle="1" w:styleId="WW8Num14z0">
    <w:name w:val="WW8Num14z0"/>
    <w:rPr>
      <w:rFonts w:ascii="Symbol" w:hAnsi="Symbol" w:cs="Symbol"/>
      <w:b w:val="0"/>
      <w:i w:val="0"/>
      <w:sz w:val="24"/>
    </w:rPr>
  </w:style>
  <w:style w:type="character" w:customStyle="1" w:styleId="WW8Num15z1">
    <w:name w:val="WW8Num15z1"/>
    <w:rPr>
      <w:rFonts w:ascii="OpenSymbol" w:hAnsi="OpenSymbol" w:cs="OpenSymbol"/>
    </w:rPr>
  </w:style>
  <w:style w:type="character" w:customStyle="1" w:styleId="WW8Num18z0">
    <w:name w:val="WW8Num18z0"/>
    <w:rPr>
      <w:b w:val="0"/>
      <w:i w:val="0"/>
      <w:sz w:val="24"/>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5z1">
    <w:name w:val="WW8Num5z1"/>
    <w:rPr>
      <w:rFonts w:ascii="Symbol" w:hAnsi="Symbol" w:cs="Symbol"/>
      <w:b w:val="0"/>
      <w:i w:val="0"/>
      <w:sz w:val="22"/>
      <w:szCs w:val="22"/>
    </w:rPr>
  </w:style>
  <w:style w:type="character" w:customStyle="1" w:styleId="WW8Num7z3">
    <w:name w:val="WW8Num7z3"/>
    <w:rPr>
      <w:rFonts w:ascii="Symbol" w:hAnsi="Symbol" w:cs="Symbol"/>
    </w:rPr>
  </w:style>
  <w:style w:type="character" w:customStyle="1" w:styleId="WW8Num11z1">
    <w:name w:val="WW8Num11z1"/>
    <w:rPr>
      <w:rFonts w:ascii="Times New Roman" w:hAnsi="Times New Roman" w:cs="Times New Roman"/>
      <w:b w:val="0"/>
      <w:i w:val="0"/>
      <w:sz w:val="22"/>
      <w:szCs w:val="22"/>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1z5">
    <w:name w:val="WW8Num11z5"/>
    <w:rPr>
      <w:rFonts w:ascii="Wingdings" w:hAnsi="Wingdings" w:cs="Wingdings"/>
    </w:rPr>
  </w:style>
  <w:style w:type="character" w:customStyle="1" w:styleId="WW8Num12z0">
    <w:name w:val="WW8Num12z0"/>
    <w:rPr>
      <w:rFonts w:ascii="Times New Roman" w:hAnsi="Times New Roman" w:cs="Times New Roman"/>
      <w:b w:val="0"/>
      <w:sz w:val="24"/>
      <w:szCs w:val="24"/>
    </w:rPr>
  </w:style>
  <w:style w:type="character" w:customStyle="1" w:styleId="WW8Num19z0">
    <w:name w:val="WW8Num19z0"/>
    <w:rPr>
      <w:rFonts w:ascii="Symbol" w:hAnsi="Symbol" w:cs="Symbol"/>
    </w:rPr>
  </w:style>
  <w:style w:type="character" w:customStyle="1" w:styleId="WW8Num20z1">
    <w:name w:val="WW8Num20z1"/>
    <w:rPr>
      <w:rFonts w:ascii="Symbol" w:hAnsi="Symbol" w:cs="Symbol"/>
      <w:color w:val="auto"/>
    </w:rPr>
  </w:style>
  <w:style w:type="character" w:customStyle="1" w:styleId="WW8Num21z3">
    <w:name w:val="WW8Num21z3"/>
    <w:rPr>
      <w:rFonts w:ascii="Symbol" w:hAnsi="Symbol" w:cs="Symbol"/>
      <w:color w:val="auto"/>
    </w:rPr>
  </w:style>
  <w:style w:type="character" w:customStyle="1" w:styleId="WW8Num22z0">
    <w:name w:val="WW8Num22z0"/>
    <w:rPr>
      <w:rFonts w:ascii="Symbol" w:hAnsi="Symbol" w:cs="Symbol"/>
      <w:color w:val="auto"/>
    </w:rPr>
  </w:style>
  <w:style w:type="character" w:customStyle="1" w:styleId="WW8Num22z1">
    <w:name w:val="WW8Num22z1"/>
    <w:rPr>
      <w:color w:val="auto"/>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Domylnaczcionkaakapitu2">
    <w:name w:val="Domyślna czcionka akapitu2"/>
  </w:style>
  <w:style w:type="character" w:customStyle="1" w:styleId="WW8Num5z0">
    <w:name w:val="WW8Num5z0"/>
    <w:rPr>
      <w:rFonts w:ascii="Times New Roman" w:hAnsi="Times New Roman" w:cs="Times New Roman"/>
      <w:b w:val="0"/>
      <w:sz w:val="24"/>
      <w:szCs w:val="24"/>
    </w:rPr>
  </w:style>
  <w:style w:type="character" w:customStyle="1" w:styleId="WW8Num6z1">
    <w:name w:val="WW8Num6z1"/>
    <w:rPr>
      <w:rFonts w:ascii="Symbol" w:hAnsi="Symbol" w:cs="Symbol"/>
      <w:b w:val="0"/>
      <w:i w:val="0"/>
      <w:sz w:val="22"/>
      <w:szCs w:val="22"/>
    </w:rPr>
  </w:style>
  <w:style w:type="character" w:customStyle="1" w:styleId="WW8Num8z3">
    <w:name w:val="WW8Num8z3"/>
    <w:rPr>
      <w:rFonts w:ascii="Symbol" w:hAnsi="Symbol" w:cs="Symbol"/>
    </w:rPr>
  </w:style>
  <w:style w:type="character" w:customStyle="1" w:styleId="WW8Num12z1">
    <w:name w:val="WW8Num12z1"/>
    <w:rPr>
      <w:rFonts w:ascii="Symbol" w:hAnsi="Symbol" w:cs="Symbol"/>
      <w:color w:val="auto"/>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2z5">
    <w:name w:val="WW8Num12z5"/>
    <w:rPr>
      <w:rFonts w:ascii="Wingdings" w:hAnsi="Wingdings" w:cs="Wingdings"/>
    </w:rPr>
  </w:style>
  <w:style w:type="character" w:customStyle="1" w:styleId="WW8Num15z0">
    <w:name w:val="WW8Num15z0"/>
    <w:rPr>
      <w:rFonts w:ascii="Symbol" w:hAnsi="Symbol" w:cs="Symbol"/>
      <w:color w:val="auto"/>
    </w:rPr>
  </w:style>
  <w:style w:type="character" w:customStyle="1" w:styleId="WW8Num20z0">
    <w:name w:val="WW8Num20z0"/>
    <w:rPr>
      <w:rFonts w:ascii="Symbol" w:hAnsi="Symbol" w:cs="Symbol"/>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4z1">
    <w:name w:val="WW8Num4z1"/>
    <w:rPr>
      <w:rFonts w:ascii="Times New Roman" w:hAnsi="Times New Roman" w:cs="Times New Roman"/>
      <w:b w:val="0"/>
      <w:i w:val="0"/>
      <w:sz w:val="22"/>
      <w:szCs w:val="22"/>
    </w:rPr>
  </w:style>
  <w:style w:type="character" w:customStyle="1" w:styleId="WW8Num6z0">
    <w:name w:val="WW8Num6z0"/>
    <w:rPr>
      <w:rFonts w:ascii="Symbol" w:hAnsi="Symbol" w:cs="Symbol"/>
    </w:rPr>
  </w:style>
  <w:style w:type="character" w:customStyle="1" w:styleId="WW8Num7z1">
    <w:name w:val="WW8Num7z1"/>
    <w:rPr>
      <w:rFonts w:ascii="Symbol" w:hAnsi="Symbol" w:cs="Symbol"/>
      <w:b w:val="0"/>
      <w:i w:val="0"/>
      <w:sz w:val="22"/>
      <w:szCs w:val="22"/>
    </w:rPr>
  </w:style>
  <w:style w:type="character" w:customStyle="1" w:styleId="WW8Num9z3">
    <w:name w:val="WW8Num9z3"/>
    <w:rPr>
      <w:rFonts w:ascii="Symbol" w:hAnsi="Symbol" w:cs="Symbol"/>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4z5">
    <w:name w:val="WW8Num14z5"/>
    <w:rPr>
      <w:rFonts w:ascii="Wingdings" w:hAnsi="Wingdings" w:cs="Wingdings"/>
    </w:rPr>
  </w:style>
  <w:style w:type="character" w:customStyle="1" w:styleId="WW8Num17z1">
    <w:name w:val="WW8Num17z1"/>
    <w:rPr>
      <w:rFonts w:ascii="OpenSymbol" w:hAnsi="OpenSymbol" w:cs="OpenSymbol"/>
    </w:rPr>
  </w:style>
  <w:style w:type="character" w:customStyle="1" w:styleId="WW8Num18z1">
    <w:name w:val="WW8Num18z1"/>
    <w:rPr>
      <w:rFonts w:ascii="Wingdings" w:hAnsi="Wingdings" w:cs="Wingdings"/>
    </w:rPr>
  </w:style>
  <w:style w:type="character" w:customStyle="1" w:styleId="WW-Absatz-Standardschriftart111111111111111111">
    <w:name w:val="WW-Absatz-Standardschriftart111111111111111111"/>
  </w:style>
  <w:style w:type="character" w:customStyle="1" w:styleId="WW8Num8z1">
    <w:name w:val="WW8Num8z1"/>
    <w:rPr>
      <w:rFonts w:ascii="Times New Roman" w:hAnsi="Times New Roman" w:cs="Times New Roman"/>
      <w:b w:val="0"/>
      <w:i w:val="0"/>
      <w:sz w:val="22"/>
      <w:szCs w:val="22"/>
    </w:rPr>
  </w:style>
  <w:style w:type="character" w:customStyle="1" w:styleId="WW8Num15z3">
    <w:name w:val="WW8Num15z3"/>
    <w:rPr>
      <w:rFonts w:ascii="Symbol" w:hAnsi="Symbol" w:cs="Symbol"/>
    </w:rPr>
  </w:style>
  <w:style w:type="character" w:customStyle="1" w:styleId="WW8Num21z0">
    <w:name w:val="WW8Num21z0"/>
    <w:rPr>
      <w:rFonts w:ascii="Symbol" w:hAnsi="Symbol" w:cs="Symbol"/>
      <w:color w:val="auto"/>
    </w:rPr>
  </w:style>
  <w:style w:type="character" w:customStyle="1" w:styleId="WW8Num23z0">
    <w:name w:val="WW8Num23z0"/>
    <w:rPr>
      <w:b w:val="0"/>
      <w:i w:val="0"/>
      <w:sz w:val="24"/>
    </w:rPr>
  </w:style>
  <w:style w:type="character" w:customStyle="1" w:styleId="WW8Num23z1">
    <w:name w:val="WW8Num23z1"/>
    <w:rPr>
      <w:color w:val="auto"/>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23z5">
    <w:name w:val="WW8Num23z5"/>
    <w:rPr>
      <w:rFonts w:ascii="Wingdings" w:hAnsi="Wingdings" w:cs="Wingdings"/>
    </w:rPr>
  </w:style>
  <w:style w:type="character" w:customStyle="1" w:styleId="WW8Num25z0">
    <w:name w:val="WW8Num25z0"/>
    <w:rPr>
      <w:b w:val="0"/>
      <w:i w:val="0"/>
      <w:sz w:val="24"/>
    </w:rPr>
  </w:style>
  <w:style w:type="character" w:customStyle="1" w:styleId="WW-Absatz-Standardschriftart1111111111111111111">
    <w:name w:val="WW-Absatz-Standardschriftart1111111111111111111"/>
  </w:style>
  <w:style w:type="character" w:customStyle="1" w:styleId="WW8Num15z2">
    <w:name w:val="WW8Num15z2"/>
    <w:rPr>
      <w:rFonts w:ascii="Wingdings" w:hAnsi="Wingdings" w:cs="Wingdings"/>
    </w:rPr>
  </w:style>
  <w:style w:type="character" w:customStyle="1" w:styleId="WW8Num15z4">
    <w:name w:val="WW8Num15z4"/>
    <w:rPr>
      <w:rFonts w:ascii="Courier New" w:hAnsi="Courier New" w:cs="Courier New"/>
    </w:rPr>
  </w:style>
  <w:style w:type="character" w:customStyle="1" w:styleId="WW8Num19z3">
    <w:name w:val="WW8Num19z3"/>
    <w:rPr>
      <w:rFonts w:ascii="Symbol" w:hAnsi="Symbol" w:cs="Symbol"/>
      <w:color w:val="auto"/>
    </w:rPr>
  </w:style>
  <w:style w:type="character" w:customStyle="1" w:styleId="WW8Num24z0">
    <w:name w:val="WW8Num24z0"/>
    <w:rPr>
      <w:rFonts w:ascii="Verdana" w:hAnsi="Verdana" w:cs="Verdana"/>
      <w:b/>
      <w:sz w:val="20"/>
      <w:szCs w:val="20"/>
    </w:rPr>
  </w:style>
  <w:style w:type="character" w:customStyle="1" w:styleId="WW8Num24z2">
    <w:name w:val="WW8Num24z2"/>
    <w:rPr>
      <w:color w:val="auto"/>
    </w:rPr>
  </w:style>
  <w:style w:type="character" w:customStyle="1" w:styleId="WW8Num26z0">
    <w:name w:val="WW8Num26z0"/>
    <w:rPr>
      <w:rFonts w:ascii="Symbol" w:hAnsi="Symbol" w:cs="Symbol"/>
    </w:rPr>
  </w:style>
  <w:style w:type="character" w:customStyle="1" w:styleId="WW8Num27z0">
    <w:name w:val="WW8Num27z0"/>
    <w:rPr>
      <w:rFonts w:ascii="Symbol" w:hAnsi="Symbol" w:cs="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b/>
    </w:rPr>
  </w:style>
  <w:style w:type="character" w:customStyle="1" w:styleId="WW8Num32z0">
    <w:name w:val="WW8Num32z0"/>
    <w:rPr>
      <w:rFonts w:ascii="Symbol" w:hAnsi="Symbol" w:cs="Symbol"/>
      <w:color w:val="auto"/>
    </w:rPr>
  </w:style>
  <w:style w:type="character" w:customStyle="1" w:styleId="WW8Num32z1">
    <w:name w:val="WW8Num32z1"/>
    <w:rPr>
      <w:color w:val="auto"/>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8Num32z5">
    <w:name w:val="WW8Num32z5"/>
    <w:rPr>
      <w:rFonts w:ascii="Wingdings" w:hAnsi="Wingdings" w:cs="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ND">
    <w:name w:val="ND"/>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xt1">
    <w:name w:val="text1"/>
    <w:rPr>
      <w:rFonts w:ascii="Verdana" w:hAnsi="Verdana" w:cs="Verdana"/>
      <w:color w:val="000000"/>
      <w:sz w:val="20"/>
      <w:szCs w:val="20"/>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Pr>
      <w:szCs w:val="20"/>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Stopka">
    <w:name w:val="footer"/>
    <w:basedOn w:val="Normalny"/>
    <w:link w:val="StopkaZnak"/>
    <w:uiPriority w:val="99"/>
    <w:pPr>
      <w:tabs>
        <w:tab w:val="center" w:pos="4536"/>
        <w:tab w:val="right" w:pos="9072"/>
      </w:tabs>
    </w:pPr>
  </w:style>
  <w:style w:type="paragraph" w:styleId="Tytu">
    <w:name w:val="Title"/>
    <w:basedOn w:val="Normalny"/>
    <w:next w:val="Podtytu"/>
    <w:qFormat/>
    <w:pPr>
      <w:jc w:val="center"/>
    </w:pPr>
    <w:rPr>
      <w:rFonts w:cs="Arial"/>
      <w:b/>
      <w:bCs/>
      <w:kern w:val="1"/>
      <w:sz w:val="32"/>
      <w:szCs w:val="32"/>
    </w:rPr>
  </w:style>
  <w:style w:type="paragraph" w:styleId="Podtytu">
    <w:name w:val="Subtitle"/>
    <w:basedOn w:val="Nagwek10"/>
    <w:next w:val="Tekstpodstawowy"/>
    <w:qFormat/>
    <w:pPr>
      <w:jc w:val="center"/>
    </w:pPr>
    <w:rPr>
      <w:i/>
      <w:iCs/>
    </w:rPr>
  </w:style>
  <w:style w:type="paragraph" w:customStyle="1" w:styleId="Tekstpodstawowywcity21">
    <w:name w:val="Tekst podstawowy wcięty 21"/>
    <w:basedOn w:val="Normalny"/>
    <w:pPr>
      <w:spacing w:before="280" w:after="280" w:line="360" w:lineRule="auto"/>
      <w:ind w:left="180"/>
    </w:pPr>
    <w:rPr>
      <w:szCs w:val="20"/>
    </w:rPr>
  </w:style>
  <w:style w:type="paragraph" w:customStyle="1" w:styleId="Tekstpodstawowywcity31">
    <w:name w:val="Tekst podstawowy wcięty 31"/>
    <w:basedOn w:val="Normalny"/>
    <w:pPr>
      <w:spacing w:line="360" w:lineRule="auto"/>
      <w:ind w:left="180" w:hanging="180"/>
    </w:pPr>
    <w:rPr>
      <w:szCs w:val="20"/>
    </w:rPr>
  </w:style>
  <w:style w:type="paragraph" w:styleId="Nagwek">
    <w:name w:val="header"/>
    <w:basedOn w:val="Normalny"/>
    <w:pPr>
      <w:tabs>
        <w:tab w:val="center" w:pos="4536"/>
        <w:tab w:val="right" w:pos="9072"/>
      </w:tabs>
    </w:pPr>
    <w:rPr>
      <w:rFonts w:ascii="Arial" w:hAnsi="Arial" w:cs="Arial"/>
      <w:szCs w:val="20"/>
    </w:rPr>
  </w:style>
  <w:style w:type="paragraph" w:styleId="Tekstpodstawowywcity">
    <w:name w:val="Body Text Indent"/>
    <w:basedOn w:val="Normalny"/>
    <w:pPr>
      <w:spacing w:after="120"/>
      <w:ind w:left="283"/>
    </w:pPr>
  </w:style>
  <w:style w:type="paragraph" w:customStyle="1" w:styleId="Tekstblokowy1">
    <w:name w:val="Tekst blokowy1"/>
    <w:basedOn w:val="Normalny"/>
    <w:pPr>
      <w:spacing w:before="120"/>
      <w:ind w:left="-1080" w:right="-1135"/>
      <w:jc w:val="center"/>
    </w:pPr>
    <w:rPr>
      <w:b/>
    </w:rPr>
  </w:style>
  <w:style w:type="paragraph" w:customStyle="1" w:styleId="Tekstpodstawowy21">
    <w:name w:val="Tekst podstawowy 21"/>
    <w:basedOn w:val="Normalny"/>
    <w:pPr>
      <w:spacing w:after="120" w:line="480" w:lineRule="auto"/>
    </w:pPr>
  </w:style>
  <w:style w:type="paragraph" w:customStyle="1" w:styleId="Lista21">
    <w:name w:val="Lista 21"/>
    <w:basedOn w:val="Normalny"/>
    <w:pPr>
      <w:widowControl/>
      <w:spacing w:line="240" w:lineRule="auto"/>
      <w:ind w:left="566" w:hanging="283"/>
      <w:jc w:val="left"/>
      <w:textAlignment w:val="auto"/>
    </w:pPr>
  </w:style>
  <w:style w:type="paragraph" w:customStyle="1" w:styleId="Wcicienormalne1">
    <w:name w:val="Wcięcie normalne1"/>
    <w:basedOn w:val="Normalny"/>
    <w:pPr>
      <w:widowControl/>
      <w:spacing w:line="240" w:lineRule="auto"/>
      <w:ind w:left="708"/>
      <w:jc w:val="left"/>
      <w:textAlignment w:val="auto"/>
    </w:pPr>
  </w:style>
  <w:style w:type="paragraph" w:customStyle="1" w:styleId="WW-Tekstpodstawowy2">
    <w:name w:val="WW-Tekst podstawowy 2"/>
    <w:basedOn w:val="Normalny"/>
    <w:pPr>
      <w:widowControl/>
      <w:spacing w:line="240" w:lineRule="auto"/>
      <w:jc w:val="left"/>
      <w:textAlignment w:val="auto"/>
    </w:pPr>
    <w:rPr>
      <w:b/>
      <w:szCs w:val="20"/>
    </w:rPr>
  </w:style>
  <w:style w:type="paragraph" w:styleId="Bezodstpw">
    <w:name w:val="No Spacing"/>
    <w:qFormat/>
    <w:pPr>
      <w:suppressAutoHyphens/>
    </w:pPr>
    <w:rPr>
      <w:rFonts w:eastAsia="Arial"/>
      <w:sz w:val="24"/>
      <w:szCs w:val="24"/>
    </w:rPr>
  </w:style>
  <w:style w:type="paragraph" w:customStyle="1" w:styleId="scfbrieftext">
    <w:name w:val="scfbrieftext"/>
    <w:basedOn w:val="Normalny"/>
    <w:pPr>
      <w:widowControl/>
      <w:spacing w:line="240" w:lineRule="auto"/>
      <w:jc w:val="left"/>
      <w:textAlignment w:val="auto"/>
    </w:pPr>
    <w:rPr>
      <w:rFonts w:ascii="Arial" w:hAnsi="Arial" w:cs="Arial"/>
      <w:sz w:val="22"/>
      <w:szCs w:val="20"/>
    </w:rPr>
  </w:style>
  <w:style w:type="paragraph" w:customStyle="1" w:styleId="Tekstpodstawowy1">
    <w:name w:val="Tekst podstawowy1"/>
    <w:basedOn w:val="Normalny"/>
    <w:pPr>
      <w:widowControl/>
      <w:spacing w:before="120" w:line="240" w:lineRule="auto"/>
      <w:ind w:firstLine="170"/>
      <w:textAlignment w:val="auto"/>
    </w:pPr>
    <w:rPr>
      <w:kern w:val="1"/>
      <w:szCs w:val="20"/>
    </w:rPr>
  </w:style>
  <w:style w:type="paragraph" w:customStyle="1" w:styleId="TableContents">
    <w:name w:val="Table Contents"/>
    <w:basedOn w:val="Normalny"/>
    <w:pPr>
      <w:spacing w:line="240" w:lineRule="auto"/>
      <w:jc w:val="left"/>
      <w:textAlignment w:val="auto"/>
    </w:pPr>
    <w:rPr>
      <w:rFonts w:ascii="Arial" w:hAnsi="Arial" w:cs="Arial"/>
    </w:rPr>
  </w:style>
  <w:style w:type="paragraph" w:customStyle="1" w:styleId="Zal-text">
    <w:name w:val="Zal-text"/>
    <w:basedOn w:val="Normalny"/>
    <w:pPr>
      <w:tabs>
        <w:tab w:val="right" w:leader="dot" w:pos="9928"/>
      </w:tabs>
      <w:autoSpaceDE w:val="0"/>
      <w:spacing w:before="85" w:after="85" w:line="320" w:lineRule="atLeast"/>
      <w:ind w:left="57" w:right="57"/>
      <w:textAlignment w:val="center"/>
    </w:pPr>
    <w:rPr>
      <w:rFonts w:ascii="MyriadPro-Regular" w:hAnsi="MyriadPro-Regular" w:cs="MyriadPro-Regular"/>
      <w:color w:val="000000"/>
      <w:sz w:val="22"/>
      <w:szCs w:val="22"/>
    </w:rPr>
  </w:style>
  <w:style w:type="paragraph" w:styleId="Tekstprzypisukocowego">
    <w:name w:val="endnote text"/>
    <w:basedOn w:val="Normalny"/>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wcity32">
    <w:name w:val="Tekst podstawowy wcięty 32"/>
    <w:basedOn w:val="Normalny"/>
    <w:pPr>
      <w:spacing w:after="120"/>
      <w:ind w:left="283"/>
    </w:pPr>
    <w:rPr>
      <w:sz w:val="16"/>
      <w:szCs w:val="16"/>
    </w:rPr>
  </w:style>
  <w:style w:type="paragraph" w:customStyle="1" w:styleId="Akapitzlist1">
    <w:name w:val="Akapit z listą1"/>
    <w:basedOn w:val="Normalny"/>
    <w:pPr>
      <w:widowControl/>
      <w:suppressAutoHyphens w:val="0"/>
      <w:spacing w:after="200" w:line="276" w:lineRule="auto"/>
      <w:ind w:left="720"/>
      <w:jc w:val="left"/>
      <w:textAlignment w:val="auto"/>
    </w:pPr>
    <w:rPr>
      <w:rFonts w:ascii="Calibri" w:hAnsi="Calibri" w:cs="Calibri"/>
      <w:sz w:val="22"/>
      <w:szCs w:val="22"/>
    </w:rPr>
  </w:style>
  <w:style w:type="paragraph" w:styleId="Tekstpodstawowywcity3">
    <w:name w:val="Body Text Indent 3"/>
    <w:basedOn w:val="Normalny"/>
    <w:rsid w:val="008729CF"/>
    <w:pPr>
      <w:autoSpaceDE w:val="0"/>
      <w:spacing w:after="120" w:line="240" w:lineRule="auto"/>
      <w:ind w:left="283"/>
      <w:jc w:val="left"/>
      <w:textAlignment w:val="auto"/>
    </w:pPr>
    <w:rPr>
      <w:rFonts w:cs="Calibri"/>
      <w:sz w:val="16"/>
      <w:szCs w:val="16"/>
      <w:lang w:eastAsia="ar-SA"/>
    </w:rPr>
  </w:style>
  <w:style w:type="paragraph" w:styleId="Tekstdymka">
    <w:name w:val="Balloon Text"/>
    <w:basedOn w:val="Normalny"/>
    <w:link w:val="TekstdymkaZnak"/>
    <w:rsid w:val="00C826EA"/>
    <w:pPr>
      <w:spacing w:line="240" w:lineRule="auto"/>
    </w:pPr>
    <w:rPr>
      <w:rFonts w:ascii="Tahoma" w:hAnsi="Tahoma" w:cs="Tahoma"/>
      <w:sz w:val="16"/>
      <w:szCs w:val="16"/>
    </w:rPr>
  </w:style>
  <w:style w:type="character" w:customStyle="1" w:styleId="TekstdymkaZnak">
    <w:name w:val="Tekst dymka Znak"/>
    <w:link w:val="Tekstdymka"/>
    <w:rsid w:val="00C826EA"/>
    <w:rPr>
      <w:rFonts w:ascii="Tahoma" w:hAnsi="Tahoma" w:cs="Tahoma"/>
      <w:sz w:val="16"/>
      <w:szCs w:val="16"/>
    </w:rPr>
  </w:style>
  <w:style w:type="character" w:styleId="Odwoaniedokomentarza">
    <w:name w:val="annotation reference"/>
    <w:rsid w:val="00602BC9"/>
    <w:rPr>
      <w:sz w:val="16"/>
      <w:szCs w:val="16"/>
    </w:rPr>
  </w:style>
  <w:style w:type="paragraph" w:styleId="Tekstkomentarza">
    <w:name w:val="annotation text"/>
    <w:basedOn w:val="Normalny"/>
    <w:link w:val="TekstkomentarzaZnak"/>
    <w:rsid w:val="00602BC9"/>
    <w:rPr>
      <w:sz w:val="20"/>
      <w:szCs w:val="20"/>
    </w:rPr>
  </w:style>
  <w:style w:type="character" w:customStyle="1" w:styleId="TekstkomentarzaZnak">
    <w:name w:val="Tekst komentarza Znak"/>
    <w:link w:val="Tekstkomentarza"/>
    <w:rsid w:val="00602BC9"/>
  </w:style>
  <w:style w:type="paragraph" w:styleId="Tematkomentarza">
    <w:name w:val="annotation subject"/>
    <w:basedOn w:val="Tekstkomentarza"/>
    <w:next w:val="Tekstkomentarza"/>
    <w:link w:val="TematkomentarzaZnak"/>
    <w:rsid w:val="00602BC9"/>
    <w:rPr>
      <w:b/>
      <w:bCs/>
    </w:rPr>
  </w:style>
  <w:style w:type="character" w:customStyle="1" w:styleId="TematkomentarzaZnak">
    <w:name w:val="Temat komentarza Znak"/>
    <w:link w:val="Tematkomentarza"/>
    <w:rsid w:val="00602BC9"/>
    <w:rPr>
      <w:b/>
      <w:bCs/>
    </w:rPr>
  </w:style>
  <w:style w:type="paragraph" w:styleId="Akapitzlist">
    <w:name w:val="List Paragraph"/>
    <w:basedOn w:val="Normalny"/>
    <w:uiPriority w:val="34"/>
    <w:qFormat/>
    <w:rsid w:val="006D74B1"/>
    <w:pPr>
      <w:ind w:left="708"/>
    </w:pPr>
  </w:style>
  <w:style w:type="table" w:styleId="Tabela-Siatka">
    <w:name w:val="Table Grid"/>
    <w:basedOn w:val="Standardowy"/>
    <w:rsid w:val="008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7A29A3"/>
  </w:style>
  <w:style w:type="paragraph" w:customStyle="1" w:styleId="Default">
    <w:name w:val="Default"/>
    <w:rsid w:val="00BB30E4"/>
    <w:pPr>
      <w:autoSpaceDE w:val="0"/>
      <w:autoSpaceDN w:val="0"/>
      <w:adjustRightInd w:val="0"/>
    </w:pPr>
    <w:rPr>
      <w:rFonts w:ascii="Arial" w:eastAsia="Calibri" w:hAnsi="Arial" w:cs="Arial"/>
      <w:color w:val="000000"/>
      <w:sz w:val="24"/>
      <w:szCs w:val="24"/>
    </w:rPr>
  </w:style>
  <w:style w:type="paragraph" w:customStyle="1" w:styleId="Blockquote">
    <w:name w:val="Blockquote"/>
    <w:basedOn w:val="Normalny"/>
    <w:rsid w:val="00EA4B51"/>
    <w:pPr>
      <w:suppressAutoHyphens w:val="0"/>
      <w:spacing w:before="100" w:after="100" w:line="240" w:lineRule="auto"/>
      <w:ind w:left="360" w:right="360"/>
      <w:jc w:val="left"/>
      <w:textAlignment w:val="auto"/>
    </w:pPr>
    <w:rPr>
      <w:rFonts w:eastAsia="Calibri"/>
      <w:lang w:val="en-US"/>
    </w:rPr>
  </w:style>
  <w:style w:type="character" w:styleId="Odwoanieprzypisukocowego">
    <w:name w:val="endnote reference"/>
    <w:semiHidden/>
    <w:rsid w:val="002A477F"/>
    <w:rPr>
      <w:vertAlign w:val="superscript"/>
    </w:rPr>
  </w:style>
  <w:style w:type="paragraph" w:customStyle="1" w:styleId="cm54">
    <w:name w:val="cm54"/>
    <w:basedOn w:val="Normalny"/>
    <w:rsid w:val="00AA04FF"/>
    <w:pPr>
      <w:widowControl/>
      <w:suppressAutoHyphens w:val="0"/>
      <w:autoSpaceDE w:val="0"/>
      <w:autoSpaceDN w:val="0"/>
      <w:spacing w:after="323" w:line="240" w:lineRule="auto"/>
      <w:jc w:val="left"/>
      <w:textAlignment w:val="auto"/>
    </w:pPr>
    <w:rPr>
      <w:rFonts w:ascii="Arial" w:eastAsia="Calibri" w:hAnsi="Arial" w:cs="Arial"/>
    </w:rPr>
  </w:style>
  <w:style w:type="paragraph" w:styleId="Mapadokumentu">
    <w:name w:val="Document Map"/>
    <w:basedOn w:val="Normalny"/>
    <w:semiHidden/>
    <w:rsid w:val="006D7484"/>
    <w:pPr>
      <w:shd w:val="clear" w:color="auto" w:fill="000080"/>
    </w:pPr>
    <w:rPr>
      <w:rFonts w:ascii="Tahoma" w:hAnsi="Tahoma" w:cs="Tahoma"/>
      <w:sz w:val="20"/>
      <w:szCs w:val="20"/>
    </w:rPr>
  </w:style>
  <w:style w:type="character" w:customStyle="1" w:styleId="TekstpodstawowyZnak">
    <w:name w:val="Tekst podstawowy Znak"/>
    <w:link w:val="Tekstpodstawowy"/>
    <w:rsid w:val="001F5505"/>
    <w:rPr>
      <w:sz w:val="24"/>
    </w:rPr>
  </w:style>
  <w:style w:type="character" w:customStyle="1" w:styleId="StopkaZnak">
    <w:name w:val="Stopka Znak"/>
    <w:link w:val="Stopka"/>
    <w:uiPriority w:val="99"/>
    <w:rsid w:val="001F5505"/>
    <w:rPr>
      <w:sz w:val="24"/>
      <w:szCs w:val="24"/>
    </w:rPr>
  </w:style>
  <w:style w:type="paragraph" w:styleId="Poprawka">
    <w:name w:val="Revision"/>
    <w:hidden/>
    <w:uiPriority w:val="99"/>
    <w:semiHidden/>
    <w:rsid w:val="009D59C7"/>
    <w:rPr>
      <w:sz w:val="24"/>
      <w:szCs w:val="24"/>
    </w:rPr>
  </w:style>
  <w:style w:type="table" w:customStyle="1" w:styleId="Tabela-Siatka1">
    <w:name w:val="Tabela - Siatka1"/>
    <w:basedOn w:val="Standardowy"/>
    <w:next w:val="Tabela-Siatka"/>
    <w:uiPriority w:val="39"/>
    <w:rsid w:val="00873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B59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1F19E4"/>
    <w:pPr>
      <w:tabs>
        <w:tab w:val="left" w:pos="708"/>
      </w:tabs>
      <w:suppressAutoHyphens/>
      <w:spacing w:after="200" w:line="276" w:lineRule="auto"/>
    </w:pPr>
    <w:rPr>
      <w:rFonts w:ascii="Calibri" w:hAnsi="Calibri"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5627">
      <w:bodyDiv w:val="1"/>
      <w:marLeft w:val="0"/>
      <w:marRight w:val="0"/>
      <w:marTop w:val="0"/>
      <w:marBottom w:val="0"/>
      <w:divBdr>
        <w:top w:val="none" w:sz="0" w:space="0" w:color="auto"/>
        <w:left w:val="none" w:sz="0" w:space="0" w:color="auto"/>
        <w:bottom w:val="none" w:sz="0" w:space="0" w:color="auto"/>
        <w:right w:val="none" w:sz="0" w:space="0" w:color="auto"/>
      </w:divBdr>
    </w:div>
    <w:div w:id="20834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j.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23"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j.gov.pl/przetargi" TargetMode="External"/><Relationship Id="rId14" Type="http://schemas.openxmlformats.org/officeDocument/2006/relationships/theme" Target="theme/theme1.xm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10091</Words>
  <Characters>60550</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70501</CharactersWithSpaces>
  <SharedDoc>false</SharedDoc>
  <HLinks>
    <vt:vector size="12" baseType="variant">
      <vt:variant>
        <vt:i4>4259846</vt:i4>
      </vt:variant>
      <vt:variant>
        <vt:i4>3</vt:i4>
      </vt:variant>
      <vt:variant>
        <vt:i4>0</vt:i4>
      </vt:variant>
      <vt:variant>
        <vt:i4>5</vt:i4>
      </vt:variant>
      <vt:variant>
        <vt:lpwstr>http://www.ncbj.gov.pl/przetargi</vt:lpwstr>
      </vt:variant>
      <vt:variant>
        <vt:lpwstr/>
      </vt:variant>
      <vt:variant>
        <vt:i4>2359352</vt:i4>
      </vt:variant>
      <vt:variant>
        <vt:i4>0</vt:i4>
      </vt:variant>
      <vt:variant>
        <vt:i4>0</vt:i4>
      </vt:variant>
      <vt:variant>
        <vt:i4>5</vt:i4>
      </vt:variant>
      <vt:variant>
        <vt:lpwstr>http://www.ncbj.gov.pl/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2017-09-07T07:43:00Z</dcterms:created>
  <dcterms:modified xsi:type="dcterms:W3CDTF">2017-12-07T12:43:00Z</dcterms:modified>
</cp:coreProperties>
</file>